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57"/>
        <w:tblW w:w="0" w:type="auto"/>
        <w:tblLayout w:type="fixed"/>
        <w:tblLook w:val="0000" w:firstRow="0" w:lastRow="0" w:firstColumn="0" w:lastColumn="0" w:noHBand="0" w:noVBand="0"/>
      </w:tblPr>
      <w:tblGrid>
        <w:gridCol w:w="1788"/>
        <w:gridCol w:w="2606"/>
        <w:gridCol w:w="3005"/>
        <w:gridCol w:w="2096"/>
      </w:tblGrid>
      <w:tr w:rsidR="00E371DB" w:rsidRPr="00E35782" w14:paraId="3C98B4D1" w14:textId="77777777">
        <w:tc>
          <w:tcPr>
            <w:tcW w:w="9495" w:type="dxa"/>
            <w:gridSpan w:val="4"/>
            <w:shd w:val="clear" w:color="auto" w:fill="auto"/>
          </w:tcPr>
          <w:p w14:paraId="07C441E0" w14:textId="77777777" w:rsidR="00E371DB" w:rsidRPr="00E35782" w:rsidRDefault="00E371DB" w:rsidP="00966AEA">
            <w:pPr>
              <w:jc w:val="center"/>
              <w:rPr>
                <w:rFonts w:ascii="Arial Narrow" w:hAnsi="Arial Narrow"/>
              </w:rPr>
            </w:pPr>
            <w:r w:rsidRPr="00E35782">
              <w:rPr>
                <w:rFonts w:ascii="Arial Narrow" w:hAnsi="Arial Narrow"/>
              </w:rPr>
              <w:t>Российская Федерация</w:t>
            </w:r>
          </w:p>
          <w:p w14:paraId="0F1FD86A" w14:textId="77777777" w:rsidR="00E371DB" w:rsidRPr="00E35782" w:rsidRDefault="00E371DB" w:rsidP="00966AEA">
            <w:pPr>
              <w:spacing w:line="380" w:lineRule="exact"/>
              <w:jc w:val="center"/>
              <w:rPr>
                <w:rFonts w:ascii="Arial Narrow" w:hAnsi="Arial Narrow"/>
              </w:rPr>
            </w:pPr>
            <w:r w:rsidRPr="00E35782">
              <w:rPr>
                <w:rFonts w:ascii="Arial Narrow" w:hAnsi="Arial Narrow"/>
              </w:rPr>
              <w:t>Администрация города Канска</w:t>
            </w:r>
            <w:r w:rsidRPr="00E35782">
              <w:rPr>
                <w:rFonts w:ascii="Arial Narrow" w:hAnsi="Arial Narrow"/>
              </w:rPr>
              <w:br/>
              <w:t>Красноярского края</w:t>
            </w:r>
          </w:p>
          <w:p w14:paraId="53BE0A29" w14:textId="77777777" w:rsidR="00E371DB" w:rsidRPr="00E35782" w:rsidRDefault="00E371DB" w:rsidP="00285540">
            <w:pPr>
              <w:spacing w:before="120" w:after="120"/>
              <w:jc w:val="center"/>
              <w:rPr>
                <w:rFonts w:ascii="Arial Narrow" w:hAnsi="Arial Narrow"/>
              </w:rPr>
            </w:pPr>
            <w:r w:rsidRPr="00E35782">
              <w:rPr>
                <w:rFonts w:ascii="Arial Narrow" w:hAnsi="Arial Narrow"/>
                <w:b/>
                <w:spacing w:val="40"/>
              </w:rPr>
              <w:t>ПОСТАНОВЛЕНИЕ</w:t>
            </w:r>
            <w:r w:rsidR="004A3CCA" w:rsidRPr="00E35782">
              <w:rPr>
                <w:rFonts w:ascii="Arial Narrow" w:hAnsi="Arial Narrow"/>
                <w:b/>
                <w:spacing w:val="40"/>
              </w:rPr>
              <w:t xml:space="preserve"> </w:t>
            </w:r>
          </w:p>
        </w:tc>
      </w:tr>
      <w:tr w:rsidR="00E371DB" w:rsidRPr="00E35782" w14:paraId="5388DDFA" w14:textId="77777777" w:rsidTr="00826C20">
        <w:tc>
          <w:tcPr>
            <w:tcW w:w="1788" w:type="dxa"/>
            <w:tcBorders>
              <w:bottom w:val="single" w:sz="4" w:space="0" w:color="auto"/>
            </w:tcBorders>
            <w:shd w:val="clear" w:color="auto" w:fill="auto"/>
          </w:tcPr>
          <w:p w14:paraId="495D7B4F" w14:textId="7BBF3AD4" w:rsidR="00E371DB" w:rsidRPr="00E35782" w:rsidRDefault="00E60405" w:rsidP="00E60405">
            <w:pPr>
              <w:snapToGrid w:val="0"/>
              <w:jc w:val="center"/>
              <w:rPr>
                <w:rFonts w:ascii="Arial Narrow" w:hAnsi="Arial Narrow"/>
              </w:rPr>
            </w:pPr>
            <w:r>
              <w:rPr>
                <w:rFonts w:ascii="Arial Narrow" w:hAnsi="Arial Narrow"/>
              </w:rPr>
              <w:t>09</w:t>
            </w:r>
            <w:r w:rsidR="00E35782" w:rsidRPr="00E35782">
              <w:rPr>
                <w:rFonts w:ascii="Arial Narrow" w:hAnsi="Arial Narrow"/>
              </w:rPr>
              <w:t>.1</w:t>
            </w:r>
            <w:r>
              <w:rPr>
                <w:rFonts w:ascii="Arial Narrow" w:hAnsi="Arial Narrow"/>
              </w:rPr>
              <w:t>2</w:t>
            </w:r>
            <w:r w:rsidR="00E35782" w:rsidRPr="00E35782">
              <w:rPr>
                <w:rFonts w:ascii="Arial Narrow" w:hAnsi="Arial Narrow"/>
              </w:rPr>
              <w:t>.</w:t>
            </w:r>
          </w:p>
        </w:tc>
        <w:tc>
          <w:tcPr>
            <w:tcW w:w="2606" w:type="dxa"/>
            <w:shd w:val="clear" w:color="auto" w:fill="auto"/>
          </w:tcPr>
          <w:p w14:paraId="2250672F" w14:textId="556031D2" w:rsidR="00E371DB" w:rsidRPr="00E35782" w:rsidRDefault="00DC0B64" w:rsidP="00E60405">
            <w:pPr>
              <w:snapToGrid w:val="0"/>
              <w:rPr>
                <w:rFonts w:ascii="Arial Narrow" w:hAnsi="Arial Narrow"/>
              </w:rPr>
            </w:pPr>
            <w:r w:rsidRPr="00E35782">
              <w:rPr>
                <w:rFonts w:ascii="Arial Narrow" w:hAnsi="Arial Narrow"/>
              </w:rPr>
              <w:t>20</w:t>
            </w:r>
            <w:r w:rsidR="00E60405">
              <w:rPr>
                <w:rFonts w:ascii="Arial Narrow" w:hAnsi="Arial Narrow"/>
              </w:rPr>
              <w:t>16</w:t>
            </w:r>
            <w:r w:rsidR="0026028A" w:rsidRPr="00E35782">
              <w:rPr>
                <w:rFonts w:ascii="Arial Narrow" w:hAnsi="Arial Narrow"/>
              </w:rPr>
              <w:t xml:space="preserve"> </w:t>
            </w:r>
            <w:r w:rsidR="00935D24" w:rsidRPr="00E35782">
              <w:rPr>
                <w:rFonts w:ascii="Arial Narrow" w:hAnsi="Arial Narrow"/>
              </w:rPr>
              <w:t>г.</w:t>
            </w:r>
          </w:p>
        </w:tc>
        <w:tc>
          <w:tcPr>
            <w:tcW w:w="3005" w:type="dxa"/>
            <w:shd w:val="clear" w:color="auto" w:fill="auto"/>
          </w:tcPr>
          <w:p w14:paraId="0193359E" w14:textId="77777777" w:rsidR="00E371DB" w:rsidRPr="00E35782" w:rsidRDefault="00E371DB" w:rsidP="00966AEA">
            <w:pPr>
              <w:snapToGrid w:val="0"/>
              <w:jc w:val="right"/>
              <w:rPr>
                <w:rFonts w:ascii="Arial Narrow" w:hAnsi="Arial Narrow"/>
              </w:rPr>
            </w:pPr>
            <w:r w:rsidRPr="00E35782">
              <w:rPr>
                <w:rFonts w:ascii="Arial Narrow" w:hAnsi="Arial Narrow"/>
              </w:rPr>
              <w:t>№</w:t>
            </w:r>
          </w:p>
        </w:tc>
        <w:tc>
          <w:tcPr>
            <w:tcW w:w="2096" w:type="dxa"/>
            <w:tcBorders>
              <w:bottom w:val="single" w:sz="4" w:space="0" w:color="auto"/>
            </w:tcBorders>
            <w:shd w:val="clear" w:color="auto" w:fill="auto"/>
          </w:tcPr>
          <w:p w14:paraId="077CA314" w14:textId="29BD6A27" w:rsidR="00E371DB" w:rsidRPr="00E35782" w:rsidRDefault="00E35782" w:rsidP="00E60405">
            <w:pPr>
              <w:snapToGrid w:val="0"/>
              <w:jc w:val="both"/>
              <w:rPr>
                <w:rFonts w:ascii="Arial Narrow" w:hAnsi="Arial Narrow"/>
              </w:rPr>
            </w:pPr>
            <w:r w:rsidRPr="00E35782">
              <w:rPr>
                <w:rFonts w:ascii="Arial Narrow" w:hAnsi="Arial Narrow"/>
              </w:rPr>
              <w:t>1</w:t>
            </w:r>
            <w:r w:rsidR="00E60405">
              <w:rPr>
                <w:rFonts w:ascii="Arial Narrow" w:hAnsi="Arial Narrow"/>
              </w:rPr>
              <w:t>362</w:t>
            </w:r>
          </w:p>
        </w:tc>
      </w:tr>
    </w:tbl>
    <w:p w14:paraId="2DB68643" w14:textId="77777777" w:rsidR="006221CF" w:rsidRDefault="006221CF" w:rsidP="008A2292">
      <w:pPr>
        <w:tabs>
          <w:tab w:val="left" w:pos="7693"/>
        </w:tabs>
        <w:jc w:val="both"/>
        <w:rPr>
          <w:rFonts w:ascii="Arial Narrow" w:hAnsi="Arial Narrow"/>
        </w:rPr>
      </w:pPr>
    </w:p>
    <w:p w14:paraId="4E49793A" w14:textId="77777777" w:rsidR="006221CF" w:rsidRDefault="006221CF" w:rsidP="008A2292">
      <w:pPr>
        <w:tabs>
          <w:tab w:val="left" w:pos="7693"/>
        </w:tabs>
        <w:jc w:val="both"/>
        <w:rPr>
          <w:rFonts w:ascii="Arial Narrow" w:hAnsi="Arial Narrow"/>
        </w:rPr>
      </w:pPr>
    </w:p>
    <w:p w14:paraId="10AFEA2F"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ОБ УТВЕРЖДЕНИИ МУНИЦИПАЛЬНОЙ ПРОГРАММЫ ГОРОДА КАНСКА</w:t>
      </w:r>
    </w:p>
    <w:p w14:paraId="47B7D169"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«РАЗВИТИЕ ОБРАЗОВАНИЯ»</w:t>
      </w:r>
    </w:p>
    <w:p w14:paraId="71E975C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2458E5F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017BA421"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7F544693"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В соответствии со </w:t>
      </w:r>
      <w:hyperlink r:id="rId8" w:history="1">
        <w:r w:rsidRPr="00DE7C00">
          <w:rPr>
            <w:rFonts w:ascii="Arial Narrow" w:hAnsi="Arial Narrow" w:cs="Arial"/>
            <w:lang w:eastAsia="ru-RU"/>
          </w:rPr>
          <w:t>статьей 179</w:t>
        </w:r>
      </w:hyperlink>
      <w:r w:rsidRPr="00DE7C00">
        <w:rPr>
          <w:rFonts w:ascii="Arial Narrow" w:hAnsi="Arial Narrow" w:cs="Arial"/>
          <w:lang w:eastAsia="ru-RU"/>
        </w:rPr>
        <w:t xml:space="preserve"> Бюджетного кодекса Российской Федерации, на основании </w:t>
      </w:r>
      <w:hyperlink r:id="rId9"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1096 «Об утверждении Порядка принятия решений о разработке муниципальных программ города Канска, их формировании и реализации», </w:t>
      </w:r>
      <w:hyperlink r:id="rId10"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1095 «Об утверждении перечня муниципальных программ города Канска, предлагаемых к реализации с 1 января 2014 года», руководствуясь </w:t>
      </w:r>
      <w:hyperlink r:id="rId11" w:history="1">
        <w:r w:rsidRPr="00DE7C00">
          <w:rPr>
            <w:rFonts w:ascii="Arial Narrow" w:hAnsi="Arial Narrow" w:cs="Arial"/>
            <w:lang w:eastAsia="ru-RU"/>
          </w:rPr>
          <w:t>статьями 30</w:t>
        </w:r>
      </w:hyperlink>
      <w:r w:rsidRPr="00DE7C00">
        <w:rPr>
          <w:rFonts w:ascii="Arial Narrow" w:hAnsi="Arial Narrow" w:cs="Arial"/>
          <w:lang w:eastAsia="ru-RU"/>
        </w:rPr>
        <w:t xml:space="preserve">, </w:t>
      </w:r>
      <w:hyperlink r:id="rId12" w:history="1">
        <w:r w:rsidRPr="00DE7C00">
          <w:rPr>
            <w:rFonts w:ascii="Arial Narrow" w:hAnsi="Arial Narrow" w:cs="Arial"/>
            <w:lang w:eastAsia="ru-RU"/>
          </w:rPr>
          <w:t>35</w:t>
        </w:r>
      </w:hyperlink>
      <w:r w:rsidRPr="00DE7C00">
        <w:rPr>
          <w:rFonts w:ascii="Arial Narrow" w:hAnsi="Arial Narrow" w:cs="Arial"/>
          <w:lang w:eastAsia="ru-RU"/>
        </w:rPr>
        <w:t xml:space="preserve"> Устава города Канска, постановляю:</w:t>
      </w:r>
    </w:p>
    <w:p w14:paraId="5F246545"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1. Утвердить муниципальную </w:t>
      </w:r>
      <w:hyperlink r:id="rId13" w:anchor="Par38" w:tooltip="МУНИЦИПАЛЬНАЯ ПРОГРАММА" w:history="1">
        <w:r w:rsidRPr="00DE7C00">
          <w:rPr>
            <w:rFonts w:ascii="Arial Narrow" w:hAnsi="Arial Narrow" w:cs="Arial"/>
            <w:lang w:eastAsia="ru-RU"/>
          </w:rPr>
          <w:t>программу</w:t>
        </w:r>
      </w:hyperlink>
      <w:r w:rsidRPr="00DE7C00">
        <w:rPr>
          <w:rFonts w:ascii="Arial Narrow" w:hAnsi="Arial Narrow" w:cs="Arial"/>
          <w:lang w:eastAsia="ru-RU"/>
        </w:rPr>
        <w:t xml:space="preserve"> города Канска «Развитие образования» на 2017 год и плановый период 2018 и 2019 годов согласно приложению к настоящему Постановлению.</w:t>
      </w:r>
    </w:p>
    <w:p w14:paraId="124DF4C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2. Ведущему специалисту отдела культуры администрации г. Канска А.В. Назаровой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w:t>
      </w:r>
    </w:p>
    <w:p w14:paraId="53B4B25D"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3.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w:t>
      </w:r>
      <w:proofErr w:type="spellStart"/>
      <w:r w:rsidRPr="00DE7C00">
        <w:rPr>
          <w:rFonts w:ascii="Arial Narrow" w:hAnsi="Arial Narrow" w:cs="Arial"/>
          <w:lang w:eastAsia="ru-RU"/>
        </w:rPr>
        <w:t>Кадач</w:t>
      </w:r>
      <w:proofErr w:type="spellEnd"/>
      <w:r w:rsidRPr="00DE7C00">
        <w:rPr>
          <w:rFonts w:ascii="Arial Narrow" w:hAnsi="Arial Narrow" w:cs="Arial"/>
          <w:lang w:eastAsia="ru-RU"/>
        </w:rPr>
        <w:t>.</w:t>
      </w:r>
    </w:p>
    <w:p w14:paraId="562B707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4. Настоящее Постановление вступает в силу со дня официального опубликования, но не ранее 1 января 2017 года.</w:t>
      </w:r>
    </w:p>
    <w:p w14:paraId="5B86D83A"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5F221617" w14:textId="629E2FBC" w:rsidR="00E60405" w:rsidRPr="00DE7C00" w:rsidRDefault="00E60405" w:rsidP="00E60405">
      <w:pPr>
        <w:widowControl w:val="0"/>
        <w:suppressAutoHyphens w:val="0"/>
        <w:autoSpaceDE w:val="0"/>
        <w:autoSpaceDN w:val="0"/>
        <w:adjustRightInd w:val="0"/>
        <w:rPr>
          <w:rFonts w:ascii="Arial Narrow" w:hAnsi="Arial Narrow" w:cs="Arial"/>
          <w:lang w:eastAsia="ru-RU"/>
        </w:rPr>
      </w:pPr>
      <w:r w:rsidRPr="00DE7C00">
        <w:rPr>
          <w:rFonts w:ascii="Arial Narrow" w:hAnsi="Arial Narrow" w:cs="Arial"/>
          <w:lang w:eastAsia="ru-RU"/>
        </w:rPr>
        <w:t>Исполняющий обязанности главы города Канска</w:t>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Pr>
          <w:rFonts w:ascii="Arial Narrow" w:hAnsi="Arial Narrow" w:cs="Arial"/>
          <w:lang w:eastAsia="ru-RU"/>
        </w:rPr>
        <w:t xml:space="preserve">                       </w:t>
      </w:r>
      <w:r w:rsidRPr="00DE7C00">
        <w:rPr>
          <w:rFonts w:ascii="Arial Narrow" w:hAnsi="Arial Narrow" w:cs="Arial"/>
          <w:lang w:eastAsia="ru-RU"/>
        </w:rPr>
        <w:t>Н.В.КАДАЧ</w:t>
      </w:r>
    </w:p>
    <w:p w14:paraId="39B65536" w14:textId="77777777" w:rsidR="00E60405" w:rsidRPr="00DE7C00" w:rsidRDefault="00E60405" w:rsidP="00E60405">
      <w:pPr>
        <w:tabs>
          <w:tab w:val="left" w:pos="7693"/>
        </w:tabs>
        <w:jc w:val="both"/>
        <w:rPr>
          <w:rFonts w:ascii="Arial Narrow" w:hAnsi="Arial Narrow" w:cs="Arial"/>
        </w:rPr>
      </w:pPr>
    </w:p>
    <w:p w14:paraId="73BC8B72" w14:textId="77777777" w:rsidR="006221CF" w:rsidRDefault="006221CF" w:rsidP="008A2292">
      <w:pPr>
        <w:tabs>
          <w:tab w:val="left" w:pos="7693"/>
        </w:tabs>
        <w:jc w:val="both"/>
        <w:rPr>
          <w:rFonts w:ascii="Arial Narrow" w:hAnsi="Arial Narrow"/>
        </w:rPr>
      </w:pPr>
    </w:p>
    <w:p w14:paraId="233E8B67" w14:textId="77777777" w:rsidR="006221CF" w:rsidRDefault="006221CF" w:rsidP="008A2292">
      <w:pPr>
        <w:tabs>
          <w:tab w:val="left" w:pos="7693"/>
        </w:tabs>
        <w:jc w:val="both"/>
        <w:rPr>
          <w:rFonts w:ascii="Arial Narrow" w:hAnsi="Arial Narrow"/>
        </w:rPr>
      </w:pPr>
    </w:p>
    <w:p w14:paraId="3176B2FB" w14:textId="77777777" w:rsidR="006221CF" w:rsidRDefault="006221CF" w:rsidP="008A2292">
      <w:pPr>
        <w:tabs>
          <w:tab w:val="left" w:pos="7693"/>
        </w:tabs>
        <w:jc w:val="both"/>
        <w:rPr>
          <w:rFonts w:ascii="Arial Narrow" w:hAnsi="Arial Narrow"/>
        </w:rPr>
      </w:pPr>
    </w:p>
    <w:p w14:paraId="31BD0261" w14:textId="77777777" w:rsidR="006221CF" w:rsidRDefault="006221CF" w:rsidP="008A2292">
      <w:pPr>
        <w:tabs>
          <w:tab w:val="left" w:pos="7693"/>
        </w:tabs>
        <w:jc w:val="both"/>
        <w:rPr>
          <w:rFonts w:ascii="Arial Narrow" w:hAnsi="Arial Narrow"/>
        </w:rPr>
      </w:pPr>
    </w:p>
    <w:p w14:paraId="3B1109BF" w14:textId="77777777" w:rsidR="006221CF" w:rsidRDefault="006221CF" w:rsidP="008A2292">
      <w:pPr>
        <w:tabs>
          <w:tab w:val="left" w:pos="7693"/>
        </w:tabs>
        <w:jc w:val="both"/>
        <w:rPr>
          <w:rFonts w:ascii="Arial Narrow" w:hAnsi="Arial Narrow"/>
        </w:rPr>
      </w:pPr>
    </w:p>
    <w:p w14:paraId="17AFBB4E" w14:textId="77777777" w:rsidR="006221CF" w:rsidRDefault="006221CF" w:rsidP="008A2292">
      <w:pPr>
        <w:tabs>
          <w:tab w:val="left" w:pos="7693"/>
        </w:tabs>
        <w:jc w:val="both"/>
        <w:rPr>
          <w:rFonts w:ascii="Arial Narrow" w:hAnsi="Arial Narrow"/>
        </w:rPr>
      </w:pPr>
    </w:p>
    <w:p w14:paraId="4BB16DC9" w14:textId="77777777" w:rsidR="006221CF" w:rsidRDefault="006221CF" w:rsidP="008A2292">
      <w:pPr>
        <w:tabs>
          <w:tab w:val="left" w:pos="7693"/>
        </w:tabs>
        <w:jc w:val="both"/>
        <w:rPr>
          <w:rFonts w:ascii="Arial Narrow" w:hAnsi="Arial Narrow"/>
        </w:rPr>
      </w:pPr>
    </w:p>
    <w:p w14:paraId="70CD98AD" w14:textId="77777777" w:rsidR="006221CF" w:rsidRDefault="006221CF" w:rsidP="008A2292">
      <w:pPr>
        <w:tabs>
          <w:tab w:val="left" w:pos="7693"/>
        </w:tabs>
        <w:jc w:val="both"/>
        <w:rPr>
          <w:rFonts w:ascii="Arial Narrow" w:hAnsi="Arial Narrow"/>
        </w:rPr>
      </w:pPr>
    </w:p>
    <w:p w14:paraId="1A670AD4" w14:textId="77777777" w:rsidR="006221CF" w:rsidRDefault="006221CF" w:rsidP="008A2292">
      <w:pPr>
        <w:tabs>
          <w:tab w:val="left" w:pos="7693"/>
        </w:tabs>
        <w:jc w:val="both"/>
        <w:rPr>
          <w:rFonts w:ascii="Arial Narrow" w:hAnsi="Arial Narrow"/>
        </w:rPr>
      </w:pPr>
    </w:p>
    <w:p w14:paraId="7E1722BB" w14:textId="77777777" w:rsidR="006221CF" w:rsidRDefault="006221CF" w:rsidP="008A2292">
      <w:pPr>
        <w:tabs>
          <w:tab w:val="left" w:pos="7693"/>
        </w:tabs>
        <w:jc w:val="both"/>
        <w:rPr>
          <w:rFonts w:ascii="Arial Narrow" w:hAnsi="Arial Narrow"/>
        </w:rPr>
      </w:pPr>
    </w:p>
    <w:p w14:paraId="589C5738" w14:textId="77777777" w:rsidR="006221CF" w:rsidRDefault="006221CF" w:rsidP="008A2292">
      <w:pPr>
        <w:tabs>
          <w:tab w:val="left" w:pos="7693"/>
        </w:tabs>
        <w:jc w:val="both"/>
        <w:rPr>
          <w:rFonts w:ascii="Arial Narrow" w:hAnsi="Arial Narrow"/>
        </w:rPr>
      </w:pPr>
    </w:p>
    <w:p w14:paraId="00CADFC8" w14:textId="77777777" w:rsidR="006221CF" w:rsidRDefault="006221CF" w:rsidP="008A2292">
      <w:pPr>
        <w:tabs>
          <w:tab w:val="left" w:pos="7693"/>
        </w:tabs>
        <w:jc w:val="both"/>
        <w:rPr>
          <w:rFonts w:ascii="Arial Narrow" w:hAnsi="Arial Narrow"/>
        </w:rPr>
      </w:pPr>
    </w:p>
    <w:p w14:paraId="01F7A65F" w14:textId="77777777" w:rsidR="006221CF" w:rsidRDefault="006221CF" w:rsidP="008A2292">
      <w:pPr>
        <w:tabs>
          <w:tab w:val="left" w:pos="7693"/>
        </w:tabs>
        <w:jc w:val="both"/>
        <w:rPr>
          <w:rFonts w:ascii="Arial Narrow" w:hAnsi="Arial Narrow"/>
        </w:rPr>
      </w:pPr>
    </w:p>
    <w:p w14:paraId="14B62C29" w14:textId="77777777" w:rsidR="006221CF" w:rsidRDefault="006221CF" w:rsidP="008A2292">
      <w:pPr>
        <w:tabs>
          <w:tab w:val="left" w:pos="7693"/>
        </w:tabs>
        <w:jc w:val="both"/>
        <w:rPr>
          <w:rFonts w:ascii="Arial Narrow" w:hAnsi="Arial Narrow"/>
        </w:rPr>
      </w:pPr>
    </w:p>
    <w:p w14:paraId="2BC8CEDD" w14:textId="77777777" w:rsidR="006221CF" w:rsidRDefault="006221CF" w:rsidP="008A2292">
      <w:pPr>
        <w:tabs>
          <w:tab w:val="left" w:pos="7693"/>
        </w:tabs>
        <w:jc w:val="both"/>
        <w:rPr>
          <w:rFonts w:ascii="Arial Narrow" w:hAnsi="Arial Narrow"/>
        </w:rPr>
      </w:pPr>
    </w:p>
    <w:p w14:paraId="51B4B4AF" w14:textId="77777777" w:rsidR="006221CF" w:rsidRDefault="006221CF" w:rsidP="008A2292">
      <w:pPr>
        <w:tabs>
          <w:tab w:val="left" w:pos="7693"/>
        </w:tabs>
        <w:jc w:val="both"/>
        <w:rPr>
          <w:rFonts w:ascii="Arial Narrow" w:hAnsi="Arial Narrow"/>
        </w:rPr>
      </w:pPr>
    </w:p>
    <w:p w14:paraId="1C848F35" w14:textId="77777777" w:rsidR="006221CF" w:rsidRDefault="006221CF" w:rsidP="008A2292">
      <w:pPr>
        <w:tabs>
          <w:tab w:val="left" w:pos="7693"/>
        </w:tabs>
        <w:jc w:val="both"/>
        <w:rPr>
          <w:rFonts w:ascii="Arial Narrow" w:hAnsi="Arial Narrow"/>
        </w:rPr>
      </w:pPr>
    </w:p>
    <w:p w14:paraId="24769628" w14:textId="77777777" w:rsidR="006221CF" w:rsidRDefault="006221CF" w:rsidP="008A2292">
      <w:pPr>
        <w:tabs>
          <w:tab w:val="left" w:pos="7693"/>
        </w:tabs>
        <w:jc w:val="both"/>
        <w:rPr>
          <w:rFonts w:ascii="Arial Narrow" w:hAnsi="Arial Narrow"/>
        </w:rPr>
      </w:pPr>
    </w:p>
    <w:p w14:paraId="746B5552" w14:textId="77777777" w:rsidR="006221CF" w:rsidRDefault="006221CF" w:rsidP="008A2292">
      <w:pPr>
        <w:tabs>
          <w:tab w:val="left" w:pos="7693"/>
        </w:tabs>
        <w:jc w:val="both"/>
        <w:rPr>
          <w:rFonts w:ascii="Arial Narrow" w:hAnsi="Arial Narrow"/>
        </w:rPr>
      </w:pPr>
    </w:p>
    <w:p w14:paraId="54B50DFE" w14:textId="77777777" w:rsidR="006221CF" w:rsidRDefault="006221CF" w:rsidP="008A2292">
      <w:pPr>
        <w:tabs>
          <w:tab w:val="left" w:pos="7693"/>
        </w:tabs>
        <w:jc w:val="both"/>
        <w:rPr>
          <w:rFonts w:ascii="Arial Narrow" w:hAnsi="Arial Narrow"/>
        </w:rPr>
      </w:pPr>
    </w:p>
    <w:p w14:paraId="40E6B5FF" w14:textId="77777777" w:rsidR="006221CF" w:rsidRDefault="006221CF" w:rsidP="008A2292">
      <w:pPr>
        <w:tabs>
          <w:tab w:val="left" w:pos="7693"/>
        </w:tabs>
        <w:jc w:val="both"/>
        <w:rPr>
          <w:rFonts w:ascii="Arial Narrow" w:hAnsi="Arial Narrow"/>
        </w:rPr>
      </w:pPr>
    </w:p>
    <w:p w14:paraId="0FA51514" w14:textId="77777777" w:rsidR="00E35782" w:rsidRPr="00E35782" w:rsidRDefault="00E35782" w:rsidP="00E35782">
      <w:pPr>
        <w:suppressAutoHyphens w:val="0"/>
        <w:ind w:left="5812"/>
        <w:rPr>
          <w:rFonts w:ascii="Arial Narrow" w:hAnsi="Arial Narrow"/>
          <w:szCs w:val="28"/>
          <w:lang w:eastAsia="ru-RU"/>
        </w:rPr>
      </w:pPr>
    </w:p>
    <w:p w14:paraId="4B26577D"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Приложение </w:t>
      </w:r>
    </w:p>
    <w:p w14:paraId="18F72B3B"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к постановлению </w:t>
      </w:r>
    </w:p>
    <w:p w14:paraId="5D424196"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администрации города Канска </w:t>
      </w:r>
    </w:p>
    <w:p w14:paraId="51DAF873" w14:textId="77777777" w:rsidR="00E35782" w:rsidRPr="00E35782" w:rsidRDefault="00E35782" w:rsidP="00E35782">
      <w:pPr>
        <w:suppressAutoHyphens w:val="0"/>
        <w:ind w:left="5812"/>
        <w:rPr>
          <w:rFonts w:ascii="Arial Narrow" w:hAnsi="Arial Narrow"/>
          <w:szCs w:val="28"/>
          <w:lang w:eastAsia="ru-RU"/>
        </w:rPr>
      </w:pPr>
      <w:r w:rsidRPr="00E35782">
        <w:rPr>
          <w:rFonts w:ascii="Arial Narrow" w:hAnsi="Arial Narrow"/>
          <w:szCs w:val="28"/>
          <w:lang w:eastAsia="ru-RU"/>
        </w:rPr>
        <w:t>от 09.12.2016  № 1362</w:t>
      </w:r>
    </w:p>
    <w:p w14:paraId="587A2F43" w14:textId="77777777" w:rsidR="00E35782" w:rsidRPr="00E35782" w:rsidRDefault="00E35782" w:rsidP="00E35782">
      <w:pPr>
        <w:suppressAutoHyphens w:val="0"/>
        <w:ind w:left="5812"/>
        <w:rPr>
          <w:rFonts w:ascii="Arial Narrow" w:hAnsi="Arial Narrow"/>
          <w:szCs w:val="28"/>
          <w:lang w:eastAsia="ru-RU"/>
        </w:rPr>
      </w:pPr>
    </w:p>
    <w:p w14:paraId="62741539"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Муниципальная программа города Канска «Развитие образования» </w:t>
      </w:r>
    </w:p>
    <w:p w14:paraId="1A5F1D87" w14:textId="77777777" w:rsidR="00E35782" w:rsidRPr="00E35782" w:rsidRDefault="00E35782" w:rsidP="00E35782">
      <w:pPr>
        <w:suppressAutoHyphens w:val="0"/>
        <w:rPr>
          <w:rFonts w:ascii="Arial Narrow" w:hAnsi="Arial Narrow"/>
          <w:b/>
          <w:szCs w:val="28"/>
          <w:lang w:eastAsia="ru-RU"/>
        </w:rPr>
      </w:pPr>
    </w:p>
    <w:p w14:paraId="4DFC7425"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val="en-US" w:eastAsia="ru-RU"/>
        </w:rPr>
        <w:t>I</w:t>
      </w:r>
      <w:r w:rsidRPr="00E35782">
        <w:rPr>
          <w:rFonts w:ascii="Arial Narrow" w:hAnsi="Arial Narrow"/>
          <w:szCs w:val="28"/>
          <w:lang w:eastAsia="ru-RU"/>
        </w:rPr>
        <w:t xml:space="preserve">. Паспорт муниципальной программы города Канска </w:t>
      </w:r>
    </w:p>
    <w:p w14:paraId="6900A0CE"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«Развитие образования» </w:t>
      </w:r>
    </w:p>
    <w:p w14:paraId="5825F838" w14:textId="77777777" w:rsidR="00E35782" w:rsidRPr="00E35782" w:rsidRDefault="00E35782" w:rsidP="00E35782">
      <w:pPr>
        <w:suppressAutoHyphens w:val="0"/>
        <w:ind w:left="360"/>
        <w:rPr>
          <w:rFonts w:ascii="Arial Narrow" w:hAnsi="Arial Narrow"/>
          <w:kern w:val="32"/>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229"/>
      </w:tblGrid>
      <w:tr w:rsidR="00E35782" w:rsidRPr="00E35782" w14:paraId="3F488458" w14:textId="77777777" w:rsidTr="00E108CC">
        <w:trPr>
          <w:cantSplit/>
          <w:trHeight w:val="720"/>
        </w:trPr>
        <w:tc>
          <w:tcPr>
            <w:tcW w:w="2836" w:type="dxa"/>
          </w:tcPr>
          <w:p w14:paraId="43B06013"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Наименование муниципальной программы города  Канска</w:t>
            </w:r>
          </w:p>
        </w:tc>
        <w:tc>
          <w:tcPr>
            <w:tcW w:w="7229" w:type="dxa"/>
          </w:tcPr>
          <w:p w14:paraId="606289AC"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«Развитие образования» (далее – программа)</w:t>
            </w:r>
          </w:p>
        </w:tc>
      </w:tr>
      <w:tr w:rsidR="00E35782" w:rsidRPr="00E35782" w14:paraId="2494EA1D" w14:textId="77777777" w:rsidTr="00E108CC">
        <w:trPr>
          <w:cantSplit/>
          <w:trHeight w:val="720"/>
        </w:trPr>
        <w:tc>
          <w:tcPr>
            <w:tcW w:w="2836" w:type="dxa"/>
          </w:tcPr>
          <w:p w14:paraId="5C09FD48"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Основания для разработки муниципальной программы города Канска</w:t>
            </w:r>
          </w:p>
        </w:tc>
        <w:tc>
          <w:tcPr>
            <w:tcW w:w="7229" w:type="dxa"/>
          </w:tcPr>
          <w:p w14:paraId="0646A0C8"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Статья 179 Бюджетного кодекса Российской Федерации; постановление администрации г. Канска от 22.08.2013 </w:t>
            </w:r>
          </w:p>
          <w:p w14:paraId="5E92C22A"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 1095 «Об утверждении перечня муниципальных программ города Канска»; </w:t>
            </w:r>
          </w:p>
          <w:p w14:paraId="3F2FB739"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постановление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E35782" w:rsidRPr="00E35782" w14:paraId="7D272612" w14:textId="77777777" w:rsidTr="00E108CC">
        <w:trPr>
          <w:cantSplit/>
          <w:trHeight w:val="720"/>
        </w:trPr>
        <w:tc>
          <w:tcPr>
            <w:tcW w:w="2836" w:type="dxa"/>
          </w:tcPr>
          <w:p w14:paraId="7FE61D4B"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Ответственный исполнитель муниципальной программы города Канска</w:t>
            </w:r>
          </w:p>
        </w:tc>
        <w:tc>
          <w:tcPr>
            <w:tcW w:w="7229" w:type="dxa"/>
          </w:tcPr>
          <w:p w14:paraId="39FEC061"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Управление образования администрации города Канска</w:t>
            </w:r>
          </w:p>
        </w:tc>
      </w:tr>
      <w:tr w:rsidR="00E35782" w:rsidRPr="00E35782" w14:paraId="38C6D2D8" w14:textId="77777777" w:rsidTr="00E108CC">
        <w:trPr>
          <w:cantSplit/>
          <w:trHeight w:val="720"/>
        </w:trPr>
        <w:tc>
          <w:tcPr>
            <w:tcW w:w="2836" w:type="dxa"/>
          </w:tcPr>
          <w:p w14:paraId="61EC82C3"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Соисполнители муниципальной программы города Канска</w:t>
            </w:r>
          </w:p>
        </w:tc>
        <w:tc>
          <w:tcPr>
            <w:tcW w:w="7229" w:type="dxa"/>
          </w:tcPr>
          <w:p w14:paraId="4961675A"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Отсутствуют</w:t>
            </w:r>
          </w:p>
        </w:tc>
      </w:tr>
      <w:tr w:rsidR="00E35782" w:rsidRPr="00E35782" w14:paraId="3B38C4C9" w14:textId="77777777" w:rsidTr="00E108CC">
        <w:trPr>
          <w:cantSplit/>
          <w:trHeight w:val="720"/>
        </w:trPr>
        <w:tc>
          <w:tcPr>
            <w:tcW w:w="2836" w:type="dxa"/>
          </w:tcPr>
          <w:p w14:paraId="3E937891"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Перечень подпрограмм и отдельных мероприятий муниципальной программы города Канска</w:t>
            </w:r>
          </w:p>
        </w:tc>
        <w:tc>
          <w:tcPr>
            <w:tcW w:w="7229" w:type="dxa"/>
          </w:tcPr>
          <w:p w14:paraId="3A85332F"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Подпрограмма 1 «Развитие дошкольного, общего и дополнительного образования»;</w:t>
            </w:r>
          </w:p>
          <w:p w14:paraId="23096A1E" w14:textId="77777777" w:rsidR="00E35782" w:rsidRPr="00E35782" w:rsidRDefault="00E35782" w:rsidP="00E35782">
            <w:pPr>
              <w:suppressAutoHyphens w:val="0"/>
              <w:contextualSpacing/>
              <w:rPr>
                <w:rFonts w:ascii="Arial Narrow" w:eastAsia="Calibri" w:hAnsi="Arial Narrow"/>
                <w:szCs w:val="28"/>
                <w:lang w:eastAsia="en-US"/>
              </w:rPr>
            </w:pPr>
            <w:r w:rsidRPr="00E35782">
              <w:rPr>
                <w:rFonts w:ascii="Arial Narrow" w:hAnsi="Arial Narrow"/>
                <w:szCs w:val="28"/>
                <w:lang w:eastAsia="ru-RU"/>
              </w:rPr>
              <w:t>Подпрограмма 2 «Обеспечение реализации муниципальной программы и прочие мероприятия в области образования»</w:t>
            </w:r>
          </w:p>
        </w:tc>
      </w:tr>
      <w:tr w:rsidR="00E35782" w:rsidRPr="00E35782" w14:paraId="489C5DE1" w14:textId="77777777" w:rsidTr="00E108CC">
        <w:trPr>
          <w:cantSplit/>
          <w:trHeight w:val="720"/>
        </w:trPr>
        <w:tc>
          <w:tcPr>
            <w:tcW w:w="2836" w:type="dxa"/>
          </w:tcPr>
          <w:p w14:paraId="0BE21C3A"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Цели муниципальной программы города Канска</w:t>
            </w:r>
          </w:p>
        </w:tc>
        <w:tc>
          <w:tcPr>
            <w:tcW w:w="7229" w:type="dxa"/>
          </w:tcPr>
          <w:p w14:paraId="7C61A24D" w14:textId="77777777" w:rsidR="00E35782" w:rsidRPr="00E35782" w:rsidRDefault="00E35782" w:rsidP="00E35782">
            <w:pPr>
              <w:suppressAutoHyphens w:val="0"/>
              <w:ind w:left="45"/>
              <w:jc w:val="both"/>
              <w:rPr>
                <w:rFonts w:ascii="Arial Narrow" w:hAnsi="Arial Narrow"/>
                <w:szCs w:val="28"/>
                <w:lang w:eastAsia="ru-RU"/>
              </w:rPr>
            </w:pPr>
            <w:r w:rsidRPr="00E35782">
              <w:rPr>
                <w:rFonts w:ascii="Arial Narrow" w:hAnsi="Arial Narrow"/>
                <w:szCs w:val="28"/>
                <w:lang w:eastAsia="ru-RU"/>
              </w:rPr>
              <w:t>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E35782" w:rsidRPr="00E35782" w14:paraId="7EF5D7A4" w14:textId="77777777" w:rsidTr="00E108CC">
        <w:trPr>
          <w:cantSplit/>
          <w:trHeight w:val="720"/>
        </w:trPr>
        <w:tc>
          <w:tcPr>
            <w:tcW w:w="2836" w:type="dxa"/>
          </w:tcPr>
          <w:p w14:paraId="31CA6EF6"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Задачи муниципальной программы города Канска</w:t>
            </w:r>
          </w:p>
        </w:tc>
        <w:tc>
          <w:tcPr>
            <w:tcW w:w="7229" w:type="dxa"/>
          </w:tcPr>
          <w:p w14:paraId="3E0F8E43"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 xml:space="preserve">1. </w:t>
            </w:r>
            <w:r w:rsidRPr="00E35782">
              <w:rPr>
                <w:rFonts w:ascii="Arial Narrow" w:hAnsi="Arial Narrow"/>
                <w:szCs w:val="28"/>
                <w:lang w:eastAsia="en-US"/>
              </w:rPr>
              <w:t>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p w14:paraId="75D17156"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2. Создать условия для эффективного управления системой образования города Канска</w:t>
            </w:r>
          </w:p>
        </w:tc>
      </w:tr>
      <w:tr w:rsidR="00E35782" w:rsidRPr="00E35782" w14:paraId="37212A95" w14:textId="77777777" w:rsidTr="00E108CC">
        <w:trPr>
          <w:cantSplit/>
          <w:trHeight w:val="720"/>
        </w:trPr>
        <w:tc>
          <w:tcPr>
            <w:tcW w:w="2836" w:type="dxa"/>
          </w:tcPr>
          <w:p w14:paraId="385EA1E5"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Этапы и сроки реализации муниципальной программы города Канска</w:t>
            </w:r>
          </w:p>
        </w:tc>
        <w:tc>
          <w:tcPr>
            <w:tcW w:w="7229" w:type="dxa"/>
          </w:tcPr>
          <w:p w14:paraId="217596A6" w14:textId="77777777" w:rsidR="00E35782" w:rsidRPr="00E35782" w:rsidRDefault="00E35782" w:rsidP="00E35782">
            <w:pPr>
              <w:suppressAutoHyphens w:val="0"/>
              <w:jc w:val="both"/>
              <w:rPr>
                <w:rFonts w:ascii="Arial Narrow" w:hAnsi="Arial Narrow"/>
                <w:bCs/>
                <w:szCs w:val="28"/>
                <w:lang w:eastAsia="ru-RU"/>
              </w:rPr>
            </w:pPr>
            <w:r w:rsidRPr="00E35782">
              <w:rPr>
                <w:rFonts w:ascii="Arial Narrow" w:hAnsi="Arial Narrow"/>
                <w:bCs/>
                <w:szCs w:val="28"/>
                <w:lang w:eastAsia="ru-RU"/>
              </w:rPr>
              <w:t>2017-2030 годы, без деления на этапы</w:t>
            </w:r>
          </w:p>
        </w:tc>
      </w:tr>
      <w:tr w:rsidR="00E35782" w:rsidRPr="00E35782" w14:paraId="0B3A87A0" w14:textId="77777777" w:rsidTr="00E108CC">
        <w:trPr>
          <w:cantSplit/>
          <w:trHeight w:val="1563"/>
        </w:trPr>
        <w:tc>
          <w:tcPr>
            <w:tcW w:w="2836" w:type="dxa"/>
          </w:tcPr>
          <w:p w14:paraId="0E6B6C86"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lastRenderedPageBreak/>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7229" w:type="dxa"/>
          </w:tcPr>
          <w:p w14:paraId="4A2F14B7"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Представлен в приложении к паспорту программы</w:t>
            </w:r>
          </w:p>
        </w:tc>
      </w:tr>
      <w:tr w:rsidR="00E35782" w:rsidRPr="00E35782" w14:paraId="2EF81E99" w14:textId="77777777" w:rsidTr="00E108CC">
        <w:trPr>
          <w:cantSplit/>
          <w:trHeight w:val="2658"/>
        </w:trPr>
        <w:tc>
          <w:tcPr>
            <w:tcW w:w="2836" w:type="dxa"/>
          </w:tcPr>
          <w:p w14:paraId="5F71C21D"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Информация по ресурсному  обеспечению муниципальной программы города Канска, в том числе по годам реализации программы</w:t>
            </w:r>
          </w:p>
          <w:p w14:paraId="2A30CD3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111F2AA9" w14:textId="77777777" w:rsidR="00A5630B" w:rsidRPr="00A5630B" w:rsidRDefault="00A5630B" w:rsidP="00A5630B">
            <w:pPr>
              <w:jc w:val="both"/>
              <w:rPr>
                <w:rFonts w:ascii="Arial Narrow" w:hAnsi="Arial Narrow"/>
              </w:rPr>
            </w:pPr>
            <w:r w:rsidRPr="00A5630B">
              <w:rPr>
                <w:rFonts w:ascii="Arial Narrow" w:hAnsi="Arial Narrow"/>
              </w:rPr>
              <w:t>Объем финансирования программы составит                     17 004 614 624,87 руб., в том числе по годам реализации:</w:t>
            </w:r>
          </w:p>
          <w:p w14:paraId="73B442E0" w14:textId="77777777" w:rsidR="00A5630B" w:rsidRPr="00A5630B" w:rsidRDefault="00A5630B" w:rsidP="00A5630B">
            <w:pPr>
              <w:jc w:val="both"/>
              <w:rPr>
                <w:rFonts w:ascii="Arial Narrow" w:hAnsi="Arial Narrow"/>
              </w:rPr>
            </w:pPr>
            <w:r w:rsidRPr="00A5630B">
              <w:rPr>
                <w:rFonts w:ascii="Arial Narrow" w:hAnsi="Arial Narrow"/>
              </w:rPr>
              <w:t>2017 год – 1 149 635 637,11 руб.;</w:t>
            </w:r>
          </w:p>
          <w:p w14:paraId="65766F07" w14:textId="77777777" w:rsidR="00A5630B" w:rsidRPr="00A5630B" w:rsidRDefault="00A5630B" w:rsidP="00A5630B">
            <w:pPr>
              <w:jc w:val="both"/>
              <w:rPr>
                <w:rFonts w:ascii="Arial Narrow" w:hAnsi="Arial Narrow"/>
              </w:rPr>
            </w:pPr>
            <w:r w:rsidRPr="00A5630B">
              <w:rPr>
                <w:rFonts w:ascii="Arial Narrow" w:hAnsi="Arial Narrow"/>
              </w:rPr>
              <w:t>2018 год – 1 237 349 933,17 руб.;</w:t>
            </w:r>
          </w:p>
          <w:p w14:paraId="0B8E4FB7" w14:textId="77777777" w:rsidR="00A5630B" w:rsidRPr="00A5630B" w:rsidRDefault="00A5630B" w:rsidP="00A5630B">
            <w:pPr>
              <w:jc w:val="both"/>
              <w:rPr>
                <w:rFonts w:ascii="Arial Narrow" w:hAnsi="Arial Narrow"/>
              </w:rPr>
            </w:pPr>
            <w:r w:rsidRPr="00A5630B">
              <w:rPr>
                <w:rFonts w:ascii="Arial Narrow" w:hAnsi="Arial Narrow"/>
              </w:rPr>
              <w:t>2019 год – 1 371 039 804,23 руб.;</w:t>
            </w:r>
          </w:p>
          <w:p w14:paraId="6D94CFBB" w14:textId="77777777" w:rsidR="00A5630B" w:rsidRPr="00A5630B" w:rsidRDefault="00A5630B" w:rsidP="00A5630B">
            <w:pPr>
              <w:jc w:val="both"/>
              <w:rPr>
                <w:rFonts w:ascii="Arial Narrow" w:hAnsi="Arial Narrow"/>
              </w:rPr>
            </w:pPr>
            <w:r w:rsidRPr="00A5630B">
              <w:rPr>
                <w:rFonts w:ascii="Arial Narrow" w:hAnsi="Arial Narrow"/>
              </w:rPr>
              <w:t>2020 год – 1 473 355 675,00 руб.;</w:t>
            </w:r>
          </w:p>
          <w:p w14:paraId="00F2383E" w14:textId="77777777" w:rsidR="00A5630B" w:rsidRPr="00A5630B" w:rsidRDefault="00A5630B" w:rsidP="00A5630B">
            <w:pPr>
              <w:jc w:val="both"/>
              <w:rPr>
                <w:rFonts w:ascii="Arial Narrow" w:hAnsi="Arial Narrow"/>
              </w:rPr>
            </w:pPr>
            <w:r w:rsidRPr="00A5630B">
              <w:rPr>
                <w:rFonts w:ascii="Arial Narrow" w:hAnsi="Arial Narrow"/>
              </w:rPr>
              <w:t>2021 год – 1 638 265 838,17 руб.;</w:t>
            </w:r>
          </w:p>
          <w:p w14:paraId="67644703" w14:textId="77777777" w:rsidR="00A5630B" w:rsidRPr="00A5630B" w:rsidRDefault="00A5630B" w:rsidP="00A5630B">
            <w:pPr>
              <w:jc w:val="both"/>
              <w:rPr>
                <w:rFonts w:ascii="Arial Narrow" w:hAnsi="Arial Narrow"/>
              </w:rPr>
            </w:pPr>
            <w:r w:rsidRPr="00A5630B">
              <w:rPr>
                <w:rFonts w:ascii="Arial Narrow" w:hAnsi="Arial Narrow"/>
              </w:rPr>
              <w:t>2022 год – 1 859 357 169,32  руб.;</w:t>
            </w:r>
          </w:p>
          <w:p w14:paraId="0D05298B" w14:textId="77777777" w:rsidR="00A5630B" w:rsidRPr="00A5630B" w:rsidRDefault="00A5630B" w:rsidP="00A5630B">
            <w:pPr>
              <w:jc w:val="both"/>
              <w:rPr>
                <w:rFonts w:ascii="Arial Narrow" w:hAnsi="Arial Narrow"/>
              </w:rPr>
            </w:pPr>
            <w:r w:rsidRPr="00A5630B">
              <w:rPr>
                <w:rFonts w:ascii="Arial Narrow" w:hAnsi="Arial Narrow"/>
              </w:rPr>
              <w:t>2023 год – 2 017 013 145,87 руб.;</w:t>
            </w:r>
          </w:p>
          <w:p w14:paraId="1A176435" w14:textId="77777777" w:rsidR="00A5630B" w:rsidRPr="00A5630B" w:rsidRDefault="00A5630B" w:rsidP="00A5630B">
            <w:pPr>
              <w:jc w:val="both"/>
              <w:rPr>
                <w:rFonts w:ascii="Arial Narrow" w:hAnsi="Arial Narrow"/>
              </w:rPr>
            </w:pPr>
            <w:r w:rsidRPr="00A5630B">
              <w:rPr>
                <w:rFonts w:ascii="Arial Narrow" w:hAnsi="Arial Narrow"/>
              </w:rPr>
              <w:t>2024 год – 2 182 219 401,00 руб.;</w:t>
            </w:r>
          </w:p>
          <w:p w14:paraId="0E6C0D43" w14:textId="77777777" w:rsidR="00A5630B" w:rsidRPr="00A5630B" w:rsidRDefault="00A5630B" w:rsidP="00A5630B">
            <w:pPr>
              <w:jc w:val="both"/>
              <w:rPr>
                <w:rFonts w:ascii="Arial Narrow" w:hAnsi="Arial Narrow"/>
              </w:rPr>
            </w:pPr>
            <w:r w:rsidRPr="00A5630B">
              <w:rPr>
                <w:rFonts w:ascii="Arial Narrow" w:hAnsi="Arial Narrow"/>
              </w:rPr>
              <w:t>2025 год – 2 043 349 697,00 руб.;</w:t>
            </w:r>
          </w:p>
          <w:p w14:paraId="45A03AAF" w14:textId="62458C2B" w:rsidR="00E35782" w:rsidRPr="00E35782" w:rsidRDefault="00A5630B" w:rsidP="00A5630B">
            <w:pPr>
              <w:jc w:val="both"/>
              <w:rPr>
                <w:rFonts w:ascii="Arial Narrow" w:hAnsi="Arial Narrow"/>
                <w:szCs w:val="28"/>
                <w:lang w:eastAsia="ru-RU"/>
              </w:rPr>
            </w:pPr>
            <w:r w:rsidRPr="00A5630B">
              <w:rPr>
                <w:rFonts w:ascii="Arial Narrow" w:hAnsi="Arial Narrow"/>
              </w:rPr>
              <w:t>2026 год – 2 033 028 324,00 руб.</w:t>
            </w:r>
          </w:p>
        </w:tc>
      </w:tr>
      <w:tr w:rsidR="00E35782" w:rsidRPr="00E35782" w14:paraId="4C68984F" w14:textId="77777777" w:rsidTr="00E108CC">
        <w:trPr>
          <w:cantSplit/>
          <w:trHeight w:val="2800"/>
        </w:trPr>
        <w:tc>
          <w:tcPr>
            <w:tcW w:w="2836" w:type="dxa"/>
            <w:vMerge w:val="restart"/>
          </w:tcPr>
          <w:p w14:paraId="7FBA90F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7203B9B2" w14:textId="77777777" w:rsidR="001E4669" w:rsidRPr="001E4669" w:rsidRDefault="001E4669" w:rsidP="001E4669">
            <w:pPr>
              <w:jc w:val="both"/>
              <w:rPr>
                <w:rFonts w:ascii="Arial Narrow" w:hAnsi="Arial Narrow"/>
              </w:rPr>
            </w:pPr>
            <w:r w:rsidRPr="001E4669">
              <w:rPr>
                <w:rFonts w:ascii="Arial Narrow" w:hAnsi="Arial Narrow"/>
              </w:rPr>
              <w:t xml:space="preserve">Из них: </w:t>
            </w:r>
          </w:p>
          <w:p w14:paraId="13F7DC06" w14:textId="77777777" w:rsidR="001E4669" w:rsidRPr="001E4669" w:rsidRDefault="001E4669" w:rsidP="001E4669">
            <w:pPr>
              <w:jc w:val="both"/>
              <w:rPr>
                <w:rFonts w:ascii="Arial Narrow" w:hAnsi="Arial Narrow"/>
              </w:rPr>
            </w:pPr>
            <w:r w:rsidRPr="001E4669">
              <w:rPr>
                <w:rFonts w:ascii="Arial Narrow" w:hAnsi="Arial Narrow"/>
              </w:rPr>
              <w:t>Из средств федерального бюджета –  657 452 574,76 руб.:</w:t>
            </w:r>
          </w:p>
          <w:p w14:paraId="26C09D7C" w14:textId="77777777" w:rsidR="001E4669" w:rsidRPr="001E4669" w:rsidRDefault="001E4669" w:rsidP="001E4669">
            <w:pPr>
              <w:jc w:val="both"/>
              <w:rPr>
                <w:rFonts w:ascii="Arial Narrow" w:hAnsi="Arial Narrow"/>
              </w:rPr>
            </w:pPr>
            <w:r w:rsidRPr="001E4669">
              <w:rPr>
                <w:rFonts w:ascii="Arial Narrow" w:hAnsi="Arial Narrow"/>
              </w:rPr>
              <w:t>2017 год – 548 625,00 руб.;</w:t>
            </w:r>
          </w:p>
          <w:p w14:paraId="46666694" w14:textId="77777777" w:rsidR="001E4669" w:rsidRPr="001E4669" w:rsidRDefault="001E4669" w:rsidP="001E4669">
            <w:pPr>
              <w:jc w:val="both"/>
              <w:rPr>
                <w:rFonts w:ascii="Arial Narrow" w:hAnsi="Arial Narrow"/>
              </w:rPr>
            </w:pPr>
            <w:r w:rsidRPr="001E4669">
              <w:rPr>
                <w:rFonts w:ascii="Arial Narrow" w:hAnsi="Arial Narrow"/>
              </w:rPr>
              <w:t>2018 год –0  руб.;</w:t>
            </w:r>
          </w:p>
          <w:p w14:paraId="617A0F02" w14:textId="77777777" w:rsidR="001E4669" w:rsidRPr="001E4669" w:rsidRDefault="001E4669" w:rsidP="001E4669">
            <w:pPr>
              <w:jc w:val="both"/>
              <w:rPr>
                <w:rFonts w:ascii="Arial Narrow" w:hAnsi="Arial Narrow"/>
              </w:rPr>
            </w:pPr>
            <w:r w:rsidRPr="001E4669">
              <w:rPr>
                <w:rFonts w:ascii="Arial Narrow" w:hAnsi="Arial Narrow"/>
              </w:rPr>
              <w:t>2019 год –0  руб.;</w:t>
            </w:r>
          </w:p>
          <w:p w14:paraId="229EB85D" w14:textId="77777777" w:rsidR="001E4669" w:rsidRPr="001E4669" w:rsidRDefault="001E4669" w:rsidP="001E4669">
            <w:pPr>
              <w:jc w:val="both"/>
              <w:rPr>
                <w:rFonts w:ascii="Arial Narrow" w:hAnsi="Arial Narrow"/>
              </w:rPr>
            </w:pPr>
            <w:r w:rsidRPr="001E4669">
              <w:rPr>
                <w:rFonts w:ascii="Arial Narrow" w:hAnsi="Arial Narrow"/>
              </w:rPr>
              <w:t>2020 год –37 006 878,15  руб.;</w:t>
            </w:r>
          </w:p>
          <w:p w14:paraId="3E138C32" w14:textId="77777777" w:rsidR="001E4669" w:rsidRPr="001E4669" w:rsidRDefault="001E4669" w:rsidP="001E4669">
            <w:pPr>
              <w:jc w:val="both"/>
              <w:rPr>
                <w:rFonts w:ascii="Arial Narrow" w:hAnsi="Arial Narrow"/>
              </w:rPr>
            </w:pPr>
            <w:r w:rsidRPr="001E4669">
              <w:rPr>
                <w:rFonts w:ascii="Arial Narrow" w:hAnsi="Arial Narrow"/>
              </w:rPr>
              <w:t>2021 год – 84 811 960,68  руб.;</w:t>
            </w:r>
          </w:p>
          <w:p w14:paraId="0EF62DCA" w14:textId="77777777" w:rsidR="001E4669" w:rsidRPr="001E4669" w:rsidRDefault="001E4669" w:rsidP="001E4669">
            <w:pPr>
              <w:jc w:val="both"/>
              <w:rPr>
                <w:rFonts w:ascii="Arial Narrow" w:hAnsi="Arial Narrow"/>
              </w:rPr>
            </w:pPr>
            <w:r w:rsidRPr="001E4669">
              <w:rPr>
                <w:rFonts w:ascii="Arial Narrow" w:hAnsi="Arial Narrow"/>
              </w:rPr>
              <w:t>2022 год – 94 606 120,60 руб.;</w:t>
            </w:r>
          </w:p>
          <w:p w14:paraId="154746C6" w14:textId="77777777" w:rsidR="001E4669" w:rsidRPr="001E4669" w:rsidRDefault="001E4669" w:rsidP="001E4669">
            <w:pPr>
              <w:jc w:val="both"/>
              <w:rPr>
                <w:rFonts w:ascii="Arial Narrow" w:hAnsi="Arial Narrow"/>
              </w:rPr>
            </w:pPr>
            <w:r w:rsidRPr="001E4669">
              <w:rPr>
                <w:rFonts w:ascii="Arial Narrow" w:hAnsi="Arial Narrow"/>
              </w:rPr>
              <w:t>2023 год – 96 064 872,21 руб.;</w:t>
            </w:r>
          </w:p>
          <w:p w14:paraId="6A72C9BB" w14:textId="77777777" w:rsidR="001E4669" w:rsidRPr="001E4669" w:rsidRDefault="001E4669" w:rsidP="001E4669">
            <w:pPr>
              <w:jc w:val="both"/>
              <w:rPr>
                <w:rFonts w:ascii="Arial Narrow" w:hAnsi="Arial Narrow"/>
              </w:rPr>
            </w:pPr>
            <w:r w:rsidRPr="001E4669">
              <w:rPr>
                <w:rFonts w:ascii="Arial Narrow" w:hAnsi="Arial Narrow"/>
              </w:rPr>
              <w:t>2024 год – 131 835 890,94 руб.;</w:t>
            </w:r>
          </w:p>
          <w:p w14:paraId="50B206CA" w14:textId="77777777" w:rsidR="001E4669" w:rsidRPr="001E4669" w:rsidRDefault="001E4669" w:rsidP="001E4669">
            <w:pPr>
              <w:jc w:val="both"/>
              <w:rPr>
                <w:rFonts w:ascii="Arial Narrow" w:hAnsi="Arial Narrow"/>
              </w:rPr>
            </w:pPr>
            <w:r w:rsidRPr="001E4669">
              <w:rPr>
                <w:rFonts w:ascii="Arial Narrow" w:hAnsi="Arial Narrow"/>
              </w:rPr>
              <w:t>2025 год – 110 441 354,00 руб.;</w:t>
            </w:r>
          </w:p>
          <w:p w14:paraId="316A0C5A" w14:textId="58BB56E3" w:rsidR="00E35782" w:rsidRPr="00E35782" w:rsidRDefault="001E4669" w:rsidP="001E4669">
            <w:pPr>
              <w:jc w:val="both"/>
              <w:rPr>
                <w:rFonts w:ascii="Arial Narrow" w:hAnsi="Arial Narrow"/>
                <w:szCs w:val="28"/>
              </w:rPr>
            </w:pPr>
            <w:r w:rsidRPr="001E4669">
              <w:rPr>
                <w:rFonts w:ascii="Arial Narrow" w:hAnsi="Arial Narrow"/>
              </w:rPr>
              <w:t>2026 год – 102 136 873,18 руб.</w:t>
            </w:r>
          </w:p>
        </w:tc>
      </w:tr>
      <w:tr w:rsidR="00E35782" w:rsidRPr="00E35782" w14:paraId="3ABB4A98" w14:textId="77777777" w:rsidTr="00E108CC">
        <w:trPr>
          <w:cantSplit/>
          <w:trHeight w:val="1916"/>
        </w:trPr>
        <w:tc>
          <w:tcPr>
            <w:tcW w:w="2836" w:type="dxa"/>
            <w:vMerge/>
            <w:tcBorders>
              <w:bottom w:val="nil"/>
            </w:tcBorders>
          </w:tcPr>
          <w:p w14:paraId="63A7F0B4" w14:textId="77777777" w:rsidR="00E35782" w:rsidRPr="00E35782" w:rsidRDefault="00E35782" w:rsidP="00E35782">
            <w:pPr>
              <w:suppressAutoHyphens w:val="0"/>
              <w:rPr>
                <w:rFonts w:ascii="Arial Narrow" w:hAnsi="Arial Narrow"/>
                <w:szCs w:val="28"/>
                <w:lang w:eastAsia="ru-RU"/>
              </w:rPr>
            </w:pPr>
          </w:p>
        </w:tc>
        <w:tc>
          <w:tcPr>
            <w:tcW w:w="7229" w:type="dxa"/>
            <w:vMerge w:val="restart"/>
            <w:shd w:val="clear" w:color="auto" w:fill="auto"/>
          </w:tcPr>
          <w:p w14:paraId="0706D938" w14:textId="77777777" w:rsidR="001E4669" w:rsidRPr="001E4669" w:rsidRDefault="001E4669" w:rsidP="001E4669">
            <w:pPr>
              <w:jc w:val="both"/>
              <w:rPr>
                <w:rFonts w:ascii="Arial Narrow" w:hAnsi="Arial Narrow"/>
              </w:rPr>
            </w:pPr>
            <w:r w:rsidRPr="001E4669">
              <w:rPr>
                <w:rFonts w:ascii="Arial Narrow" w:hAnsi="Arial Narrow"/>
              </w:rPr>
              <w:t xml:space="preserve">Из средств краевого бюджета </w:t>
            </w:r>
            <w:proofErr w:type="gramStart"/>
            <w:r w:rsidRPr="001E4669">
              <w:rPr>
                <w:rFonts w:ascii="Arial Narrow" w:hAnsi="Arial Narrow"/>
              </w:rPr>
              <w:t>–  11</w:t>
            </w:r>
            <w:proofErr w:type="gramEnd"/>
            <w:r w:rsidRPr="001E4669">
              <w:rPr>
                <w:rFonts w:ascii="Arial Narrow" w:hAnsi="Arial Narrow"/>
              </w:rPr>
              <w:t xml:space="preserve"> 249 199 436,03 руб.:</w:t>
            </w:r>
          </w:p>
          <w:p w14:paraId="2CC7DF1C" w14:textId="77777777" w:rsidR="001E4669" w:rsidRPr="001E4669" w:rsidRDefault="001E4669" w:rsidP="001E4669">
            <w:pPr>
              <w:jc w:val="both"/>
              <w:rPr>
                <w:rFonts w:ascii="Arial Narrow" w:hAnsi="Arial Narrow"/>
              </w:rPr>
            </w:pPr>
            <w:r w:rsidRPr="001E4669">
              <w:rPr>
                <w:rFonts w:ascii="Arial Narrow" w:hAnsi="Arial Narrow"/>
              </w:rPr>
              <w:t>2017 год – 809 788 067,90 руб.;</w:t>
            </w:r>
          </w:p>
          <w:p w14:paraId="0AC6FDA2" w14:textId="77777777" w:rsidR="001E4669" w:rsidRPr="001E4669" w:rsidRDefault="001E4669" w:rsidP="001E4669">
            <w:pPr>
              <w:jc w:val="both"/>
              <w:rPr>
                <w:rFonts w:ascii="Arial Narrow" w:hAnsi="Arial Narrow"/>
              </w:rPr>
            </w:pPr>
            <w:r w:rsidRPr="001E4669">
              <w:rPr>
                <w:rFonts w:ascii="Arial Narrow" w:hAnsi="Arial Narrow"/>
              </w:rPr>
              <w:t xml:space="preserve">2018 год – 888 881 920,56 руб.; </w:t>
            </w:r>
          </w:p>
          <w:p w14:paraId="0EFCD5C5" w14:textId="77777777" w:rsidR="001E4669" w:rsidRPr="001E4669" w:rsidRDefault="001E4669" w:rsidP="001E4669">
            <w:pPr>
              <w:jc w:val="both"/>
              <w:rPr>
                <w:rFonts w:ascii="Arial Narrow" w:hAnsi="Arial Narrow"/>
              </w:rPr>
            </w:pPr>
            <w:r w:rsidRPr="001E4669">
              <w:rPr>
                <w:rFonts w:ascii="Arial Narrow" w:hAnsi="Arial Narrow"/>
              </w:rPr>
              <w:t>2019 год – 959 429 834,00 руб.;</w:t>
            </w:r>
          </w:p>
          <w:p w14:paraId="14A19699" w14:textId="77777777" w:rsidR="001E4669" w:rsidRPr="001E4669" w:rsidRDefault="001E4669" w:rsidP="001E4669">
            <w:pPr>
              <w:jc w:val="both"/>
              <w:rPr>
                <w:rFonts w:ascii="Arial Narrow" w:hAnsi="Arial Narrow"/>
              </w:rPr>
            </w:pPr>
            <w:r w:rsidRPr="001E4669">
              <w:rPr>
                <w:rFonts w:ascii="Arial Narrow" w:hAnsi="Arial Narrow"/>
              </w:rPr>
              <w:t>2020 год – 985 371 697,85 руб.;</w:t>
            </w:r>
          </w:p>
          <w:p w14:paraId="161B2F9F" w14:textId="77777777" w:rsidR="001E4669" w:rsidRPr="001E4669" w:rsidRDefault="001E4669" w:rsidP="001E4669">
            <w:pPr>
              <w:jc w:val="both"/>
              <w:rPr>
                <w:rFonts w:ascii="Arial Narrow" w:hAnsi="Arial Narrow"/>
              </w:rPr>
            </w:pPr>
            <w:r w:rsidRPr="001E4669">
              <w:rPr>
                <w:rFonts w:ascii="Arial Narrow" w:hAnsi="Arial Narrow"/>
              </w:rPr>
              <w:t>2021 год – 1 048 103 899,58 руб.;</w:t>
            </w:r>
          </w:p>
          <w:p w14:paraId="2BFE978B" w14:textId="77777777" w:rsidR="001E4669" w:rsidRPr="001E4669" w:rsidRDefault="001E4669" w:rsidP="001E4669">
            <w:pPr>
              <w:jc w:val="both"/>
              <w:rPr>
                <w:rFonts w:ascii="Arial Narrow" w:hAnsi="Arial Narrow"/>
              </w:rPr>
            </w:pPr>
            <w:r w:rsidRPr="001E4669">
              <w:rPr>
                <w:rFonts w:ascii="Arial Narrow" w:hAnsi="Arial Narrow"/>
              </w:rPr>
              <w:lastRenderedPageBreak/>
              <w:t>2022 год – 1 223 740 521,70 руб.;</w:t>
            </w:r>
          </w:p>
          <w:p w14:paraId="61086C7C" w14:textId="77777777" w:rsidR="001E4669" w:rsidRPr="001E4669" w:rsidRDefault="001E4669" w:rsidP="001E4669">
            <w:pPr>
              <w:jc w:val="both"/>
              <w:rPr>
                <w:rFonts w:ascii="Arial Narrow" w:hAnsi="Arial Narrow"/>
              </w:rPr>
            </w:pPr>
            <w:r w:rsidRPr="001E4669">
              <w:rPr>
                <w:rFonts w:ascii="Arial Narrow" w:hAnsi="Arial Narrow"/>
              </w:rPr>
              <w:t>2023 год – 1 322 906 456,56 руб.;</w:t>
            </w:r>
          </w:p>
          <w:p w14:paraId="1B36CBB5" w14:textId="77777777" w:rsidR="001E4669" w:rsidRPr="001E4669" w:rsidRDefault="001E4669" w:rsidP="001E4669">
            <w:pPr>
              <w:jc w:val="both"/>
              <w:rPr>
                <w:rFonts w:ascii="Arial Narrow" w:hAnsi="Arial Narrow"/>
              </w:rPr>
            </w:pPr>
            <w:r w:rsidRPr="001E4669">
              <w:rPr>
                <w:rFonts w:ascii="Arial Narrow" w:hAnsi="Arial Narrow"/>
              </w:rPr>
              <w:t>2024 год – 1 384 732 863,06 руб.;</w:t>
            </w:r>
          </w:p>
          <w:p w14:paraId="20319F7F" w14:textId="77777777" w:rsidR="001E4669" w:rsidRPr="001E4669" w:rsidRDefault="001E4669" w:rsidP="001E4669">
            <w:pPr>
              <w:jc w:val="both"/>
              <w:rPr>
                <w:rFonts w:ascii="Arial Narrow" w:hAnsi="Arial Narrow"/>
              </w:rPr>
            </w:pPr>
            <w:r w:rsidRPr="001E4669">
              <w:rPr>
                <w:rFonts w:ascii="Arial Narrow" w:hAnsi="Arial Narrow"/>
              </w:rPr>
              <w:t>2025 год – 1 316 126 796,00 руб.;</w:t>
            </w:r>
          </w:p>
          <w:p w14:paraId="2AC07C37" w14:textId="77777777" w:rsidR="001E4669" w:rsidRPr="001E4669" w:rsidRDefault="001E4669" w:rsidP="001E4669">
            <w:pPr>
              <w:jc w:val="both"/>
              <w:rPr>
                <w:rFonts w:ascii="Arial Narrow" w:hAnsi="Arial Narrow"/>
              </w:rPr>
            </w:pPr>
            <w:r w:rsidRPr="001E4669">
              <w:rPr>
                <w:rFonts w:ascii="Arial Narrow" w:hAnsi="Arial Narrow"/>
              </w:rPr>
              <w:t>2026 год – 1 310 117 378,82 руб.</w:t>
            </w:r>
          </w:p>
          <w:p w14:paraId="356A22D9" w14:textId="77777777" w:rsidR="001E4669" w:rsidRPr="001E4669" w:rsidRDefault="001E4669" w:rsidP="001E4669">
            <w:pPr>
              <w:jc w:val="both"/>
              <w:rPr>
                <w:rFonts w:ascii="Arial Narrow" w:hAnsi="Arial Narrow"/>
              </w:rPr>
            </w:pPr>
            <w:r w:rsidRPr="001E4669">
              <w:rPr>
                <w:rFonts w:ascii="Arial Narrow" w:hAnsi="Arial Narrow"/>
              </w:rPr>
              <w:t xml:space="preserve">Из средств городского бюджета – 5 097 962 614,08 руб., в том числе: </w:t>
            </w:r>
          </w:p>
          <w:p w14:paraId="43C7A2A4" w14:textId="77777777" w:rsidR="001E4669" w:rsidRPr="001E4669" w:rsidRDefault="001E4669" w:rsidP="001E4669">
            <w:pPr>
              <w:jc w:val="both"/>
              <w:rPr>
                <w:rFonts w:ascii="Arial Narrow" w:hAnsi="Arial Narrow"/>
              </w:rPr>
            </w:pPr>
            <w:r w:rsidRPr="001E4669">
              <w:rPr>
                <w:rFonts w:ascii="Arial Narrow" w:hAnsi="Arial Narrow"/>
              </w:rPr>
              <w:t>2017 год – 339 298 944,21 руб.;</w:t>
            </w:r>
          </w:p>
          <w:p w14:paraId="5CB7562D" w14:textId="77777777" w:rsidR="001E4669" w:rsidRPr="001E4669" w:rsidRDefault="001E4669" w:rsidP="001E4669">
            <w:pPr>
              <w:jc w:val="both"/>
              <w:rPr>
                <w:rFonts w:ascii="Arial Narrow" w:hAnsi="Arial Narrow"/>
              </w:rPr>
            </w:pPr>
            <w:r w:rsidRPr="001E4669">
              <w:rPr>
                <w:rFonts w:ascii="Arial Narrow" w:hAnsi="Arial Narrow"/>
              </w:rPr>
              <w:t>2018 год – 348 468 012,61 руб.;</w:t>
            </w:r>
          </w:p>
          <w:p w14:paraId="0071EC12" w14:textId="77777777" w:rsidR="001E4669" w:rsidRPr="001E4669" w:rsidRDefault="001E4669" w:rsidP="001E4669">
            <w:pPr>
              <w:jc w:val="both"/>
              <w:rPr>
                <w:rFonts w:ascii="Arial Narrow" w:hAnsi="Arial Narrow"/>
              </w:rPr>
            </w:pPr>
            <w:r w:rsidRPr="001E4669">
              <w:rPr>
                <w:rFonts w:ascii="Arial Narrow" w:hAnsi="Arial Narrow"/>
              </w:rPr>
              <w:t>2019 год – 411 609 970,23 руб.;</w:t>
            </w:r>
          </w:p>
          <w:p w14:paraId="2D7A1B59" w14:textId="77777777" w:rsidR="001E4669" w:rsidRPr="001E4669" w:rsidRDefault="001E4669" w:rsidP="001E4669">
            <w:pPr>
              <w:jc w:val="both"/>
              <w:rPr>
                <w:rFonts w:ascii="Arial Narrow" w:hAnsi="Arial Narrow"/>
              </w:rPr>
            </w:pPr>
            <w:r w:rsidRPr="001E4669">
              <w:rPr>
                <w:rFonts w:ascii="Arial Narrow" w:hAnsi="Arial Narrow"/>
              </w:rPr>
              <w:t>2020 год – 450 977 099,00 руб.;</w:t>
            </w:r>
          </w:p>
          <w:p w14:paraId="4077F0A3" w14:textId="77777777" w:rsidR="001E4669" w:rsidRPr="001E4669" w:rsidRDefault="001E4669" w:rsidP="001E4669">
            <w:pPr>
              <w:jc w:val="both"/>
              <w:rPr>
                <w:rFonts w:ascii="Arial Narrow" w:hAnsi="Arial Narrow"/>
              </w:rPr>
            </w:pPr>
            <w:r w:rsidRPr="001E4669">
              <w:rPr>
                <w:rFonts w:ascii="Arial Narrow" w:hAnsi="Arial Narrow"/>
              </w:rPr>
              <w:t>2021 год – 505 349 977,91 руб.;</w:t>
            </w:r>
          </w:p>
          <w:p w14:paraId="5457713F" w14:textId="77777777" w:rsidR="001E4669" w:rsidRPr="001E4669" w:rsidRDefault="001E4669" w:rsidP="001E4669">
            <w:pPr>
              <w:jc w:val="both"/>
              <w:rPr>
                <w:rFonts w:ascii="Arial Narrow" w:hAnsi="Arial Narrow"/>
              </w:rPr>
            </w:pPr>
            <w:r w:rsidRPr="001E4669">
              <w:rPr>
                <w:rFonts w:ascii="Arial Narrow" w:hAnsi="Arial Narrow"/>
              </w:rPr>
              <w:t>2022 год – 541 010 527,02 руб.;</w:t>
            </w:r>
          </w:p>
          <w:p w14:paraId="39A05FD2" w14:textId="77777777" w:rsidR="001E4669" w:rsidRPr="001E4669" w:rsidRDefault="001E4669" w:rsidP="001E4669">
            <w:pPr>
              <w:jc w:val="both"/>
              <w:rPr>
                <w:rFonts w:ascii="Arial Narrow" w:hAnsi="Arial Narrow"/>
              </w:rPr>
            </w:pPr>
            <w:r w:rsidRPr="001E4669">
              <w:rPr>
                <w:rFonts w:ascii="Arial Narrow" w:hAnsi="Arial Narrow"/>
              </w:rPr>
              <w:t>2023 год – 598 041 817,10 руб.;</w:t>
            </w:r>
          </w:p>
          <w:p w14:paraId="5888BE46" w14:textId="77777777" w:rsidR="001E4669" w:rsidRPr="001E4669" w:rsidRDefault="001E4669" w:rsidP="001E4669">
            <w:pPr>
              <w:jc w:val="both"/>
              <w:rPr>
                <w:rFonts w:ascii="Arial Narrow" w:hAnsi="Arial Narrow"/>
              </w:rPr>
            </w:pPr>
            <w:r w:rsidRPr="001E4669">
              <w:rPr>
                <w:rFonts w:ascii="Arial Narrow" w:hAnsi="Arial Narrow"/>
              </w:rPr>
              <w:t>2024 год – 665 650 647,00 руб.;</w:t>
            </w:r>
          </w:p>
          <w:p w14:paraId="10F86C1C" w14:textId="77777777" w:rsidR="001E4669" w:rsidRPr="001E4669" w:rsidRDefault="001E4669" w:rsidP="001E4669">
            <w:pPr>
              <w:jc w:val="both"/>
              <w:rPr>
                <w:rFonts w:ascii="Arial Narrow" w:hAnsi="Arial Narrow"/>
              </w:rPr>
            </w:pPr>
            <w:r w:rsidRPr="001E4669">
              <w:rPr>
                <w:rFonts w:ascii="Arial Narrow" w:hAnsi="Arial Narrow"/>
              </w:rPr>
              <w:t>2025 год – 616 781 547,00 руб.;</w:t>
            </w:r>
          </w:p>
          <w:p w14:paraId="758CEF0A" w14:textId="25581822" w:rsidR="00E35782" w:rsidRPr="00E35782" w:rsidRDefault="001E4669" w:rsidP="001E4669">
            <w:pPr>
              <w:suppressAutoHyphens w:val="0"/>
              <w:autoSpaceDE w:val="0"/>
              <w:autoSpaceDN w:val="0"/>
              <w:adjustRightInd w:val="0"/>
              <w:rPr>
                <w:rFonts w:ascii="Arial Narrow" w:hAnsi="Arial Narrow"/>
                <w:szCs w:val="28"/>
              </w:rPr>
            </w:pPr>
            <w:r w:rsidRPr="001E4669">
              <w:rPr>
                <w:rFonts w:ascii="Arial Narrow" w:hAnsi="Arial Narrow"/>
              </w:rPr>
              <w:t>2026 год – 620 774 072,00 руб.</w:t>
            </w:r>
          </w:p>
        </w:tc>
      </w:tr>
      <w:tr w:rsidR="00E35782" w:rsidRPr="00E35782" w14:paraId="266AFD5E" w14:textId="77777777" w:rsidTr="00E108CC">
        <w:trPr>
          <w:cantSplit/>
          <w:trHeight w:val="2351"/>
        </w:trPr>
        <w:tc>
          <w:tcPr>
            <w:tcW w:w="2836" w:type="dxa"/>
            <w:tcBorders>
              <w:top w:val="nil"/>
              <w:bottom w:val="single" w:sz="4" w:space="0" w:color="auto"/>
            </w:tcBorders>
          </w:tcPr>
          <w:p w14:paraId="3E297BB7" w14:textId="77777777" w:rsidR="00E35782" w:rsidRPr="00E35782" w:rsidRDefault="00E35782" w:rsidP="00E35782">
            <w:pPr>
              <w:suppressAutoHyphens w:val="0"/>
              <w:rPr>
                <w:rFonts w:ascii="Arial Narrow" w:hAnsi="Arial Narrow"/>
                <w:szCs w:val="28"/>
                <w:lang w:eastAsia="ru-RU"/>
              </w:rPr>
            </w:pPr>
          </w:p>
        </w:tc>
        <w:tc>
          <w:tcPr>
            <w:tcW w:w="7229" w:type="dxa"/>
            <w:vMerge/>
            <w:tcBorders>
              <w:bottom w:val="single" w:sz="4" w:space="0" w:color="auto"/>
            </w:tcBorders>
            <w:shd w:val="clear" w:color="auto" w:fill="auto"/>
          </w:tcPr>
          <w:p w14:paraId="587BF4CB" w14:textId="77777777" w:rsidR="00E35782" w:rsidRPr="00E35782" w:rsidRDefault="00E35782" w:rsidP="00E35782">
            <w:pPr>
              <w:jc w:val="both"/>
              <w:rPr>
                <w:rFonts w:ascii="Arial Narrow" w:hAnsi="Arial Narrow"/>
                <w:szCs w:val="28"/>
              </w:rPr>
            </w:pPr>
          </w:p>
        </w:tc>
      </w:tr>
    </w:tbl>
    <w:p w14:paraId="7186CF05" w14:textId="77777777" w:rsidR="00E35782" w:rsidRPr="00E35782" w:rsidRDefault="00E35782" w:rsidP="00E35782">
      <w:pPr>
        <w:suppressAutoHyphens w:val="0"/>
        <w:ind w:left="-426"/>
        <w:jc w:val="both"/>
        <w:rPr>
          <w:rFonts w:ascii="Arial Narrow" w:hAnsi="Arial Narrow"/>
          <w:szCs w:val="28"/>
          <w:lang w:eastAsia="ru-RU"/>
        </w:rPr>
      </w:pPr>
    </w:p>
    <w:p w14:paraId="5BC0E4C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2. Характеристика текущего состояния социально-экономического развития в сфере образования города Канска</w:t>
      </w:r>
    </w:p>
    <w:p w14:paraId="1215B123" w14:textId="77777777" w:rsidR="00E35782" w:rsidRPr="00E35782" w:rsidRDefault="00E35782" w:rsidP="00E35782">
      <w:pPr>
        <w:suppressAutoHyphens w:val="0"/>
        <w:jc w:val="both"/>
        <w:rPr>
          <w:rFonts w:ascii="Arial Narrow" w:hAnsi="Arial Narrow"/>
          <w:szCs w:val="28"/>
          <w:lang w:eastAsia="ru-RU"/>
        </w:rPr>
      </w:pPr>
    </w:p>
    <w:p w14:paraId="65395571"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2022 году система общего образования города Канска представлена 52 учреждениями, в числе которых 49 образовательных учреждений различных типов, 1 учреждение, обеспечивающее управление системой, 2 учреждения, обеспечивающие деятельность образовательных учреждений. </w:t>
      </w:r>
    </w:p>
    <w:p w14:paraId="638FC610" w14:textId="77777777" w:rsidR="00E35782" w:rsidRPr="00E35782" w:rsidRDefault="00E35782" w:rsidP="00E35782">
      <w:pPr>
        <w:suppressAutoHyphens w:val="0"/>
        <w:ind w:firstLine="851"/>
        <w:jc w:val="both"/>
        <w:rPr>
          <w:rFonts w:ascii="Arial Narrow" w:hAnsi="Arial Narrow"/>
          <w:bCs/>
          <w:szCs w:val="28"/>
          <w:lang w:eastAsia="ru-RU"/>
        </w:rPr>
      </w:pPr>
      <w:r w:rsidRPr="00E35782">
        <w:rPr>
          <w:rFonts w:ascii="Arial Narrow" w:hAnsi="Arial Narrow"/>
          <w:bCs/>
          <w:szCs w:val="28"/>
          <w:lang w:eastAsia="ru-RU"/>
        </w:rPr>
        <w:t>Удельный вес численности населения в возрасте 5-18 лет, охваченного образованием, составляет 94% от общей численности населения указанного возраста, при этом реализуется возможность получения общего образования как в организациях, осуществляющих образовательную деятельность, так и вне организаций в форме семейного образования или самообразования.</w:t>
      </w:r>
    </w:p>
    <w:p w14:paraId="1DAE30E0"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ab/>
        <w:t xml:space="preserve">Сеть дошкольных образовательных учреждений состоит из 26 учреждений. Все учреждения имеют лицензию на реализацию программ дошкольного образования. </w:t>
      </w:r>
    </w:p>
    <w:p w14:paraId="3E95CBC7"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Общее количество мест </w:t>
      </w:r>
      <w:r w:rsidRPr="00E35782">
        <w:rPr>
          <w:rFonts w:ascii="Arial Narrow" w:hAnsi="Arial Narrow"/>
          <w:bCs/>
          <w:szCs w:val="28"/>
          <w:lang w:eastAsia="ru-RU"/>
        </w:rPr>
        <w:t xml:space="preserve">в ДОУ в 2022 году </w:t>
      </w:r>
      <w:r w:rsidRPr="00E35782">
        <w:rPr>
          <w:rFonts w:ascii="Arial Narrow" w:hAnsi="Arial Narrow"/>
          <w:bCs/>
          <w:szCs w:val="28"/>
          <w:lang w:eastAsia="en-US"/>
        </w:rPr>
        <w:t xml:space="preserve">составило 4450. </w:t>
      </w:r>
      <w:r w:rsidRPr="00E35782">
        <w:rPr>
          <w:rFonts w:ascii="Arial Narrow" w:hAnsi="Arial Narrow"/>
          <w:szCs w:val="28"/>
          <w:lang w:eastAsia="ru-RU"/>
        </w:rPr>
        <w:t>Во исполнение Указа Президента Российской Федерации от 07.05.2012 № 599 «О мерах по реализации государственной политики в области образования и науки» обеспечено создание необходимого количества мест в ДОУ города для детей в возрасте от 3 до 7 лет дошкольным образованием. Очередь детей данной возрастной группы в ДОУ отсутствует.</w:t>
      </w:r>
    </w:p>
    <w:p w14:paraId="13B7794C"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Прогнозируемая на 01.01.2023 численность детей в возрасте от 2 месяцев до 3 лет, находящихся в очереди в ДОУ, -  840 человек. В центральной части города фиксируется превышение количества детей в возрасте до 3 лет, над количеством существующих мест в дошкольных учреждениях.  </w:t>
      </w:r>
    </w:p>
    <w:p w14:paraId="00B51096"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hAnsi="Arial Narrow"/>
          <w:szCs w:val="28"/>
          <w:lang w:eastAsia="en-US"/>
        </w:rPr>
        <w:t xml:space="preserve">Внедрение федеральных государственных образовательных стандартов дошкольного образования задает необходимость совершенствования правовых, организационных, материально-технических и кадровых условий в дошкольных учреждениях. </w:t>
      </w:r>
    </w:p>
    <w:p w14:paraId="3D49F1E8"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eastAsia="TimesNewRoman" w:hAnsi="Arial Narrow"/>
          <w:szCs w:val="28"/>
          <w:lang w:eastAsia="ru-RU"/>
        </w:rPr>
        <w:t xml:space="preserve">В течение двух лет в городе не фиксируется рост количества детей с ограниченными возможностями здоровья (далее – ОВЗ), но этот показатель остается по-прежнему высоким. </w:t>
      </w:r>
      <w:r w:rsidRPr="00E35782">
        <w:rPr>
          <w:rFonts w:ascii="Arial Narrow" w:hAnsi="Arial Narrow"/>
          <w:szCs w:val="28"/>
          <w:lang w:eastAsia="en-US"/>
        </w:rPr>
        <w:t>В  2022 году охват детей, посещающих ДОУ и нуждающихся в коррекционной помощи, составил 100 %. В группах комбинированной и компенсирующей направленности получают квалифицированную коррекционную помощь 556 детей. Работу в данном направлении следует продолжать.</w:t>
      </w:r>
    </w:p>
    <w:p w14:paraId="58D21996" w14:textId="77777777" w:rsidR="00E35782" w:rsidRPr="00E35782" w:rsidRDefault="00E35782" w:rsidP="00E35782">
      <w:pPr>
        <w:suppressAutoHyphens w:val="0"/>
        <w:autoSpaceDE w:val="0"/>
        <w:autoSpaceDN w:val="0"/>
        <w:adjustRightInd w:val="0"/>
        <w:ind w:firstLine="708"/>
        <w:jc w:val="both"/>
        <w:rPr>
          <w:rFonts w:ascii="Arial Narrow" w:hAnsi="Arial Narrow"/>
          <w:szCs w:val="28"/>
          <w:lang w:eastAsia="ru-RU"/>
        </w:rPr>
      </w:pPr>
      <w:r w:rsidRPr="00E35782">
        <w:rPr>
          <w:rFonts w:ascii="Arial Narrow" w:hAnsi="Arial Narrow"/>
          <w:szCs w:val="28"/>
          <w:lang w:eastAsia="ru-RU"/>
        </w:rPr>
        <w:t xml:space="preserve">Сеть общеобразовательных учреждений состоит из 18 общеобразовательных организаций, в которых на начало 2022-2023 учебного года обучается 10564 человек. 5 учреждений реализуют программы углубленной предметной подготовки, 16 учреждений - адаптированные образовательные программы. Для детей, имеющих медицинские показания, организовано обучение на дому. </w:t>
      </w:r>
    </w:p>
    <w:p w14:paraId="0F2C7FAA"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lastRenderedPageBreak/>
        <w:t xml:space="preserve">Отдельное внимание уделяется вопросу поддержки детей, имеющих особые образовательные потребности. В двух общеобразовательных учреждениях (МАОУ гимназия № 4 и МАОУ лицей № 1) школьники обучаются в специализированных классах математической и инженерно-технологической направленности. На базе МБОУ СОШ № 21 в 2022 году создан класс ГУФСИН, на базе МАОУ гимназии № 4 не первый год обучаются группы старшеклассников по профилю правоохранительной направленности. </w:t>
      </w:r>
    </w:p>
    <w:p w14:paraId="392A4D03"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С 01.09.2022 общеобразовательные учреждения начали реализацию обновленных федеральных государственных образовательных стандартов в 1 и 5 классах. Продолжается введение  федеральных государственных образовательных стандартов образования обучающихся с умственной отсталостью, обучающихся с ограниченными возможностями здоровья.  </w:t>
      </w:r>
    </w:p>
    <w:p w14:paraId="26D94508"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В рамках реализации муниципальной программы города Канска «Развитие образования» решалась задача обеспечения равного качества образовательных услуг независимо от места жительства, ориентированных на образовательные потребности обучающихся, в том числе детей с проблемами в развитии, а также одаренных детей. В числе этих мер работа по повышению квалификации кадров, усиление материально-технических ресурсов общеобразовательных учреждений, организация раннего выявления детей с ограниченными возможностями здоровья при взаимодействии с Центром диагностики и консультирования.</w:t>
      </w:r>
    </w:p>
    <w:p w14:paraId="783A0EAE"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Для успешного решения обозначенного вопроса необходимо продолжить работу по усилению ресурсной базы образовательных учреждений, в том числе за счет сетевого взаимодействия образовательных учреждений разных типов и межведомственного взаимодействия.</w:t>
      </w:r>
    </w:p>
    <w:p w14:paraId="6652340D"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Ключевой проблемой кадрового обеспечения муниципальных образовательных учреждений является проблема привлечения и удержания молодых специалистов в школах. Решение данной проблемы требует продолжить реализацию системы мер, направленных на поддержку </w:t>
      </w:r>
      <w:r w:rsidRPr="00E35782">
        <w:rPr>
          <w:rFonts w:ascii="Arial Narrow" w:eastAsia="Calibri" w:hAnsi="Arial Narrow"/>
          <w:szCs w:val="28"/>
          <w:lang w:eastAsia="ru-RU"/>
        </w:rPr>
        <w:t xml:space="preserve">молодых специалистов, </w:t>
      </w:r>
      <w:r w:rsidRPr="00E35782">
        <w:rPr>
          <w:rFonts w:ascii="Arial Narrow" w:hAnsi="Arial Narrow"/>
          <w:szCs w:val="28"/>
          <w:lang w:eastAsia="ru-RU"/>
        </w:rPr>
        <w:t>внедрить систему целевой подготовки педагогических кадров, организовать деятельность сетевого педагогического класса.</w:t>
      </w:r>
    </w:p>
    <w:p w14:paraId="7AA3C6E3" w14:textId="77777777" w:rsidR="00E35782" w:rsidRPr="00E35782" w:rsidRDefault="00E35782" w:rsidP="00E35782">
      <w:pPr>
        <w:keepNext/>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Требуется продолжить организацию курсовой подготовки, обеспечив её проведение для всех педагогов, реализующих обновленные федеральные государственные образовательные стандарты, сопровождение учреждений-лидеров системы образования города, действующих в качестве городских методических центров для организации </w:t>
      </w:r>
      <w:proofErr w:type="spellStart"/>
      <w:r w:rsidRPr="00E35782">
        <w:rPr>
          <w:rFonts w:ascii="Arial Narrow" w:eastAsia="Calibri" w:hAnsi="Arial Narrow"/>
          <w:szCs w:val="28"/>
          <w:lang w:eastAsia="ru-RU"/>
        </w:rPr>
        <w:t>посткурсового</w:t>
      </w:r>
      <w:proofErr w:type="spellEnd"/>
      <w:r w:rsidRPr="00E35782">
        <w:rPr>
          <w:rFonts w:ascii="Arial Narrow" w:eastAsia="Calibri" w:hAnsi="Arial Narrow"/>
          <w:szCs w:val="28"/>
          <w:lang w:eastAsia="ru-RU"/>
        </w:rPr>
        <w:t xml:space="preserve"> сопровождения педагогов; обеспечить сопровождение  учителей, воспитателей дошкольных образовательных учреждений в процессе прохождения аттестации на квалификационную категорию по новым региональным требованиям.</w:t>
      </w:r>
    </w:p>
    <w:p w14:paraId="7811EF71"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По-прежнему существует проблема износа зданий образовательных учреждений. 67 % зданий эксплуатируются более 40 лет и имеют высокий уровень износа, здания трех общеобразовательных учреждений (МБОУ СОШ № 3 г. Канска (бассейн), МБОУ СОШ № 7, МБОУ ООШ № 22) входят в реестр аварийных объектов Красноярского края. В связи с аварийностью здания МБОУ СОШ № 7 школа расселена – дети обучаются в близлежащих учреждениях (МАОУ гимназия № 4, МБОУ СОШ № 2). </w:t>
      </w:r>
    </w:p>
    <w:p w14:paraId="631BC15A" w14:textId="77777777" w:rsidR="00E35782" w:rsidRPr="00E35782" w:rsidRDefault="00E35782" w:rsidP="00E35782">
      <w:pPr>
        <w:keepNext/>
        <w:suppressAutoHyphens w:val="0"/>
        <w:ind w:firstLine="709"/>
        <w:jc w:val="both"/>
        <w:rPr>
          <w:rFonts w:ascii="Arial Narrow" w:hAnsi="Arial Narrow"/>
          <w:szCs w:val="28"/>
          <w:lang w:eastAsia="ru-RU"/>
        </w:rPr>
      </w:pPr>
    </w:p>
    <w:p w14:paraId="3AD58AEA" w14:textId="77777777" w:rsidR="00E35782" w:rsidRPr="00E35782" w:rsidRDefault="00E35782" w:rsidP="00E35782">
      <w:pPr>
        <w:keepNext/>
        <w:suppressAutoHyphens w:val="0"/>
        <w:ind w:firstLine="709"/>
        <w:jc w:val="both"/>
        <w:rPr>
          <w:rFonts w:ascii="Arial Narrow" w:hAnsi="Arial Narrow"/>
          <w:snapToGrid w:val="0"/>
          <w:szCs w:val="28"/>
          <w:lang w:eastAsia="ru-RU"/>
        </w:rPr>
      </w:pPr>
      <w:r w:rsidRPr="00E35782">
        <w:rPr>
          <w:rFonts w:ascii="Arial Narrow" w:hAnsi="Arial Narrow"/>
          <w:szCs w:val="28"/>
          <w:lang w:eastAsia="ru-RU"/>
        </w:rPr>
        <w:t xml:space="preserve">Сеть дополнительного образования города Канска представлена </w:t>
      </w:r>
      <w:r w:rsidRPr="00E35782">
        <w:rPr>
          <w:rFonts w:ascii="Arial Narrow" w:hAnsi="Arial Narrow"/>
          <w:snapToGrid w:val="0"/>
          <w:szCs w:val="28"/>
          <w:lang w:eastAsia="ru-RU"/>
        </w:rPr>
        <w:t xml:space="preserve">5 </w:t>
      </w:r>
      <w:r w:rsidRPr="00E35782">
        <w:rPr>
          <w:rFonts w:ascii="Arial Narrow" w:hAnsi="Arial Narrow"/>
          <w:szCs w:val="28"/>
          <w:lang w:eastAsia="ru-RU"/>
        </w:rPr>
        <w:t xml:space="preserve">муниципальными образовательными </w:t>
      </w:r>
      <w:r w:rsidRPr="00E35782">
        <w:rPr>
          <w:rFonts w:ascii="Arial Narrow" w:hAnsi="Arial Narrow"/>
          <w:snapToGrid w:val="0"/>
          <w:szCs w:val="28"/>
          <w:lang w:eastAsia="ru-RU"/>
        </w:rPr>
        <w:t xml:space="preserve">учреждениями дополнительного образования, подведомственными Управлению образования администрации города Канска, </w:t>
      </w:r>
      <w:r w:rsidRPr="00E35782">
        <w:rPr>
          <w:rFonts w:ascii="Arial Narrow" w:hAnsi="Arial Narrow"/>
          <w:szCs w:val="28"/>
          <w:lang w:eastAsia="ru-RU"/>
        </w:rPr>
        <w:t xml:space="preserve">услуги по дополнительному образованию в которых получают 4881 обучающийся. </w:t>
      </w:r>
    </w:p>
    <w:p w14:paraId="2D3EF818"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 таким образом, необходимо обеспечить развитие системы дополнительного образования, как в общеобразовательных учреждениях, так и учреждениях дополнительного образования, в том числе развитие сетевой формы реализации программ. </w:t>
      </w:r>
      <w:r w:rsidRPr="00E35782">
        <w:rPr>
          <w:rFonts w:ascii="Arial Narrow" w:hAnsi="Arial Narrow"/>
          <w:snapToGrid w:val="0"/>
          <w:szCs w:val="28"/>
          <w:lang w:eastAsia="ru-RU"/>
        </w:rPr>
        <w:t>Доля детей в возрасте от 5 до 18 лет, охваченных дополнительными общеобразовательными программами, включая организации культуры, спорта и краевые организации профессионального образования, составила 74,63%.</w:t>
      </w:r>
    </w:p>
    <w:p w14:paraId="63C07653" w14:textId="77777777" w:rsidR="00E35782" w:rsidRPr="00E35782" w:rsidRDefault="00E35782" w:rsidP="00E35782">
      <w:pPr>
        <w:suppressAutoHyphens w:val="0"/>
        <w:ind w:firstLine="540"/>
        <w:jc w:val="both"/>
        <w:rPr>
          <w:rFonts w:ascii="Arial Narrow" w:hAnsi="Arial Narrow"/>
          <w:bCs/>
          <w:szCs w:val="28"/>
          <w:lang w:eastAsia="ru-RU"/>
        </w:rPr>
      </w:pPr>
      <w:r w:rsidRPr="00E35782">
        <w:rPr>
          <w:rFonts w:ascii="Arial Narrow" w:hAnsi="Arial Narrow"/>
          <w:szCs w:val="28"/>
          <w:lang w:eastAsia="ru-RU"/>
        </w:rPr>
        <w:t xml:space="preserve">Не менее значимым является </w:t>
      </w:r>
      <w:r w:rsidRPr="00E35782">
        <w:rPr>
          <w:rFonts w:ascii="Arial Narrow" w:hAnsi="Arial Narrow"/>
          <w:bCs/>
          <w:szCs w:val="28"/>
          <w:lang w:eastAsia="ru-RU"/>
        </w:rPr>
        <w:t xml:space="preserve">включение детей в различные виды отдыха, оздоровления и занятости в период летней оздоровительной кампании. В 2022 году отдохнули в лагерях с дневным </w:t>
      </w:r>
      <w:r w:rsidRPr="00E35782">
        <w:rPr>
          <w:rFonts w:ascii="Arial Narrow" w:hAnsi="Arial Narrow"/>
          <w:bCs/>
          <w:szCs w:val="28"/>
          <w:lang w:eastAsia="ru-RU"/>
        </w:rPr>
        <w:lastRenderedPageBreak/>
        <w:t xml:space="preserve">пребыванием 1900 человек, в загородных оздоровительных лагерях – 499 человек, в палаточном лагере – 380 человек, занимались в интенсивных школах – 250 человек. </w:t>
      </w:r>
    </w:p>
    <w:p w14:paraId="69884489"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Необходимо продолжить развитие материально-технической базы структурных подразделений учреждений дополнительного образования, организующих отдых и оздоровление детей в летний период.</w:t>
      </w:r>
    </w:p>
    <w:p w14:paraId="2BBA3BAC"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городе Канске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Управление образования администрации города Канска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Канске.</w:t>
      </w:r>
    </w:p>
    <w:p w14:paraId="229011A6" w14:textId="77777777" w:rsidR="00E35782" w:rsidRPr="00E35782" w:rsidRDefault="00E35782" w:rsidP="00E35782">
      <w:pPr>
        <w:suppressAutoHyphens w:val="0"/>
        <w:ind w:firstLine="567"/>
        <w:jc w:val="both"/>
        <w:rPr>
          <w:rFonts w:ascii="Arial Narrow" w:hAnsi="Arial Narrow"/>
          <w:bCs/>
          <w:szCs w:val="28"/>
          <w:lang w:eastAsia="ru-RU"/>
        </w:rPr>
      </w:pPr>
      <w:r w:rsidRPr="00E35782">
        <w:rPr>
          <w:rFonts w:ascii="Arial Narrow" w:hAnsi="Arial Narrow"/>
          <w:szCs w:val="28"/>
          <w:lang w:eastAsia="ru-RU"/>
        </w:rPr>
        <w:t xml:space="preserve">В условиях перехода на программный бюджет, необходимости повышения социально-экономической эффективности деятельности образовательных учреждений города Канска одной из первостепенных задач выступает повышение качества управления системой образования. Для </w:t>
      </w:r>
      <w:r w:rsidRPr="00E35782">
        <w:rPr>
          <w:rFonts w:ascii="Arial Narrow" w:hAnsi="Arial Narrow"/>
          <w:bCs/>
          <w:szCs w:val="28"/>
          <w:lang w:eastAsia="ru-RU"/>
        </w:rPr>
        <w:t>повышения эффективности деятельности системы необходимо использование новых или наиболее результативных из отработанных организационно-управленческих схем, обеспечивающих оптимальное использование имеющихся ресурсов для качественного оказания услуги.</w:t>
      </w:r>
    </w:p>
    <w:p w14:paraId="0C01D0D2"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Центральными задачами в области управления являются задачи по:</w:t>
      </w:r>
    </w:p>
    <w:p w14:paraId="3CB4AEA7"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созданию организационно-правовых условий, обеспечивающих обновление нормативной базы, регламентирующей деятельность системы образования города Канска в условиях действующих федеральных правовых норм, закрепленных Федеральным законом от 29.12.2012 № 273-ФЗ «Об образовании в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отдельные законодательные акты Российской Федерации в связи с совершенствованием бюджетного процесса» с учетом вносимых в них изменений и подзаконных актов к ним;</w:t>
      </w:r>
    </w:p>
    <w:p w14:paraId="7A9D1681"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оптимизации и повышению эффективности расходования бюджетных средств для решения первостепенных задач, стоящих перед системой образования;</w:t>
      </w:r>
    </w:p>
    <w:p w14:paraId="77754AE5"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привлечению средств краевого бюджета и внебюджетных средств, необходимых для обеспечения качества предоставляемых системой образования услуг;</w:t>
      </w:r>
    </w:p>
    <w:p w14:paraId="69C73317"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обеспечению информационного, методического, инженерно-технического сопровождения подведомственных учреждений, направленного на повышение качества условий осуществления образовательного процесса и качества образовательных результатов.</w:t>
      </w:r>
    </w:p>
    <w:p w14:paraId="19FFFBF5" w14:textId="77777777" w:rsidR="00E35782" w:rsidRPr="00E35782" w:rsidRDefault="00E35782" w:rsidP="00E35782">
      <w:pPr>
        <w:suppressAutoHyphens w:val="0"/>
        <w:jc w:val="both"/>
        <w:rPr>
          <w:rFonts w:ascii="Arial Narrow" w:hAnsi="Arial Narrow"/>
          <w:szCs w:val="28"/>
          <w:lang w:eastAsia="ru-RU"/>
        </w:rPr>
      </w:pPr>
    </w:p>
    <w:p w14:paraId="0C71B07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3. Приоритеты и цели социально-экономического развития</w:t>
      </w:r>
    </w:p>
    <w:p w14:paraId="008C4DA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сферы образования города Канска, описание основных целей и задач программы, тенденции социально-экономического развития сферы образования города Канска</w:t>
      </w:r>
    </w:p>
    <w:p w14:paraId="218BD9E2" w14:textId="77777777" w:rsidR="00E35782" w:rsidRPr="00E35782" w:rsidRDefault="00E35782" w:rsidP="00E35782">
      <w:pPr>
        <w:suppressAutoHyphens w:val="0"/>
        <w:jc w:val="both"/>
        <w:rPr>
          <w:rFonts w:ascii="Arial Narrow" w:hAnsi="Arial Narrow"/>
          <w:szCs w:val="28"/>
          <w:lang w:eastAsia="ru-RU"/>
        </w:rPr>
      </w:pPr>
    </w:p>
    <w:p w14:paraId="0D328142"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iCs/>
          <w:szCs w:val="28"/>
          <w:lang w:eastAsia="ru-RU"/>
        </w:rPr>
        <w:t>Важнейшим приоритетом в сфере</w:t>
      </w:r>
      <w:r w:rsidRPr="00E35782">
        <w:rPr>
          <w:rFonts w:ascii="Arial Narrow" w:hAnsi="Arial Narrow"/>
          <w:szCs w:val="28"/>
          <w:lang w:eastAsia="ru-RU"/>
        </w:rPr>
        <w:t xml:space="preserve"> образования является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14:paraId="65956AE6"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Для достижения цели программы -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 необходимо реализовать следующие направления:</w:t>
      </w:r>
    </w:p>
    <w:p w14:paraId="3032D84E"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области дошкольного образования – повышение доступности и качества дошкольного образования за счет уменьшения очереди в дошкольные образовательные учреждения среди детей </w:t>
      </w:r>
      <w:r w:rsidRPr="00E35782">
        <w:rPr>
          <w:rFonts w:ascii="Arial Narrow" w:hAnsi="Arial Narrow"/>
          <w:szCs w:val="28"/>
          <w:lang w:eastAsia="ru-RU"/>
        </w:rPr>
        <w:lastRenderedPageBreak/>
        <w:t xml:space="preserve">от 1,5 до 3 лет; повышение доступности и качества образования детей, проблемы в развитии которых выявлены на этапе дошкольного детства и которым своевременно должна быть оказана коррекционная помощь; </w:t>
      </w:r>
      <w:r w:rsidRPr="00E35782">
        <w:rPr>
          <w:rFonts w:ascii="Arial Narrow" w:eastAsia="Calibri" w:hAnsi="Arial Narrow"/>
          <w:szCs w:val="28"/>
          <w:lang w:eastAsia="en-US"/>
        </w:rPr>
        <w:t>совершенствование системы оценки качества</w:t>
      </w:r>
      <w:r w:rsidRPr="00E35782">
        <w:rPr>
          <w:rFonts w:ascii="Arial Narrow" w:hAnsi="Arial Narrow"/>
          <w:szCs w:val="28"/>
          <w:lang w:eastAsia="ru-RU"/>
        </w:rPr>
        <w:t xml:space="preserve"> дошкольного образования;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дошкольных образовательных учреждений в соответствии с требованиями федеральных государственных образовательных стандартов дошкольного образования, требованиям к безопасности осуществления образовательного процесса;</w:t>
      </w:r>
    </w:p>
    <w:p w14:paraId="29A0E2EE"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r w:rsidRPr="00E35782">
        <w:rPr>
          <w:rFonts w:ascii="Arial Narrow" w:hAnsi="Arial Narrow"/>
          <w:szCs w:val="28"/>
          <w:lang w:eastAsia="ru-RU"/>
        </w:rPr>
        <w:t>в области начального общего, основного общего, среднего общего  образования – повышение доступности и качества образования в соответствии с</w:t>
      </w:r>
      <w:r w:rsidRPr="00E35782">
        <w:rPr>
          <w:rFonts w:ascii="Arial Narrow" w:hAnsi="Arial Narrow"/>
          <w:bCs/>
          <w:szCs w:val="28"/>
          <w:lang w:eastAsia="ru-RU"/>
        </w:rPr>
        <w:t xml:space="preserve"> федеральными государственными образовательными стандартами, в том числе для детей с ограниченными возможностями здоровья и умственной отсталостью; повышение доли детей, охваченных специализированным образованием, направленным на удовлетворение различных </w:t>
      </w:r>
      <w:r w:rsidRPr="00E35782">
        <w:rPr>
          <w:rFonts w:ascii="Arial Narrow" w:hAnsi="Arial Narrow"/>
          <w:szCs w:val="28"/>
          <w:lang w:eastAsia="ru-RU"/>
        </w:rPr>
        <w:t>образовательных потребностей</w:t>
      </w:r>
      <w:r w:rsidRPr="00E35782">
        <w:rPr>
          <w:rFonts w:ascii="Arial Narrow" w:hAnsi="Arial Narrow"/>
          <w:bCs/>
          <w:szCs w:val="28"/>
          <w:lang w:eastAsia="ru-RU"/>
        </w:rPr>
        <w:t xml:space="preserve">; </w:t>
      </w:r>
      <w:r w:rsidRPr="00E35782">
        <w:rPr>
          <w:rFonts w:ascii="Arial Narrow" w:eastAsia="Calibri" w:hAnsi="Arial Narrow"/>
          <w:szCs w:val="28"/>
          <w:lang w:eastAsia="en-US"/>
        </w:rPr>
        <w:t xml:space="preserve">совершенствование системы оценки качества общего образования;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учреждений общего образования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требованиям к безопасности осуществления образовательного процесса;</w:t>
      </w:r>
    </w:p>
    <w:p w14:paraId="1C2E9FF3" w14:textId="77777777" w:rsidR="00E35782" w:rsidRPr="00E35782" w:rsidRDefault="00E35782" w:rsidP="00E35782">
      <w:pPr>
        <w:tabs>
          <w:tab w:val="left" w:pos="0"/>
        </w:tabs>
        <w:suppressAutoHyphens w:val="0"/>
        <w:ind w:firstLine="851"/>
        <w:jc w:val="both"/>
        <w:rPr>
          <w:rFonts w:ascii="Arial Narrow" w:hAnsi="Arial Narrow"/>
          <w:bCs/>
          <w:szCs w:val="28"/>
          <w:lang w:eastAsia="ru-RU"/>
        </w:rPr>
      </w:pPr>
      <w:r w:rsidRPr="00E35782">
        <w:rPr>
          <w:rFonts w:ascii="Arial Narrow" w:hAnsi="Arial Narrow"/>
          <w:szCs w:val="28"/>
          <w:lang w:eastAsia="ru-RU"/>
        </w:rPr>
        <w:t>в области  дополнительного образования – создание условий для устойчивого развития системы дополнительного образования, обеспечивающих качество услуги, разнообразие ресурсов для социальной адаптации, разностороннего развития и самореализации подрастающего поколения, распространение сетевых форм организации дополнительного образования детей, создание на территории города условий для использования ресурсов учреждений дополнительного образования различной подведомственности для реализации требований федеральных государственных образовательных  стандартов общего образования.</w:t>
      </w:r>
    </w:p>
    <w:p w14:paraId="43BAFECD"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По отдельным направлениям деятельности системы требуется реализация системы мер:</w:t>
      </w:r>
    </w:p>
    <w:p w14:paraId="77CDC9EC"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совершенствования системы выявления, сопровождения и поддержки одаренных детей и талантливой молодежи –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14:paraId="2CC85F9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обеспечения летнего отдыха детей – развитие инфраструктуры летнего отдыха детей, совершенствование программ летнего отдыха, в том числе за счет включения в их реализацию учреждений различных ведомств, улучшение материально-технической базы, обеспечивающей организацию летнего отдыха;</w:t>
      </w:r>
    </w:p>
    <w:p w14:paraId="1E0708D5" w14:textId="77777777" w:rsidR="00E35782" w:rsidRPr="00E35782" w:rsidRDefault="00E35782" w:rsidP="00E35782">
      <w:pPr>
        <w:tabs>
          <w:tab w:val="left" w:pos="0"/>
          <w:tab w:val="left" w:pos="426"/>
        </w:tabs>
        <w:suppressAutoHyphens w:val="0"/>
        <w:ind w:firstLine="851"/>
        <w:jc w:val="both"/>
        <w:rPr>
          <w:rFonts w:ascii="Arial Narrow" w:hAnsi="Arial Narrow"/>
          <w:szCs w:val="28"/>
          <w:lang w:eastAsia="ru-RU"/>
        </w:rPr>
      </w:pPr>
      <w:r w:rsidRPr="00E35782">
        <w:rPr>
          <w:rFonts w:ascii="Arial Narrow" w:hAnsi="Arial Narrow"/>
          <w:bCs/>
          <w:szCs w:val="28"/>
          <w:lang w:eastAsia="ru-RU"/>
        </w:rPr>
        <w:t>в области создания специальных условий, направленных на реализацию образовательных потребностей и с</w:t>
      </w:r>
      <w:r w:rsidRPr="00E35782">
        <w:rPr>
          <w:rFonts w:ascii="Arial Narrow" w:hAnsi="Arial Narrow"/>
          <w:szCs w:val="28"/>
          <w:lang w:eastAsia="ru-RU"/>
        </w:rPr>
        <w:t>оциализацию детей с ограниченными возможностями здоровья – развитие инклюзии на разных уровнях образования; обеспечение психолого-педагогической и социальной помощи детям, в том числе получающим образование в семье; обеспечение ранней помощи детям, имеющим проблемы в развитии; психолого-педагогическое и методическое сопровождение реализации основных общеобразовательных программ; обеспечение организационных, кадровых и материально-технических условий, необходимых для внедрения федеральных государственных образовательных стандартов для детей с ограниченными возможностями здоровья и умственной отсталостью;</w:t>
      </w:r>
    </w:p>
    <w:p w14:paraId="0EEA8DFA"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r w:rsidRPr="00E35782">
        <w:rPr>
          <w:rFonts w:ascii="Arial Narrow" w:hAnsi="Arial Narrow"/>
          <w:szCs w:val="28"/>
          <w:lang w:eastAsia="ru-RU"/>
        </w:rPr>
        <w:t xml:space="preserve">в области совершенствования кадровой политики – </w:t>
      </w:r>
      <w:r w:rsidRPr="00E35782">
        <w:rPr>
          <w:rFonts w:ascii="Arial Narrow" w:hAnsi="Arial Narrow"/>
          <w:bCs/>
          <w:szCs w:val="28"/>
          <w:lang w:eastAsia="ru-RU"/>
        </w:rPr>
        <w:t xml:space="preserve">внедрение новых подходов к организации подготовки </w:t>
      </w:r>
      <w:r w:rsidRPr="00E35782">
        <w:rPr>
          <w:rFonts w:ascii="Arial Narrow" w:hAnsi="Arial Narrow"/>
          <w:szCs w:val="28"/>
          <w:lang w:eastAsia="ru-RU"/>
        </w:rPr>
        <w:t>квалифицированных</w:t>
      </w:r>
      <w:r w:rsidRPr="00E35782">
        <w:rPr>
          <w:rFonts w:ascii="Arial Narrow" w:hAnsi="Arial Narrow"/>
          <w:bCs/>
          <w:szCs w:val="28"/>
          <w:lang w:eastAsia="ru-RU"/>
        </w:rPr>
        <w:t xml:space="preserve"> кадров, в том числе </w:t>
      </w:r>
      <w:proofErr w:type="spellStart"/>
      <w:r w:rsidRPr="00E35782">
        <w:rPr>
          <w:rFonts w:ascii="Arial Narrow" w:hAnsi="Arial Narrow"/>
          <w:bCs/>
          <w:szCs w:val="28"/>
          <w:lang w:eastAsia="ru-RU"/>
        </w:rPr>
        <w:t>посткурсового</w:t>
      </w:r>
      <w:proofErr w:type="spellEnd"/>
      <w:r w:rsidRPr="00E35782">
        <w:rPr>
          <w:rFonts w:ascii="Arial Narrow" w:hAnsi="Arial Narrow"/>
          <w:bCs/>
          <w:szCs w:val="28"/>
          <w:lang w:eastAsia="ru-RU"/>
        </w:rPr>
        <w:t xml:space="preserve"> сопровождения кадров; укрепление </w:t>
      </w:r>
      <w:r w:rsidRPr="00E35782">
        <w:rPr>
          <w:rFonts w:ascii="Arial Narrow" w:hAnsi="Arial Narrow"/>
          <w:szCs w:val="28"/>
          <w:lang w:eastAsia="ru-RU"/>
        </w:rPr>
        <w:t>кадрового потенциала образовательных учреждений за счет целевой подготовки кадров; привлечение в образовательные учреждения и поддержка молодых педагогов, поддержка лучших педагогов, дальнейшее развитие конкурсного движения</w:t>
      </w:r>
      <w:r w:rsidRPr="00E35782">
        <w:rPr>
          <w:rFonts w:ascii="Arial Narrow" w:hAnsi="Arial Narrow"/>
          <w:bCs/>
          <w:szCs w:val="28"/>
          <w:lang w:eastAsia="ru-RU"/>
        </w:rPr>
        <w:t>;</w:t>
      </w:r>
    </w:p>
    <w:p w14:paraId="575564F2"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управления системой образования города Канска – совершенствование моделей управления системой, поиск наиболее эффективных организационно-управленческих механизмов, обеспечивающих повышение социально-экономической эффективности деятельности системы образования города Канска, организация независимой оценки качества образования;</w:t>
      </w:r>
    </w:p>
    <w:p w14:paraId="020E697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lastRenderedPageBreak/>
        <w:t>в области профилактической работы – совершенствование деятельности школьных служб примирения (школьных служб медиации, конфликтных, примирительных комиссий) в образовательных учреждениях, повышение квалификации специалистов, применяющих восстановительные технологии.</w:t>
      </w:r>
    </w:p>
    <w:p w14:paraId="7DEFB923" w14:textId="77777777" w:rsidR="00E35782" w:rsidRPr="00E35782" w:rsidRDefault="00E35782" w:rsidP="00E35782">
      <w:pPr>
        <w:suppressAutoHyphens w:val="0"/>
        <w:ind w:firstLine="851"/>
        <w:jc w:val="both"/>
        <w:rPr>
          <w:rFonts w:ascii="Arial Narrow" w:hAnsi="Arial Narrow"/>
          <w:szCs w:val="28"/>
          <w:lang w:eastAsia="ru-RU"/>
        </w:rPr>
      </w:pPr>
    </w:p>
    <w:p w14:paraId="709E708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образования города Канска, экономики, степени реализации других общественно значимых интересов</w:t>
      </w:r>
    </w:p>
    <w:p w14:paraId="09508CF2" w14:textId="77777777" w:rsidR="00E35782" w:rsidRPr="00E35782" w:rsidRDefault="00E35782" w:rsidP="00E35782">
      <w:pPr>
        <w:widowControl w:val="0"/>
        <w:suppressAutoHyphens w:val="0"/>
        <w:autoSpaceDE w:val="0"/>
        <w:autoSpaceDN w:val="0"/>
        <w:adjustRightInd w:val="0"/>
        <w:ind w:left="19" w:firstLine="832"/>
        <w:jc w:val="both"/>
        <w:rPr>
          <w:rFonts w:ascii="Arial Narrow" w:hAnsi="Arial Narrow"/>
          <w:szCs w:val="28"/>
          <w:lang w:eastAsia="ru-RU"/>
        </w:rPr>
      </w:pPr>
    </w:p>
    <w:p w14:paraId="723BCA8C"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Ожидаемые конечные результаты программы позволят:</w:t>
      </w:r>
    </w:p>
    <w:p w14:paraId="7AD64442"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удовлетворенность населения качеством образовательных услуг;</w:t>
      </w:r>
    </w:p>
    <w:p w14:paraId="09058B4B"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привлекательность педагогической профессии и уровень квалификации преподавательских кадров;</w:t>
      </w:r>
    </w:p>
    <w:p w14:paraId="34BD84B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сократить очередь на зачисление детей от одного года до трех лет в дошкольные образовательные организации;</w:t>
      </w:r>
    </w:p>
    <w:p w14:paraId="6598B9AA"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соответствующие требованиям федеральных государственных образовательных стандартов, в том числе для детей с ограниченными возможностями здоровья, умственной отсталостью в образовательных учреждениях;</w:t>
      </w:r>
    </w:p>
    <w:p w14:paraId="2F17AB8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для реализации программ дополнительного образования в соответствии с запросами населения, обеспечить проведение мероприятий для развития детских способностей и одаренности.</w:t>
      </w:r>
    </w:p>
    <w:p w14:paraId="3A1BAAFD"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zCs w:val="28"/>
          <w:lang w:eastAsia="ru-RU"/>
        </w:rPr>
      </w:pPr>
      <w:r w:rsidRPr="00E35782">
        <w:rPr>
          <w:rFonts w:ascii="Arial Narrow" w:hAnsi="Arial Narrow"/>
          <w:bCs/>
          <w:szCs w:val="28"/>
          <w:lang w:eastAsia="ru-RU"/>
        </w:rPr>
        <w:t>Качество реализации мероприятий программы будет оцениваться на основании основных целевых показателей программы представленных в приложении к паспорту программы.</w:t>
      </w:r>
    </w:p>
    <w:p w14:paraId="527B830D"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формулировке показателя учтен факт необходимости занятий дополнительного образования, что наиболее полно обеспечивает права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w:t>
      </w:r>
    </w:p>
    <w:p w14:paraId="675F6D13"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Перечень целевых показателей программы, с указанием планируемых к достижению значений в результате реализации программы с расшифровкой плановых значений по годам реализации представлен в приложении к паспорту настоящей программы.</w:t>
      </w:r>
    </w:p>
    <w:p w14:paraId="52E86C8F"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Целевые показатели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3999910D"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p>
    <w:p w14:paraId="535E772A" w14:textId="77777777" w:rsidR="00E35782" w:rsidRPr="00E35782" w:rsidRDefault="00E35782" w:rsidP="00E35782">
      <w:pPr>
        <w:suppressAutoHyphens w:val="0"/>
        <w:jc w:val="both"/>
        <w:rPr>
          <w:rFonts w:ascii="Arial Narrow" w:hAnsi="Arial Narrow"/>
          <w:szCs w:val="28"/>
          <w:lang w:eastAsia="ru-RU"/>
        </w:rPr>
      </w:pPr>
    </w:p>
    <w:p w14:paraId="6A0E5F1F"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5. Информация по подпрограммам, отдельным мероприятиям программы</w:t>
      </w:r>
    </w:p>
    <w:p w14:paraId="4464126F" w14:textId="77777777" w:rsidR="00E35782" w:rsidRPr="00E35782" w:rsidRDefault="00E35782" w:rsidP="00E35782">
      <w:pPr>
        <w:suppressAutoHyphens w:val="0"/>
        <w:ind w:firstLine="720"/>
        <w:jc w:val="both"/>
        <w:rPr>
          <w:rFonts w:ascii="Arial Narrow" w:hAnsi="Arial Narrow"/>
          <w:szCs w:val="28"/>
          <w:lang w:eastAsia="ru-RU"/>
        </w:rPr>
      </w:pPr>
      <w:r w:rsidRPr="00E35782">
        <w:rPr>
          <w:rFonts w:ascii="Arial Narrow" w:hAnsi="Arial Narrow"/>
          <w:szCs w:val="28"/>
          <w:lang w:eastAsia="ru-RU"/>
        </w:rPr>
        <w:t>В рамках программы в период с 2017 по 2030 годы будут реализованы 2 подпрограммы:</w:t>
      </w:r>
    </w:p>
    <w:p w14:paraId="4E2414EC" w14:textId="77777777" w:rsidR="00E35782" w:rsidRPr="00E35782" w:rsidRDefault="00E35782" w:rsidP="00E35782">
      <w:pPr>
        <w:jc w:val="both"/>
        <w:rPr>
          <w:rFonts w:ascii="Arial Narrow" w:hAnsi="Arial Narrow"/>
          <w:szCs w:val="28"/>
          <w:lang w:eastAsia="ru-RU"/>
        </w:rPr>
      </w:pPr>
      <w:bookmarkStart w:id="0" w:name="_Hlk118278784"/>
      <w:r w:rsidRPr="00E35782">
        <w:rPr>
          <w:rFonts w:ascii="Arial Narrow" w:hAnsi="Arial Narrow"/>
          <w:szCs w:val="28"/>
          <w:lang w:eastAsia="ru-RU"/>
        </w:rPr>
        <w:t>- Подпрограмма 1 «Развитие дошкольного, общего и дополнительного образования»</w:t>
      </w:r>
      <w:bookmarkEnd w:id="0"/>
      <w:r w:rsidRPr="00E35782">
        <w:rPr>
          <w:rFonts w:ascii="Arial Narrow" w:hAnsi="Arial Narrow"/>
          <w:szCs w:val="28"/>
          <w:lang w:eastAsia="ru-RU"/>
        </w:rPr>
        <w:t xml:space="preserve"> (приложение № 5 к настоящей программе);</w:t>
      </w:r>
    </w:p>
    <w:p w14:paraId="59439174" w14:textId="77777777" w:rsidR="00E35782" w:rsidRPr="00E35782" w:rsidRDefault="00E35782" w:rsidP="00E35782">
      <w:pPr>
        <w:jc w:val="both"/>
        <w:rPr>
          <w:rFonts w:ascii="Arial Narrow" w:hAnsi="Arial Narrow"/>
          <w:szCs w:val="28"/>
          <w:lang w:eastAsia="ru-RU"/>
        </w:rPr>
      </w:pPr>
      <w:bookmarkStart w:id="1" w:name="_Hlk118278825"/>
      <w:r w:rsidRPr="00E35782">
        <w:rPr>
          <w:rFonts w:ascii="Arial Narrow" w:hAnsi="Arial Narrow"/>
          <w:szCs w:val="28"/>
          <w:lang w:eastAsia="ru-RU"/>
        </w:rPr>
        <w:t xml:space="preserve">- Подпрограмма 2 «Обеспечение реализации муниципальной программы и прочие мероприятия в области образования» </w:t>
      </w:r>
      <w:bookmarkEnd w:id="1"/>
      <w:r w:rsidRPr="00E35782">
        <w:rPr>
          <w:rFonts w:ascii="Arial Narrow" w:hAnsi="Arial Narrow"/>
          <w:szCs w:val="28"/>
          <w:lang w:eastAsia="ru-RU"/>
        </w:rPr>
        <w:t xml:space="preserve">(приложение № 6 к настоящей программе). </w:t>
      </w:r>
    </w:p>
    <w:p w14:paraId="102FE250" w14:textId="77777777" w:rsidR="00E35782" w:rsidRPr="00E35782" w:rsidRDefault="00E35782" w:rsidP="00E35782">
      <w:pPr>
        <w:numPr>
          <w:ilvl w:val="0"/>
          <w:numId w:val="32"/>
        </w:numPr>
        <w:suppressAutoHyphens w:val="0"/>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1 «Развитие дошкольного, общего и дополнительного образования» (далее – подпрограмма 1)</w:t>
      </w:r>
    </w:p>
    <w:p w14:paraId="1809E25E" w14:textId="77777777" w:rsidR="00E35782" w:rsidRPr="00E35782" w:rsidRDefault="00E35782" w:rsidP="00E35782">
      <w:pPr>
        <w:suppressAutoHyphens w:val="0"/>
        <w:ind w:firstLine="709"/>
        <w:jc w:val="both"/>
        <w:rPr>
          <w:rFonts w:ascii="Arial Narrow" w:hAnsi="Arial Narrow"/>
          <w:noProof/>
          <w:szCs w:val="28"/>
          <w:lang w:eastAsia="ru-RU"/>
        </w:rPr>
      </w:pPr>
      <w:bookmarkStart w:id="2" w:name="_Hlk118279077"/>
      <w:r w:rsidRPr="00E35782">
        <w:rPr>
          <w:rFonts w:ascii="Arial Narrow" w:hAnsi="Arial Narrow"/>
          <w:noProof/>
          <w:szCs w:val="28"/>
          <w:lang w:eastAsia="ru-RU"/>
        </w:rPr>
        <w:t xml:space="preserve">Целью подпрограммы 1 является </w:t>
      </w:r>
      <w:r w:rsidRPr="00E35782">
        <w:rPr>
          <w:rFonts w:ascii="Arial Narrow" w:hAnsi="Arial Narrow"/>
          <w:szCs w:val="28"/>
          <w:lang w:eastAsia="en-US"/>
        </w:rPr>
        <w:t>создание в системе дошкольного, общего и дополнительного образования равных возможностей для получения современного качественного образования, социализации детей, отдыха и оздоровления детей в летний период.</w:t>
      </w:r>
    </w:p>
    <w:p w14:paraId="4E3DF8A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1:</w:t>
      </w:r>
    </w:p>
    <w:p w14:paraId="3A79FE7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обеспечить доступность дошкольного образования, соответствующего единому стандарту качества дошкольного образования;</w:t>
      </w:r>
    </w:p>
    <w:p w14:paraId="7523A0C6"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lastRenderedPageBreak/>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72DBB6B3"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71FCEB1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содействовать выявлению и поддержке одаренных детей;</w:t>
      </w:r>
    </w:p>
    <w:p w14:paraId="0ED380CA"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безопасный, качественный отдых и оздоровление детей;</w:t>
      </w:r>
    </w:p>
    <w:p w14:paraId="6300781C"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240CA2E4"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p w14:paraId="13D1BAB4"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1</w:t>
      </w:r>
      <w:r w:rsidRPr="00E35782">
        <w:rPr>
          <w:rFonts w:ascii="Arial Narrow" w:hAnsi="Arial Narrow"/>
          <w:noProof/>
          <w:szCs w:val="28"/>
          <w:lang w:eastAsia="ru-RU"/>
        </w:rPr>
        <w:t>: 2017 - 2025 годы, без деления на этапы.</w:t>
      </w:r>
    </w:p>
    <w:p w14:paraId="6FF455D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1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1.</w:t>
      </w:r>
    </w:p>
    <w:p w14:paraId="0B8F149F"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1.</w:t>
      </w:r>
    </w:p>
    <w:bookmarkEnd w:id="2"/>
    <w:p w14:paraId="0B16CBB1" w14:textId="77777777" w:rsidR="00E35782" w:rsidRPr="00E35782" w:rsidRDefault="00E35782" w:rsidP="00E35782">
      <w:pPr>
        <w:spacing w:after="200" w:line="276" w:lineRule="auto"/>
        <w:ind w:left="720"/>
        <w:contextualSpacing/>
        <w:jc w:val="both"/>
        <w:rPr>
          <w:rFonts w:ascii="Arial Narrow" w:eastAsia="Calibri" w:hAnsi="Arial Narrow"/>
          <w:szCs w:val="28"/>
          <w:lang w:eastAsia="en-US"/>
        </w:rPr>
      </w:pPr>
    </w:p>
    <w:p w14:paraId="0490F40F" w14:textId="77777777" w:rsidR="00E35782" w:rsidRPr="00E35782" w:rsidRDefault="00E35782" w:rsidP="00E35782">
      <w:pPr>
        <w:numPr>
          <w:ilvl w:val="0"/>
          <w:numId w:val="32"/>
        </w:numPr>
        <w:suppressAutoHyphens w:val="0"/>
        <w:spacing w:after="200" w:line="276" w:lineRule="auto"/>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2 «Обеспечение реализации муниципальной программы и прочие мероприятия в области образования» (далее – Подпрограмма 2)</w:t>
      </w:r>
    </w:p>
    <w:p w14:paraId="47EFA41D"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Целью подпрограммы 2 является </w:t>
      </w:r>
      <w:r w:rsidRPr="00E35782">
        <w:rPr>
          <w:rFonts w:ascii="Arial Narrow" w:hAnsi="Arial Narrow"/>
          <w:szCs w:val="28"/>
          <w:lang w:eastAsia="ru-RU"/>
        </w:rPr>
        <w:t>создание условий для эффективного управления системой образования города Канска</w:t>
      </w:r>
      <w:r w:rsidRPr="00E35782">
        <w:rPr>
          <w:rFonts w:ascii="Arial Narrow" w:hAnsi="Arial Narrow"/>
          <w:noProof/>
          <w:szCs w:val="28"/>
          <w:lang w:eastAsia="ru-RU"/>
        </w:rPr>
        <w:t xml:space="preserve">. </w:t>
      </w:r>
    </w:p>
    <w:p w14:paraId="4F77BD0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2:</w:t>
      </w:r>
    </w:p>
    <w:p w14:paraId="3F9AD2B7" w14:textId="77777777" w:rsidR="00E35782" w:rsidRPr="00E35782" w:rsidRDefault="00E35782" w:rsidP="00E35782">
      <w:pPr>
        <w:suppressAutoHyphens w:val="0"/>
        <w:ind w:firstLine="709"/>
        <w:jc w:val="both"/>
        <w:rPr>
          <w:rFonts w:ascii="Arial Narrow" w:hAnsi="Arial Narrow"/>
          <w:szCs w:val="28"/>
          <w:lang w:eastAsia="ru-RU"/>
        </w:rPr>
      </w:pPr>
      <w:r w:rsidRPr="00E35782">
        <w:rPr>
          <w:rFonts w:ascii="Arial Narrow" w:hAnsi="Arial Narrow"/>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319279EB"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szCs w:val="28"/>
          <w:lang w:eastAsia="ru-RU"/>
        </w:rPr>
        <w:t>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p w14:paraId="5B5BF221"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2</w:t>
      </w:r>
      <w:r w:rsidRPr="00E35782">
        <w:rPr>
          <w:rFonts w:ascii="Arial Narrow" w:hAnsi="Arial Narrow"/>
          <w:noProof/>
          <w:szCs w:val="28"/>
          <w:lang w:eastAsia="ru-RU"/>
        </w:rPr>
        <w:t>: 2017 - 2025 годы, без деления на этапы.</w:t>
      </w:r>
    </w:p>
    <w:p w14:paraId="7164B9F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2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2.</w:t>
      </w:r>
    </w:p>
    <w:p w14:paraId="403E7093"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2.</w:t>
      </w:r>
    </w:p>
    <w:p w14:paraId="3671946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r w:rsidRPr="00E35782">
        <w:rPr>
          <w:rFonts w:ascii="Arial Narrow" w:hAnsi="Arial Narrow"/>
          <w:szCs w:val="28"/>
          <w:lang w:eastAsia="en-US"/>
        </w:rPr>
        <w:t>Программа реализуется в рамках подпрограмм, отдельных мероприятий не предусмотрено.</w:t>
      </w:r>
    </w:p>
    <w:p w14:paraId="3E5683C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p>
    <w:p w14:paraId="1809BBF7" w14:textId="77777777" w:rsidR="00E35782" w:rsidRPr="00E35782" w:rsidRDefault="00E35782" w:rsidP="00E35782">
      <w:pPr>
        <w:suppressAutoHyphens w:val="0"/>
        <w:ind w:left="720"/>
        <w:jc w:val="center"/>
        <w:rPr>
          <w:rFonts w:ascii="Arial Narrow" w:hAnsi="Arial Narrow"/>
          <w:szCs w:val="28"/>
          <w:lang w:eastAsia="ru-RU"/>
        </w:rPr>
      </w:pPr>
      <w:r w:rsidRPr="00E35782">
        <w:rPr>
          <w:rFonts w:ascii="Arial Narrow" w:hAnsi="Arial Narrow"/>
          <w:szCs w:val="28"/>
          <w:lang w:eastAsia="ru-RU"/>
        </w:rPr>
        <w:t>6. Информация о ресурсном обеспечении программы</w:t>
      </w:r>
    </w:p>
    <w:p w14:paraId="487CAA54" w14:textId="77777777" w:rsidR="00E35782" w:rsidRPr="00E35782" w:rsidRDefault="00E35782" w:rsidP="00E35782">
      <w:pPr>
        <w:suppressAutoHyphens w:val="0"/>
        <w:ind w:left="720"/>
        <w:jc w:val="center"/>
        <w:rPr>
          <w:rFonts w:ascii="Arial Narrow" w:hAnsi="Arial Narrow"/>
          <w:szCs w:val="28"/>
          <w:lang w:eastAsia="ru-RU"/>
        </w:rPr>
      </w:pPr>
    </w:p>
    <w:p w14:paraId="719F29CF"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(с расшифровкой по главным распорядителям средств городского бюджета, в разрезе подпрограмм), а также по годам реализации программы приведена в приложении № 1 к программе.</w:t>
      </w:r>
    </w:p>
    <w:p w14:paraId="0213ED7A"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об источниках финансирования подпрограмм (средства городского бюджета), в том числе средства, поступившие из бюджетов других уровней бюджетной системы, а также по годам реализации программы приведена в приложении № 2 к программе.</w:t>
      </w:r>
    </w:p>
    <w:p w14:paraId="518A1DC9" w14:textId="77777777" w:rsidR="00E35782" w:rsidRPr="00E35782" w:rsidRDefault="00E35782" w:rsidP="00E35782">
      <w:pPr>
        <w:jc w:val="both"/>
        <w:rPr>
          <w:rFonts w:ascii="Arial Narrow" w:hAnsi="Arial Narrow"/>
          <w:szCs w:val="28"/>
          <w:lang w:eastAsia="ru-RU"/>
        </w:rPr>
      </w:pPr>
      <w:r w:rsidRPr="00E35782">
        <w:rPr>
          <w:rFonts w:ascii="Arial Narrow" w:hAnsi="Arial Narrow"/>
          <w:szCs w:val="28"/>
          <w:lang w:eastAsia="ru-RU"/>
        </w:rPr>
        <w:lastRenderedPageBreak/>
        <w:tab/>
      </w:r>
    </w:p>
    <w:p w14:paraId="3AA59844" w14:textId="77777777" w:rsidR="00E35782" w:rsidRPr="00E35782" w:rsidRDefault="00E35782" w:rsidP="00E35782">
      <w:pPr>
        <w:suppressAutoHyphens w:val="0"/>
        <w:ind w:firstLine="720"/>
        <w:rPr>
          <w:rFonts w:ascii="Arial Narrow" w:hAnsi="Arial Narrow"/>
          <w:szCs w:val="28"/>
          <w:lang w:eastAsia="ru-RU"/>
        </w:rPr>
      </w:pPr>
    </w:p>
    <w:p w14:paraId="7DCF36ED" w14:textId="77777777" w:rsidR="00E35782" w:rsidRPr="006221CF" w:rsidRDefault="00E35782" w:rsidP="00E35782">
      <w:pPr>
        <w:suppressAutoHyphens w:val="0"/>
        <w:ind w:firstLine="720"/>
        <w:rPr>
          <w:rFonts w:ascii="Arial Narrow" w:hAnsi="Arial Narrow"/>
          <w:szCs w:val="28"/>
          <w:lang w:eastAsia="ru-RU"/>
        </w:rPr>
      </w:pPr>
    </w:p>
    <w:p w14:paraId="0D184B36" w14:textId="77777777" w:rsidR="00E35782" w:rsidRPr="006221CF" w:rsidRDefault="00E35782" w:rsidP="00E35782">
      <w:pPr>
        <w:suppressAutoHyphens w:val="0"/>
        <w:ind w:firstLine="720"/>
        <w:rPr>
          <w:rFonts w:ascii="Arial Narrow" w:hAnsi="Arial Narrow"/>
          <w:szCs w:val="28"/>
          <w:lang w:eastAsia="ru-RU"/>
        </w:rPr>
      </w:pPr>
    </w:p>
    <w:p w14:paraId="780A03CC" w14:textId="77777777" w:rsidR="00E35782" w:rsidRPr="006221CF" w:rsidRDefault="00E35782" w:rsidP="00E35782">
      <w:pPr>
        <w:suppressAutoHyphens w:val="0"/>
        <w:ind w:firstLine="720"/>
        <w:rPr>
          <w:rFonts w:ascii="Arial Narrow" w:hAnsi="Arial Narrow"/>
          <w:szCs w:val="28"/>
          <w:lang w:eastAsia="ru-RU"/>
        </w:rPr>
      </w:pPr>
    </w:p>
    <w:p w14:paraId="33409741" w14:textId="77777777" w:rsidR="00E35782" w:rsidRPr="006221CF" w:rsidRDefault="00E35782" w:rsidP="00E35782">
      <w:pPr>
        <w:suppressAutoHyphens w:val="0"/>
        <w:ind w:firstLine="720"/>
        <w:rPr>
          <w:rFonts w:ascii="Arial Narrow" w:hAnsi="Arial Narrow"/>
          <w:szCs w:val="28"/>
          <w:lang w:eastAsia="ru-RU"/>
        </w:rPr>
      </w:pPr>
    </w:p>
    <w:p w14:paraId="4FF7730D" w14:textId="77777777" w:rsidR="00E35782" w:rsidRPr="006221CF" w:rsidRDefault="00E35782" w:rsidP="00E35782">
      <w:pPr>
        <w:suppressAutoHyphens w:val="0"/>
        <w:ind w:firstLine="720"/>
        <w:rPr>
          <w:rFonts w:ascii="Arial Narrow" w:hAnsi="Arial Narrow"/>
          <w:szCs w:val="28"/>
          <w:lang w:eastAsia="ru-RU"/>
        </w:rPr>
      </w:pPr>
    </w:p>
    <w:p w14:paraId="1F8831A6" w14:textId="77777777" w:rsidR="00E35782" w:rsidRPr="006221CF" w:rsidRDefault="00E35782" w:rsidP="00E35782">
      <w:pPr>
        <w:suppressAutoHyphens w:val="0"/>
        <w:ind w:firstLine="720"/>
        <w:rPr>
          <w:rFonts w:ascii="Arial Narrow" w:hAnsi="Arial Narrow"/>
          <w:szCs w:val="28"/>
          <w:lang w:eastAsia="ru-RU"/>
        </w:rPr>
      </w:pPr>
    </w:p>
    <w:p w14:paraId="46E576CF" w14:textId="77777777" w:rsidR="00E35782" w:rsidRPr="006221CF" w:rsidRDefault="00E35782" w:rsidP="00E35782">
      <w:pPr>
        <w:suppressAutoHyphens w:val="0"/>
        <w:ind w:firstLine="720"/>
        <w:rPr>
          <w:rFonts w:ascii="Arial Narrow" w:hAnsi="Arial Narrow"/>
          <w:szCs w:val="28"/>
          <w:lang w:eastAsia="ru-RU"/>
        </w:rPr>
      </w:pPr>
    </w:p>
    <w:p w14:paraId="6C0BC44E" w14:textId="77777777" w:rsidR="00E35782" w:rsidRPr="006221CF" w:rsidRDefault="00E35782" w:rsidP="00E35782">
      <w:pPr>
        <w:suppressAutoHyphens w:val="0"/>
        <w:ind w:firstLine="720"/>
        <w:rPr>
          <w:rFonts w:ascii="Arial Narrow" w:hAnsi="Arial Narrow"/>
          <w:szCs w:val="28"/>
          <w:lang w:eastAsia="ru-RU"/>
        </w:rPr>
      </w:pPr>
    </w:p>
    <w:p w14:paraId="1A76CDC3" w14:textId="77777777" w:rsidR="00E35782" w:rsidRPr="006221CF" w:rsidRDefault="00E35782" w:rsidP="00E35782">
      <w:pPr>
        <w:suppressAutoHyphens w:val="0"/>
        <w:ind w:firstLine="720"/>
        <w:rPr>
          <w:rFonts w:ascii="Arial Narrow" w:hAnsi="Arial Narrow"/>
          <w:szCs w:val="28"/>
          <w:lang w:eastAsia="ru-RU"/>
        </w:rPr>
      </w:pPr>
    </w:p>
    <w:p w14:paraId="5AC07B31" w14:textId="77777777" w:rsidR="00E35782" w:rsidRPr="006221CF" w:rsidRDefault="00E35782" w:rsidP="00E35782">
      <w:pPr>
        <w:suppressAutoHyphens w:val="0"/>
        <w:ind w:firstLine="720"/>
        <w:rPr>
          <w:rFonts w:ascii="Arial Narrow" w:hAnsi="Arial Narrow"/>
          <w:szCs w:val="28"/>
          <w:lang w:eastAsia="ru-RU"/>
        </w:rPr>
      </w:pPr>
    </w:p>
    <w:p w14:paraId="25430056" w14:textId="77777777" w:rsidR="00E35782" w:rsidRPr="006221CF" w:rsidRDefault="00E35782" w:rsidP="00E35782">
      <w:pPr>
        <w:suppressAutoHyphens w:val="0"/>
        <w:ind w:firstLine="720"/>
        <w:rPr>
          <w:rFonts w:ascii="Arial Narrow" w:hAnsi="Arial Narrow"/>
          <w:szCs w:val="28"/>
          <w:lang w:eastAsia="ru-RU"/>
        </w:rPr>
      </w:pPr>
    </w:p>
    <w:p w14:paraId="1670AE8C" w14:textId="77777777" w:rsidR="00E35782" w:rsidRPr="006221CF" w:rsidRDefault="00E35782" w:rsidP="00E35782">
      <w:pPr>
        <w:suppressAutoHyphens w:val="0"/>
        <w:ind w:firstLine="720"/>
        <w:rPr>
          <w:rFonts w:ascii="Arial Narrow" w:hAnsi="Arial Narrow"/>
          <w:szCs w:val="28"/>
          <w:lang w:eastAsia="ru-RU"/>
        </w:rPr>
      </w:pPr>
    </w:p>
    <w:p w14:paraId="7BE4F963" w14:textId="77777777" w:rsidR="00E35782" w:rsidRDefault="00E35782" w:rsidP="00E35782">
      <w:pPr>
        <w:suppressAutoHyphens w:val="0"/>
        <w:ind w:firstLine="720"/>
        <w:rPr>
          <w:sz w:val="28"/>
          <w:szCs w:val="28"/>
          <w:lang w:eastAsia="ru-RU"/>
        </w:rPr>
      </w:pPr>
    </w:p>
    <w:p w14:paraId="1A404493" w14:textId="77777777" w:rsidR="00E35782" w:rsidRDefault="00E35782" w:rsidP="00E35782">
      <w:pPr>
        <w:suppressAutoHyphens w:val="0"/>
        <w:ind w:firstLine="720"/>
        <w:rPr>
          <w:sz w:val="28"/>
          <w:szCs w:val="28"/>
          <w:lang w:eastAsia="ru-RU"/>
        </w:rPr>
      </w:pPr>
    </w:p>
    <w:p w14:paraId="2E938DC0" w14:textId="77777777" w:rsidR="00E35782" w:rsidRDefault="00E35782" w:rsidP="00E35782">
      <w:pPr>
        <w:suppressAutoHyphens w:val="0"/>
        <w:ind w:firstLine="720"/>
        <w:rPr>
          <w:sz w:val="28"/>
          <w:szCs w:val="28"/>
          <w:lang w:eastAsia="ru-RU"/>
        </w:rPr>
      </w:pPr>
    </w:p>
    <w:p w14:paraId="63059CC7" w14:textId="77777777" w:rsidR="00E35782" w:rsidRDefault="00E35782" w:rsidP="00E35782">
      <w:pPr>
        <w:suppressAutoHyphens w:val="0"/>
        <w:ind w:firstLine="720"/>
        <w:rPr>
          <w:sz w:val="28"/>
          <w:szCs w:val="28"/>
          <w:lang w:eastAsia="ru-RU"/>
        </w:rPr>
      </w:pPr>
    </w:p>
    <w:p w14:paraId="789AD88C" w14:textId="77777777" w:rsidR="00E35782" w:rsidRDefault="00E35782" w:rsidP="00E35782">
      <w:pPr>
        <w:suppressAutoHyphens w:val="0"/>
        <w:ind w:firstLine="720"/>
        <w:rPr>
          <w:sz w:val="28"/>
          <w:szCs w:val="28"/>
          <w:lang w:eastAsia="ru-RU"/>
        </w:rPr>
        <w:sectPr w:rsidR="00E35782" w:rsidSect="007B0D3B">
          <w:pgSz w:w="11906" w:h="16838"/>
          <w:pgMar w:top="1134" w:right="851" w:bottom="1134" w:left="1701" w:header="720" w:footer="720" w:gutter="0"/>
          <w:cols w:space="720"/>
          <w:docGrid w:linePitch="360"/>
        </w:sectPr>
      </w:pPr>
    </w:p>
    <w:tbl>
      <w:tblPr>
        <w:tblW w:w="15121" w:type="dxa"/>
        <w:tblInd w:w="108" w:type="dxa"/>
        <w:tblLayout w:type="fixed"/>
        <w:tblLook w:val="04A0" w:firstRow="1" w:lastRow="0" w:firstColumn="1" w:lastColumn="0" w:noHBand="0" w:noVBand="1"/>
      </w:tblPr>
      <w:tblGrid>
        <w:gridCol w:w="576"/>
        <w:gridCol w:w="1976"/>
        <w:gridCol w:w="283"/>
        <w:gridCol w:w="793"/>
        <w:gridCol w:w="1475"/>
        <w:gridCol w:w="284"/>
        <w:gridCol w:w="567"/>
        <w:gridCol w:w="283"/>
        <w:gridCol w:w="567"/>
        <w:gridCol w:w="284"/>
        <w:gridCol w:w="567"/>
        <w:gridCol w:w="283"/>
        <w:gridCol w:w="567"/>
        <w:gridCol w:w="284"/>
        <w:gridCol w:w="567"/>
        <w:gridCol w:w="142"/>
        <w:gridCol w:w="709"/>
        <w:gridCol w:w="708"/>
        <w:gridCol w:w="142"/>
        <w:gridCol w:w="616"/>
        <w:gridCol w:w="660"/>
        <w:gridCol w:w="992"/>
        <w:gridCol w:w="1796"/>
      </w:tblGrid>
      <w:tr w:rsidR="00E35782" w:rsidRPr="00E35782" w14:paraId="4230E201" w14:textId="77777777" w:rsidTr="00E35782">
        <w:trPr>
          <w:trHeight w:val="1128"/>
        </w:trPr>
        <w:tc>
          <w:tcPr>
            <w:tcW w:w="576" w:type="dxa"/>
            <w:tcBorders>
              <w:top w:val="nil"/>
              <w:left w:val="nil"/>
              <w:bottom w:val="nil"/>
              <w:right w:val="nil"/>
            </w:tcBorders>
            <w:shd w:val="clear" w:color="000000" w:fill="FFFFFF"/>
            <w:noWrap/>
            <w:vAlign w:val="center"/>
            <w:hideMark/>
          </w:tcPr>
          <w:p w14:paraId="3B6362F6" w14:textId="77777777" w:rsidR="00E35782" w:rsidRPr="00E35782" w:rsidRDefault="00E35782" w:rsidP="00E35782">
            <w:pPr>
              <w:suppressAutoHyphens w:val="0"/>
              <w:jc w:val="center"/>
              <w:rPr>
                <w:rFonts w:ascii="Arial Narrow" w:hAnsi="Arial Narrow"/>
                <w:sz w:val="20"/>
                <w:lang w:eastAsia="ru-RU"/>
              </w:rPr>
            </w:pPr>
            <w:bookmarkStart w:id="3" w:name="RANGE!A1:Q12"/>
            <w:r w:rsidRPr="00E35782">
              <w:rPr>
                <w:rFonts w:ascii="Arial Narrow" w:hAnsi="Arial Narrow"/>
                <w:sz w:val="20"/>
                <w:lang w:eastAsia="ru-RU"/>
              </w:rPr>
              <w:lastRenderedPageBreak/>
              <w:t> </w:t>
            </w:r>
            <w:bookmarkEnd w:id="3"/>
          </w:p>
        </w:tc>
        <w:tc>
          <w:tcPr>
            <w:tcW w:w="1976" w:type="dxa"/>
            <w:tcBorders>
              <w:top w:val="nil"/>
              <w:left w:val="nil"/>
              <w:bottom w:val="nil"/>
              <w:right w:val="nil"/>
            </w:tcBorders>
            <w:shd w:val="clear" w:color="000000" w:fill="FFFFFF"/>
            <w:noWrap/>
            <w:vAlign w:val="bottom"/>
            <w:hideMark/>
          </w:tcPr>
          <w:p w14:paraId="6ED85D44"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1076" w:type="dxa"/>
            <w:gridSpan w:val="2"/>
            <w:tcBorders>
              <w:top w:val="nil"/>
              <w:left w:val="nil"/>
              <w:bottom w:val="nil"/>
              <w:right w:val="nil"/>
            </w:tcBorders>
            <w:shd w:val="clear" w:color="000000" w:fill="FFFFFF"/>
            <w:noWrap/>
            <w:vAlign w:val="bottom"/>
            <w:hideMark/>
          </w:tcPr>
          <w:p w14:paraId="7D7EFB1A"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1759" w:type="dxa"/>
            <w:gridSpan w:val="2"/>
            <w:tcBorders>
              <w:top w:val="nil"/>
              <w:left w:val="nil"/>
              <w:bottom w:val="nil"/>
              <w:right w:val="nil"/>
            </w:tcBorders>
            <w:shd w:val="clear" w:color="000000" w:fill="FFFFFF"/>
            <w:noWrap/>
            <w:vAlign w:val="bottom"/>
            <w:hideMark/>
          </w:tcPr>
          <w:p w14:paraId="0B7408F6"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0" w:type="dxa"/>
            <w:gridSpan w:val="2"/>
            <w:tcBorders>
              <w:top w:val="nil"/>
              <w:left w:val="nil"/>
              <w:bottom w:val="nil"/>
              <w:right w:val="nil"/>
            </w:tcBorders>
            <w:shd w:val="clear" w:color="000000" w:fill="FFFFFF"/>
            <w:noWrap/>
            <w:vAlign w:val="bottom"/>
            <w:hideMark/>
          </w:tcPr>
          <w:p w14:paraId="7D888A39"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1" w:type="dxa"/>
            <w:gridSpan w:val="2"/>
            <w:tcBorders>
              <w:top w:val="nil"/>
              <w:left w:val="nil"/>
              <w:bottom w:val="nil"/>
              <w:right w:val="nil"/>
            </w:tcBorders>
            <w:shd w:val="clear" w:color="000000" w:fill="FFFFFF"/>
            <w:noWrap/>
            <w:vAlign w:val="bottom"/>
            <w:hideMark/>
          </w:tcPr>
          <w:p w14:paraId="7A2BAA22"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0" w:type="dxa"/>
            <w:gridSpan w:val="2"/>
            <w:tcBorders>
              <w:top w:val="nil"/>
              <w:left w:val="nil"/>
              <w:bottom w:val="nil"/>
              <w:right w:val="nil"/>
            </w:tcBorders>
            <w:shd w:val="clear" w:color="000000" w:fill="FFFFFF"/>
            <w:noWrap/>
            <w:vAlign w:val="bottom"/>
            <w:hideMark/>
          </w:tcPr>
          <w:p w14:paraId="782ADD40"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1" w:type="dxa"/>
            <w:gridSpan w:val="2"/>
            <w:tcBorders>
              <w:top w:val="nil"/>
              <w:left w:val="nil"/>
              <w:bottom w:val="nil"/>
              <w:right w:val="nil"/>
            </w:tcBorders>
            <w:shd w:val="clear" w:color="000000" w:fill="FFFFFF"/>
            <w:noWrap/>
            <w:vAlign w:val="bottom"/>
            <w:hideMark/>
          </w:tcPr>
          <w:p w14:paraId="1F76C6AE"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709" w:type="dxa"/>
            <w:gridSpan w:val="2"/>
            <w:tcBorders>
              <w:top w:val="nil"/>
              <w:left w:val="nil"/>
              <w:bottom w:val="nil"/>
              <w:right w:val="nil"/>
            </w:tcBorders>
            <w:shd w:val="clear" w:color="000000" w:fill="FFFFFF"/>
            <w:hideMark/>
          </w:tcPr>
          <w:p w14:paraId="2AB0C061" w14:textId="77777777" w:rsidR="00E35782" w:rsidRPr="00E35782" w:rsidRDefault="00E35782" w:rsidP="00E35782">
            <w:pPr>
              <w:suppressAutoHyphens w:val="0"/>
              <w:rPr>
                <w:rFonts w:ascii="Arial Narrow" w:hAnsi="Arial Narrow"/>
                <w:color w:val="000000"/>
                <w:sz w:val="20"/>
                <w:lang w:eastAsia="ru-RU"/>
              </w:rPr>
            </w:pPr>
            <w:r w:rsidRPr="00E35782">
              <w:rPr>
                <w:rFonts w:ascii="Arial Narrow" w:hAnsi="Arial Narrow"/>
                <w:color w:val="000000"/>
                <w:sz w:val="20"/>
                <w:lang w:eastAsia="ru-RU"/>
              </w:rPr>
              <w:t> </w:t>
            </w:r>
          </w:p>
        </w:tc>
        <w:tc>
          <w:tcPr>
            <w:tcW w:w="5623" w:type="dxa"/>
            <w:gridSpan w:val="7"/>
            <w:tcBorders>
              <w:top w:val="nil"/>
              <w:left w:val="nil"/>
              <w:bottom w:val="nil"/>
              <w:right w:val="nil"/>
            </w:tcBorders>
            <w:shd w:val="clear" w:color="000000" w:fill="FFFFFF"/>
            <w:hideMark/>
          </w:tcPr>
          <w:p w14:paraId="59D1016F" w14:textId="77777777" w:rsidR="00E35782" w:rsidRPr="00E35782" w:rsidRDefault="00E35782" w:rsidP="00E35782">
            <w:pPr>
              <w:suppressAutoHyphens w:val="0"/>
              <w:rPr>
                <w:rFonts w:ascii="Arial Narrow" w:hAnsi="Arial Narrow"/>
                <w:color w:val="000000"/>
                <w:sz w:val="20"/>
                <w:lang w:eastAsia="ru-RU"/>
              </w:rPr>
            </w:pPr>
            <w:r w:rsidRPr="00E35782">
              <w:rPr>
                <w:rFonts w:ascii="Arial Narrow" w:hAnsi="Arial Narrow"/>
                <w:color w:val="000000"/>
                <w:sz w:val="20"/>
                <w:lang w:eastAsia="ru-RU"/>
              </w:rPr>
              <w:t xml:space="preserve">Приложение </w:t>
            </w:r>
            <w:r w:rsidRPr="00E35782">
              <w:rPr>
                <w:rFonts w:ascii="Arial Narrow" w:hAnsi="Arial Narrow"/>
                <w:color w:val="000000"/>
                <w:sz w:val="20"/>
                <w:lang w:eastAsia="ru-RU"/>
              </w:rPr>
              <w:br/>
              <w:t xml:space="preserve">к паспорту муниципальной программы города Канска </w:t>
            </w:r>
            <w:r w:rsidRPr="00E35782">
              <w:rPr>
                <w:rFonts w:ascii="Arial Narrow" w:hAnsi="Arial Narrow"/>
                <w:color w:val="000000"/>
                <w:sz w:val="20"/>
                <w:lang w:eastAsia="ru-RU"/>
              </w:rPr>
              <w:br/>
              <w:t xml:space="preserve">«Развитие образования» </w:t>
            </w:r>
          </w:p>
        </w:tc>
      </w:tr>
      <w:tr w:rsidR="00E35782" w:rsidRPr="00E35782" w14:paraId="0B4DDFF4" w14:textId="77777777" w:rsidTr="00E35782">
        <w:trPr>
          <w:trHeight w:val="1092"/>
        </w:trPr>
        <w:tc>
          <w:tcPr>
            <w:tcW w:w="15121" w:type="dxa"/>
            <w:gridSpan w:val="23"/>
            <w:tcBorders>
              <w:top w:val="nil"/>
              <w:left w:val="nil"/>
              <w:bottom w:val="single" w:sz="4" w:space="0" w:color="auto"/>
              <w:right w:val="nil"/>
            </w:tcBorders>
            <w:shd w:val="clear" w:color="000000" w:fill="FFFFFF"/>
            <w:vAlign w:val="center"/>
            <w:hideMark/>
          </w:tcPr>
          <w:p w14:paraId="685B22AB"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ПЕРЕЧЕНЬ ЦЕЛЕВЫХ ПОКАЗАТЕЛЕЙ МУНИЦИПАЛЬНОЙ ПРОГРАММЫ ГОРОДА КАНСКА</w:t>
            </w:r>
            <w:r w:rsidRPr="00E35782">
              <w:rPr>
                <w:rFonts w:ascii="Arial Narrow" w:hAnsi="Arial Narrow"/>
                <w:sz w:val="20"/>
                <w:lang w:eastAsia="ru-RU"/>
              </w:rPr>
              <w:br/>
              <w:t>С УКАЗАНИЕМ ПЛАНИРУЕМЫХ К ДОСТИЖЕНИЮ ЗНАЧЕНИЙ В РЕЗУЛЬТАТЕ РЕАЛИЗАЦИИ МУНИЦИПАЛЬНОЙ ПРОГРАММЫ ГОРОДА КАНСКА</w:t>
            </w:r>
          </w:p>
        </w:tc>
      </w:tr>
      <w:tr w:rsidR="00E35782" w:rsidRPr="00E35782" w14:paraId="166AB3FC" w14:textId="77777777" w:rsidTr="00E35782">
        <w:trPr>
          <w:trHeight w:val="234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5415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 п/п</w:t>
            </w:r>
          </w:p>
        </w:tc>
        <w:tc>
          <w:tcPr>
            <w:tcW w:w="225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F8C58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Цели, целевые показатели муниципальной программы города Канска</w:t>
            </w:r>
          </w:p>
        </w:tc>
        <w:tc>
          <w:tcPr>
            <w:tcW w:w="7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BEAFD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Ед. изм</w:t>
            </w:r>
          </w:p>
        </w:tc>
        <w:tc>
          <w:tcPr>
            <w:tcW w:w="1475" w:type="dxa"/>
            <w:tcBorders>
              <w:top w:val="nil"/>
              <w:left w:val="nil"/>
              <w:bottom w:val="single" w:sz="4" w:space="0" w:color="auto"/>
              <w:right w:val="single" w:sz="4" w:space="0" w:color="auto"/>
            </w:tcBorders>
            <w:shd w:val="clear" w:color="000000" w:fill="FFFFFF"/>
            <w:vAlign w:val="center"/>
            <w:hideMark/>
          </w:tcPr>
          <w:p w14:paraId="596CEF9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 предшествующий реализации муниципальной программы города Канска</w:t>
            </w:r>
          </w:p>
        </w:tc>
        <w:tc>
          <w:tcPr>
            <w:tcW w:w="10018" w:type="dxa"/>
            <w:gridSpan w:val="18"/>
            <w:tcBorders>
              <w:top w:val="single" w:sz="4" w:space="0" w:color="auto"/>
              <w:left w:val="nil"/>
              <w:bottom w:val="single" w:sz="4" w:space="0" w:color="auto"/>
              <w:right w:val="single" w:sz="4" w:space="0" w:color="auto"/>
            </w:tcBorders>
            <w:shd w:val="clear" w:color="000000" w:fill="FFFFFF"/>
            <w:vAlign w:val="center"/>
            <w:hideMark/>
          </w:tcPr>
          <w:p w14:paraId="432FA8C7"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Годы реализации муниципальной программы города Канска</w:t>
            </w:r>
          </w:p>
        </w:tc>
      </w:tr>
      <w:tr w:rsidR="00E35782" w:rsidRPr="00E35782" w14:paraId="5CFC3682" w14:textId="77777777" w:rsidTr="00E35782">
        <w:trPr>
          <w:trHeight w:val="1545"/>
        </w:trPr>
        <w:tc>
          <w:tcPr>
            <w:tcW w:w="576" w:type="dxa"/>
            <w:vMerge/>
            <w:tcBorders>
              <w:top w:val="nil"/>
              <w:left w:val="single" w:sz="4" w:space="0" w:color="auto"/>
              <w:bottom w:val="single" w:sz="4" w:space="0" w:color="auto"/>
              <w:right w:val="single" w:sz="4" w:space="0" w:color="auto"/>
            </w:tcBorders>
            <w:vAlign w:val="center"/>
            <w:hideMark/>
          </w:tcPr>
          <w:p w14:paraId="16878E49" w14:textId="77777777" w:rsidR="00E35782" w:rsidRPr="00E35782" w:rsidRDefault="00E35782" w:rsidP="00E35782">
            <w:pPr>
              <w:suppressAutoHyphens w:val="0"/>
              <w:rPr>
                <w:rFonts w:ascii="Arial Narrow" w:hAnsi="Arial Narrow"/>
                <w:sz w:val="20"/>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696A41C9" w14:textId="77777777" w:rsidR="00E35782" w:rsidRPr="00E35782" w:rsidRDefault="00E35782" w:rsidP="00E35782">
            <w:pPr>
              <w:suppressAutoHyphens w:val="0"/>
              <w:rPr>
                <w:rFonts w:ascii="Arial Narrow" w:hAnsi="Arial Narrow"/>
                <w:sz w:val="20"/>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2C6AAFDC" w14:textId="77777777" w:rsidR="00E35782" w:rsidRPr="00E35782" w:rsidRDefault="00E35782" w:rsidP="00E35782">
            <w:pPr>
              <w:suppressAutoHyphens w:val="0"/>
              <w:rPr>
                <w:rFonts w:ascii="Arial Narrow" w:hAnsi="Arial Narrow"/>
                <w:sz w:val="20"/>
                <w:lang w:eastAsia="ru-RU"/>
              </w:rPr>
            </w:pPr>
          </w:p>
        </w:tc>
        <w:tc>
          <w:tcPr>
            <w:tcW w:w="14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95DB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2016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BD2AA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2017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61ABF4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2018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28186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2019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C3DD216"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2020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B14A3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2021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7910F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2022 год</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8CF701"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2023 год</w:t>
            </w:r>
          </w:p>
        </w:tc>
        <w:tc>
          <w:tcPr>
            <w:tcW w:w="75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BEC8CF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2024 год</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E8FB5C"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2025 год</w:t>
            </w:r>
          </w:p>
        </w:tc>
        <w:tc>
          <w:tcPr>
            <w:tcW w:w="2788" w:type="dxa"/>
            <w:gridSpan w:val="2"/>
            <w:tcBorders>
              <w:top w:val="single" w:sz="4" w:space="0" w:color="auto"/>
              <w:left w:val="nil"/>
              <w:bottom w:val="single" w:sz="4" w:space="0" w:color="auto"/>
              <w:right w:val="single" w:sz="4" w:space="0" w:color="000000"/>
            </w:tcBorders>
            <w:shd w:val="clear" w:color="000000" w:fill="FFFFFF"/>
            <w:vAlign w:val="center"/>
            <w:hideMark/>
          </w:tcPr>
          <w:p w14:paraId="30FFB62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годы до конца реализации муниципальной программы города Канска в пятилетнем интервале</w:t>
            </w:r>
          </w:p>
        </w:tc>
      </w:tr>
      <w:tr w:rsidR="00E35782" w:rsidRPr="00E35782" w14:paraId="21958B94" w14:textId="77777777" w:rsidTr="00E35782">
        <w:trPr>
          <w:trHeight w:val="420"/>
        </w:trPr>
        <w:tc>
          <w:tcPr>
            <w:tcW w:w="576" w:type="dxa"/>
            <w:vMerge/>
            <w:tcBorders>
              <w:top w:val="nil"/>
              <w:left w:val="single" w:sz="4" w:space="0" w:color="auto"/>
              <w:bottom w:val="single" w:sz="4" w:space="0" w:color="auto"/>
              <w:right w:val="single" w:sz="4" w:space="0" w:color="auto"/>
            </w:tcBorders>
            <w:vAlign w:val="center"/>
            <w:hideMark/>
          </w:tcPr>
          <w:p w14:paraId="52C3FD7B" w14:textId="77777777" w:rsidR="00E35782" w:rsidRPr="00E35782" w:rsidRDefault="00E35782" w:rsidP="00E35782">
            <w:pPr>
              <w:suppressAutoHyphens w:val="0"/>
              <w:rPr>
                <w:rFonts w:ascii="Arial Narrow" w:hAnsi="Arial Narrow"/>
                <w:sz w:val="20"/>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43E032DF" w14:textId="77777777" w:rsidR="00E35782" w:rsidRPr="00E35782" w:rsidRDefault="00E35782" w:rsidP="00E35782">
            <w:pPr>
              <w:suppressAutoHyphens w:val="0"/>
              <w:rPr>
                <w:rFonts w:ascii="Arial Narrow" w:hAnsi="Arial Narrow"/>
                <w:sz w:val="20"/>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0B0C7107" w14:textId="77777777" w:rsidR="00E35782" w:rsidRPr="00E35782" w:rsidRDefault="00E35782" w:rsidP="00E35782">
            <w:pPr>
              <w:suppressAutoHyphens w:val="0"/>
              <w:rPr>
                <w:rFonts w:ascii="Arial Narrow" w:hAnsi="Arial Narrow"/>
                <w:sz w:val="20"/>
                <w:lang w:eastAsia="ru-RU"/>
              </w:rPr>
            </w:pPr>
          </w:p>
        </w:tc>
        <w:tc>
          <w:tcPr>
            <w:tcW w:w="1475" w:type="dxa"/>
            <w:vMerge/>
            <w:tcBorders>
              <w:top w:val="nil"/>
              <w:left w:val="single" w:sz="4" w:space="0" w:color="auto"/>
              <w:bottom w:val="single" w:sz="4" w:space="0" w:color="auto"/>
              <w:right w:val="single" w:sz="4" w:space="0" w:color="auto"/>
            </w:tcBorders>
            <w:vAlign w:val="center"/>
            <w:hideMark/>
          </w:tcPr>
          <w:p w14:paraId="7758CF1D"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50E86DE" w14:textId="77777777" w:rsidR="00E35782" w:rsidRPr="00E35782" w:rsidRDefault="00E35782" w:rsidP="00E35782">
            <w:pPr>
              <w:suppressAutoHyphens w:val="0"/>
              <w:rPr>
                <w:rFonts w:ascii="Arial Narrow" w:hAnsi="Arial Narrow"/>
                <w:sz w:val="20"/>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958CBE4"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E92AA1E" w14:textId="77777777" w:rsidR="00E35782" w:rsidRPr="00E35782" w:rsidRDefault="00E35782" w:rsidP="00E35782">
            <w:pPr>
              <w:suppressAutoHyphens w:val="0"/>
              <w:rPr>
                <w:rFonts w:ascii="Arial Narrow" w:hAnsi="Arial Narrow"/>
                <w:sz w:val="20"/>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B9514E4"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14F606C"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7D32D0CB" w14:textId="77777777" w:rsidR="00E35782" w:rsidRPr="00E35782" w:rsidRDefault="00E35782" w:rsidP="00E35782">
            <w:pPr>
              <w:suppressAutoHyphens w:val="0"/>
              <w:rPr>
                <w:rFonts w:ascii="Arial Narrow" w:hAnsi="Arial Narrow"/>
                <w:sz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2180F97A" w14:textId="77777777" w:rsidR="00E35782" w:rsidRPr="00E35782" w:rsidRDefault="00E35782" w:rsidP="00E35782">
            <w:pPr>
              <w:suppressAutoHyphens w:val="0"/>
              <w:rPr>
                <w:rFonts w:ascii="Arial Narrow" w:hAnsi="Arial Narrow"/>
                <w:sz w:val="20"/>
                <w:lang w:eastAsia="ru-RU"/>
              </w:rPr>
            </w:pPr>
          </w:p>
        </w:tc>
        <w:tc>
          <w:tcPr>
            <w:tcW w:w="758" w:type="dxa"/>
            <w:gridSpan w:val="2"/>
            <w:vMerge/>
            <w:tcBorders>
              <w:top w:val="nil"/>
              <w:left w:val="single" w:sz="4" w:space="0" w:color="auto"/>
              <w:bottom w:val="single" w:sz="4" w:space="0" w:color="auto"/>
              <w:right w:val="single" w:sz="4" w:space="0" w:color="auto"/>
            </w:tcBorders>
            <w:vAlign w:val="center"/>
            <w:hideMark/>
          </w:tcPr>
          <w:p w14:paraId="6BEF8F5D" w14:textId="77777777" w:rsidR="00E35782" w:rsidRPr="00E35782" w:rsidRDefault="00E35782" w:rsidP="00E35782">
            <w:pPr>
              <w:suppressAutoHyphens w:val="0"/>
              <w:rPr>
                <w:rFonts w:ascii="Arial Narrow" w:hAnsi="Arial Narrow"/>
                <w:sz w:val="20"/>
                <w:lang w:eastAsia="ru-RU"/>
              </w:rPr>
            </w:pPr>
          </w:p>
        </w:tc>
        <w:tc>
          <w:tcPr>
            <w:tcW w:w="660" w:type="dxa"/>
            <w:vMerge/>
            <w:tcBorders>
              <w:top w:val="nil"/>
              <w:left w:val="single" w:sz="4" w:space="0" w:color="auto"/>
              <w:bottom w:val="single" w:sz="4" w:space="0" w:color="auto"/>
              <w:right w:val="single" w:sz="4" w:space="0" w:color="auto"/>
            </w:tcBorders>
            <w:vAlign w:val="center"/>
            <w:hideMark/>
          </w:tcPr>
          <w:p w14:paraId="605BDF04" w14:textId="77777777" w:rsidR="00E35782" w:rsidRPr="00E35782" w:rsidRDefault="00E35782" w:rsidP="00E35782">
            <w:pPr>
              <w:suppressAutoHyphens w:val="0"/>
              <w:rPr>
                <w:rFonts w:ascii="Arial Narrow" w:hAnsi="Arial Narrow"/>
                <w:sz w:val="2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3F877C96"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2026</w:t>
            </w:r>
          </w:p>
        </w:tc>
        <w:tc>
          <w:tcPr>
            <w:tcW w:w="1796" w:type="dxa"/>
            <w:tcBorders>
              <w:top w:val="nil"/>
              <w:left w:val="nil"/>
              <w:bottom w:val="single" w:sz="4" w:space="0" w:color="auto"/>
              <w:right w:val="single" w:sz="4" w:space="0" w:color="auto"/>
            </w:tcBorders>
            <w:shd w:val="clear" w:color="000000" w:fill="FFFFFF"/>
            <w:vAlign w:val="center"/>
            <w:hideMark/>
          </w:tcPr>
          <w:p w14:paraId="4BC3620E"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2030</w:t>
            </w:r>
          </w:p>
        </w:tc>
      </w:tr>
      <w:tr w:rsidR="00E35782" w:rsidRPr="00E35782" w14:paraId="250907AB" w14:textId="77777777" w:rsidTr="00E35782">
        <w:trPr>
          <w:trHeight w:val="37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118741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w:t>
            </w:r>
          </w:p>
        </w:tc>
        <w:tc>
          <w:tcPr>
            <w:tcW w:w="2259" w:type="dxa"/>
            <w:gridSpan w:val="2"/>
            <w:tcBorders>
              <w:top w:val="nil"/>
              <w:left w:val="nil"/>
              <w:bottom w:val="single" w:sz="4" w:space="0" w:color="auto"/>
              <w:right w:val="single" w:sz="4" w:space="0" w:color="auto"/>
            </w:tcBorders>
            <w:shd w:val="clear" w:color="000000" w:fill="FFFFFF"/>
            <w:vAlign w:val="center"/>
            <w:hideMark/>
          </w:tcPr>
          <w:p w14:paraId="222AB9E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w:t>
            </w:r>
          </w:p>
        </w:tc>
        <w:tc>
          <w:tcPr>
            <w:tcW w:w="793" w:type="dxa"/>
            <w:tcBorders>
              <w:top w:val="nil"/>
              <w:left w:val="nil"/>
              <w:bottom w:val="single" w:sz="4" w:space="0" w:color="auto"/>
              <w:right w:val="single" w:sz="4" w:space="0" w:color="auto"/>
            </w:tcBorders>
            <w:shd w:val="clear" w:color="000000" w:fill="FFFFFF"/>
            <w:vAlign w:val="center"/>
            <w:hideMark/>
          </w:tcPr>
          <w:p w14:paraId="5C2B8094"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3</w:t>
            </w:r>
          </w:p>
        </w:tc>
        <w:tc>
          <w:tcPr>
            <w:tcW w:w="1475" w:type="dxa"/>
            <w:tcBorders>
              <w:top w:val="nil"/>
              <w:left w:val="nil"/>
              <w:bottom w:val="single" w:sz="4" w:space="0" w:color="auto"/>
              <w:right w:val="single" w:sz="4" w:space="0" w:color="auto"/>
            </w:tcBorders>
            <w:shd w:val="clear" w:color="000000" w:fill="FFFFFF"/>
            <w:hideMark/>
          </w:tcPr>
          <w:p w14:paraId="0BF09E0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4</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C004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5</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0D3C6C4"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6</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77D034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7</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F4805B"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8</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BED1121"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0B6F26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657D79CF"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11</w:t>
            </w:r>
          </w:p>
        </w:tc>
        <w:tc>
          <w:tcPr>
            <w:tcW w:w="758" w:type="dxa"/>
            <w:gridSpan w:val="2"/>
            <w:tcBorders>
              <w:top w:val="nil"/>
              <w:left w:val="nil"/>
              <w:bottom w:val="single" w:sz="4" w:space="0" w:color="auto"/>
              <w:right w:val="single" w:sz="4" w:space="0" w:color="auto"/>
            </w:tcBorders>
            <w:shd w:val="clear" w:color="000000" w:fill="FFFFFF"/>
            <w:vAlign w:val="center"/>
            <w:hideMark/>
          </w:tcPr>
          <w:p w14:paraId="19B6DCBC"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12</w:t>
            </w:r>
          </w:p>
        </w:tc>
        <w:tc>
          <w:tcPr>
            <w:tcW w:w="660" w:type="dxa"/>
            <w:tcBorders>
              <w:top w:val="nil"/>
              <w:left w:val="nil"/>
              <w:bottom w:val="single" w:sz="4" w:space="0" w:color="auto"/>
              <w:right w:val="single" w:sz="4" w:space="0" w:color="auto"/>
            </w:tcBorders>
            <w:shd w:val="clear" w:color="000000" w:fill="FFFFFF"/>
            <w:vAlign w:val="center"/>
            <w:hideMark/>
          </w:tcPr>
          <w:p w14:paraId="173EC64E"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13</w:t>
            </w:r>
          </w:p>
        </w:tc>
        <w:tc>
          <w:tcPr>
            <w:tcW w:w="992" w:type="dxa"/>
            <w:tcBorders>
              <w:top w:val="nil"/>
              <w:left w:val="nil"/>
              <w:bottom w:val="single" w:sz="4" w:space="0" w:color="auto"/>
              <w:right w:val="single" w:sz="4" w:space="0" w:color="auto"/>
            </w:tcBorders>
            <w:shd w:val="clear" w:color="000000" w:fill="FFFFFF"/>
            <w:vAlign w:val="center"/>
            <w:hideMark/>
          </w:tcPr>
          <w:p w14:paraId="5E4A660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14</w:t>
            </w:r>
          </w:p>
        </w:tc>
        <w:tc>
          <w:tcPr>
            <w:tcW w:w="1796" w:type="dxa"/>
            <w:tcBorders>
              <w:top w:val="nil"/>
              <w:left w:val="nil"/>
              <w:bottom w:val="single" w:sz="4" w:space="0" w:color="auto"/>
              <w:right w:val="single" w:sz="4" w:space="0" w:color="auto"/>
            </w:tcBorders>
            <w:shd w:val="clear" w:color="000000" w:fill="FFFFFF"/>
            <w:vAlign w:val="center"/>
            <w:hideMark/>
          </w:tcPr>
          <w:p w14:paraId="67398750"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15</w:t>
            </w:r>
          </w:p>
        </w:tc>
      </w:tr>
      <w:tr w:rsidR="00E35782" w:rsidRPr="00E35782" w14:paraId="0379034F" w14:textId="77777777" w:rsidTr="00E35782">
        <w:trPr>
          <w:trHeight w:val="9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77EB6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w:t>
            </w:r>
          </w:p>
        </w:tc>
        <w:tc>
          <w:tcPr>
            <w:tcW w:w="14545" w:type="dxa"/>
            <w:gridSpan w:val="22"/>
            <w:tcBorders>
              <w:top w:val="single" w:sz="4" w:space="0" w:color="auto"/>
              <w:left w:val="nil"/>
              <w:bottom w:val="single" w:sz="4" w:space="0" w:color="auto"/>
              <w:right w:val="nil"/>
            </w:tcBorders>
            <w:shd w:val="clear" w:color="000000" w:fill="FFFFFF"/>
            <w:vAlign w:val="center"/>
            <w:hideMark/>
          </w:tcPr>
          <w:p w14:paraId="218EEF24"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Цель: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375A69" w:rsidRPr="00E35782" w14:paraId="718B430E" w14:textId="77777777" w:rsidTr="00E35782">
        <w:trPr>
          <w:trHeight w:val="114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480AF43"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1.1.</w:t>
            </w:r>
          </w:p>
        </w:tc>
        <w:tc>
          <w:tcPr>
            <w:tcW w:w="1976" w:type="dxa"/>
            <w:tcBorders>
              <w:top w:val="nil"/>
              <w:left w:val="nil"/>
              <w:bottom w:val="single" w:sz="4" w:space="0" w:color="auto"/>
              <w:right w:val="single" w:sz="4" w:space="0" w:color="auto"/>
            </w:tcBorders>
            <w:shd w:val="clear" w:color="000000" w:fill="FFFFFF"/>
            <w:vAlign w:val="center"/>
            <w:hideMark/>
          </w:tcPr>
          <w:p w14:paraId="67D074B4"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Количество мест в дошкольных образовательных учреждениях для детей от 1,5 до 3 лет</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431A15A7"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мест</w:t>
            </w:r>
          </w:p>
        </w:tc>
        <w:tc>
          <w:tcPr>
            <w:tcW w:w="1759" w:type="dxa"/>
            <w:gridSpan w:val="2"/>
            <w:tcBorders>
              <w:top w:val="nil"/>
              <w:left w:val="nil"/>
              <w:bottom w:val="single" w:sz="4" w:space="0" w:color="auto"/>
              <w:right w:val="single" w:sz="4" w:space="0" w:color="auto"/>
            </w:tcBorders>
            <w:shd w:val="clear" w:color="000000" w:fill="FFFFFF"/>
            <w:vAlign w:val="center"/>
            <w:hideMark/>
          </w:tcPr>
          <w:p w14:paraId="5ABD6F99" w14:textId="6F1B52E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683</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06F28CF" w14:textId="1D0CA14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590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337D5A14" w14:textId="308FC43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630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AF572AD" w14:textId="6A010AB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659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53D46A4" w14:textId="5218C36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674</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ACBDBB7" w14:textId="596BD3E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716</w:t>
            </w:r>
          </w:p>
        </w:tc>
        <w:tc>
          <w:tcPr>
            <w:tcW w:w="709" w:type="dxa"/>
            <w:tcBorders>
              <w:top w:val="nil"/>
              <w:left w:val="nil"/>
              <w:bottom w:val="single" w:sz="4" w:space="0" w:color="auto"/>
              <w:right w:val="single" w:sz="4" w:space="0" w:color="auto"/>
            </w:tcBorders>
            <w:shd w:val="clear" w:color="auto" w:fill="auto"/>
            <w:vAlign w:val="center"/>
            <w:hideMark/>
          </w:tcPr>
          <w:p w14:paraId="79B8E906" w14:textId="68B8091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800</w:t>
            </w:r>
          </w:p>
        </w:tc>
        <w:tc>
          <w:tcPr>
            <w:tcW w:w="850" w:type="dxa"/>
            <w:gridSpan w:val="2"/>
            <w:tcBorders>
              <w:top w:val="nil"/>
              <w:left w:val="nil"/>
              <w:bottom w:val="single" w:sz="4" w:space="0" w:color="auto"/>
              <w:right w:val="single" w:sz="4" w:space="0" w:color="auto"/>
            </w:tcBorders>
            <w:shd w:val="clear" w:color="auto" w:fill="auto"/>
            <w:vAlign w:val="center"/>
            <w:hideMark/>
          </w:tcPr>
          <w:p w14:paraId="45D07A99" w14:textId="0FDAC35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800</w:t>
            </w:r>
          </w:p>
        </w:tc>
        <w:tc>
          <w:tcPr>
            <w:tcW w:w="616" w:type="dxa"/>
            <w:tcBorders>
              <w:top w:val="nil"/>
              <w:left w:val="nil"/>
              <w:bottom w:val="single" w:sz="4" w:space="0" w:color="auto"/>
              <w:right w:val="single" w:sz="4" w:space="0" w:color="auto"/>
            </w:tcBorders>
            <w:shd w:val="clear" w:color="auto" w:fill="auto"/>
            <w:vAlign w:val="center"/>
            <w:hideMark/>
          </w:tcPr>
          <w:p w14:paraId="69FC1D51" w14:textId="1257A3C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810</w:t>
            </w:r>
          </w:p>
        </w:tc>
        <w:tc>
          <w:tcPr>
            <w:tcW w:w="660" w:type="dxa"/>
            <w:tcBorders>
              <w:top w:val="nil"/>
              <w:left w:val="nil"/>
              <w:bottom w:val="single" w:sz="4" w:space="0" w:color="auto"/>
              <w:right w:val="single" w:sz="4" w:space="0" w:color="auto"/>
            </w:tcBorders>
            <w:shd w:val="clear" w:color="auto" w:fill="auto"/>
            <w:vAlign w:val="center"/>
            <w:hideMark/>
          </w:tcPr>
          <w:p w14:paraId="07FD8F2F" w14:textId="5B674E8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810</w:t>
            </w:r>
          </w:p>
        </w:tc>
        <w:tc>
          <w:tcPr>
            <w:tcW w:w="992" w:type="dxa"/>
            <w:tcBorders>
              <w:top w:val="nil"/>
              <w:left w:val="nil"/>
              <w:bottom w:val="single" w:sz="4" w:space="0" w:color="auto"/>
              <w:right w:val="single" w:sz="4" w:space="0" w:color="auto"/>
            </w:tcBorders>
            <w:shd w:val="clear" w:color="000000" w:fill="FFFFFF"/>
            <w:vAlign w:val="center"/>
            <w:hideMark/>
          </w:tcPr>
          <w:p w14:paraId="256AC0FD" w14:textId="1F18B58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983</w:t>
            </w:r>
          </w:p>
        </w:tc>
        <w:tc>
          <w:tcPr>
            <w:tcW w:w="1796" w:type="dxa"/>
            <w:tcBorders>
              <w:top w:val="nil"/>
              <w:left w:val="nil"/>
              <w:bottom w:val="single" w:sz="4" w:space="0" w:color="auto"/>
              <w:right w:val="single" w:sz="4" w:space="0" w:color="auto"/>
            </w:tcBorders>
            <w:shd w:val="clear" w:color="000000" w:fill="FFFFFF"/>
            <w:vAlign w:val="center"/>
            <w:hideMark/>
          </w:tcPr>
          <w:p w14:paraId="0B7A6542" w14:textId="750BE08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1033</w:t>
            </w:r>
          </w:p>
        </w:tc>
      </w:tr>
      <w:tr w:rsidR="00375A69" w:rsidRPr="00E35782" w14:paraId="0D3E6FF1" w14:textId="77777777" w:rsidTr="00E35782">
        <w:trPr>
          <w:trHeight w:val="169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6986521"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lastRenderedPageBreak/>
              <w:t>1.2.</w:t>
            </w:r>
          </w:p>
        </w:tc>
        <w:tc>
          <w:tcPr>
            <w:tcW w:w="1976" w:type="dxa"/>
            <w:tcBorders>
              <w:top w:val="nil"/>
              <w:left w:val="nil"/>
              <w:bottom w:val="single" w:sz="4" w:space="0" w:color="auto"/>
              <w:right w:val="single" w:sz="4" w:space="0" w:color="auto"/>
            </w:tcBorders>
            <w:shd w:val="clear" w:color="000000" w:fill="FFFFFF"/>
            <w:vAlign w:val="center"/>
            <w:hideMark/>
          </w:tcPr>
          <w:p w14:paraId="1F6C4BFA"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18AB7703"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0501629E" w14:textId="068AAAB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25,5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131078A" w14:textId="40AFE00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26,76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0FAFF30" w14:textId="1C05C1F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81CCE45" w14:textId="7A02320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4221465" w14:textId="279EAD3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29,5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A752CAD" w14:textId="39FAE6E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29,5</w:t>
            </w:r>
          </w:p>
        </w:tc>
        <w:tc>
          <w:tcPr>
            <w:tcW w:w="709" w:type="dxa"/>
            <w:tcBorders>
              <w:top w:val="nil"/>
              <w:left w:val="nil"/>
              <w:bottom w:val="single" w:sz="4" w:space="0" w:color="auto"/>
              <w:right w:val="single" w:sz="4" w:space="0" w:color="auto"/>
            </w:tcBorders>
            <w:shd w:val="clear" w:color="auto" w:fill="auto"/>
            <w:noWrap/>
            <w:vAlign w:val="center"/>
            <w:hideMark/>
          </w:tcPr>
          <w:p w14:paraId="1C3FB55A" w14:textId="577358AC"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27,8</w:t>
            </w:r>
          </w:p>
        </w:tc>
        <w:tc>
          <w:tcPr>
            <w:tcW w:w="850" w:type="dxa"/>
            <w:gridSpan w:val="2"/>
            <w:tcBorders>
              <w:top w:val="nil"/>
              <w:left w:val="nil"/>
              <w:bottom w:val="single" w:sz="4" w:space="0" w:color="auto"/>
              <w:right w:val="single" w:sz="4" w:space="0" w:color="auto"/>
            </w:tcBorders>
            <w:shd w:val="clear" w:color="auto" w:fill="auto"/>
            <w:vAlign w:val="center"/>
            <w:hideMark/>
          </w:tcPr>
          <w:p w14:paraId="531D02A1" w14:textId="2EC54A2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28,0</w:t>
            </w:r>
          </w:p>
        </w:tc>
        <w:tc>
          <w:tcPr>
            <w:tcW w:w="616" w:type="dxa"/>
            <w:tcBorders>
              <w:top w:val="nil"/>
              <w:left w:val="nil"/>
              <w:bottom w:val="single" w:sz="4" w:space="0" w:color="auto"/>
              <w:right w:val="single" w:sz="4" w:space="0" w:color="auto"/>
            </w:tcBorders>
            <w:shd w:val="clear" w:color="auto" w:fill="auto"/>
            <w:vAlign w:val="center"/>
            <w:hideMark/>
          </w:tcPr>
          <w:p w14:paraId="1AFAB887" w14:textId="703FD5A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28,5</w:t>
            </w:r>
          </w:p>
        </w:tc>
        <w:tc>
          <w:tcPr>
            <w:tcW w:w="660" w:type="dxa"/>
            <w:tcBorders>
              <w:top w:val="nil"/>
              <w:left w:val="nil"/>
              <w:bottom w:val="single" w:sz="4" w:space="0" w:color="auto"/>
              <w:right w:val="single" w:sz="4" w:space="0" w:color="auto"/>
            </w:tcBorders>
            <w:shd w:val="clear" w:color="auto" w:fill="auto"/>
            <w:vAlign w:val="center"/>
            <w:hideMark/>
          </w:tcPr>
          <w:p w14:paraId="1F85C4F3" w14:textId="1EAADDC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28,5</w:t>
            </w:r>
          </w:p>
        </w:tc>
        <w:tc>
          <w:tcPr>
            <w:tcW w:w="992" w:type="dxa"/>
            <w:tcBorders>
              <w:top w:val="nil"/>
              <w:left w:val="nil"/>
              <w:bottom w:val="single" w:sz="4" w:space="0" w:color="auto"/>
              <w:right w:val="single" w:sz="4" w:space="0" w:color="auto"/>
            </w:tcBorders>
            <w:shd w:val="clear" w:color="000000" w:fill="FFFFFF"/>
            <w:noWrap/>
            <w:vAlign w:val="center"/>
            <w:hideMark/>
          </w:tcPr>
          <w:p w14:paraId="69E150B4" w14:textId="0EF4B1B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w:t>
            </w:r>
          </w:p>
        </w:tc>
        <w:tc>
          <w:tcPr>
            <w:tcW w:w="1796" w:type="dxa"/>
            <w:tcBorders>
              <w:top w:val="nil"/>
              <w:left w:val="nil"/>
              <w:bottom w:val="single" w:sz="4" w:space="0" w:color="auto"/>
              <w:right w:val="single" w:sz="4" w:space="0" w:color="auto"/>
            </w:tcBorders>
            <w:shd w:val="clear" w:color="000000" w:fill="FFFFFF"/>
            <w:noWrap/>
            <w:vAlign w:val="center"/>
            <w:hideMark/>
          </w:tcPr>
          <w:p w14:paraId="03E1EC9A" w14:textId="5B68270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w:t>
            </w:r>
          </w:p>
        </w:tc>
      </w:tr>
      <w:tr w:rsidR="00375A69" w:rsidRPr="00E35782" w14:paraId="50C59D6F" w14:textId="77777777" w:rsidTr="00E35782">
        <w:trPr>
          <w:trHeight w:val="168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593988"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1.3.</w:t>
            </w:r>
          </w:p>
        </w:tc>
        <w:tc>
          <w:tcPr>
            <w:tcW w:w="1976" w:type="dxa"/>
            <w:tcBorders>
              <w:top w:val="nil"/>
              <w:left w:val="nil"/>
              <w:bottom w:val="single" w:sz="4" w:space="0" w:color="auto"/>
              <w:right w:val="single" w:sz="4" w:space="0" w:color="auto"/>
            </w:tcBorders>
            <w:shd w:val="clear" w:color="000000" w:fill="FFFFFF"/>
            <w:vAlign w:val="center"/>
            <w:hideMark/>
          </w:tcPr>
          <w:p w14:paraId="0D00ED1A"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Доля обучающихся, охваченными программами дополнительного образования, в том числе сетевыми, в образовательных учреждениях, имеющих лицензию на реализацию соответствующих программ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7794B7FD"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1F6351EF" w14:textId="36EB0C5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33</w:t>
            </w:r>
          </w:p>
        </w:tc>
        <w:tc>
          <w:tcPr>
            <w:tcW w:w="850" w:type="dxa"/>
            <w:gridSpan w:val="2"/>
            <w:tcBorders>
              <w:top w:val="nil"/>
              <w:left w:val="nil"/>
              <w:bottom w:val="nil"/>
              <w:right w:val="single" w:sz="4" w:space="0" w:color="auto"/>
            </w:tcBorders>
            <w:shd w:val="clear" w:color="000000" w:fill="FFFFFF"/>
            <w:noWrap/>
            <w:vAlign w:val="center"/>
            <w:hideMark/>
          </w:tcPr>
          <w:p w14:paraId="404AFC64" w14:textId="0C48ACD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40</w:t>
            </w:r>
          </w:p>
        </w:tc>
        <w:tc>
          <w:tcPr>
            <w:tcW w:w="851" w:type="dxa"/>
            <w:gridSpan w:val="2"/>
            <w:tcBorders>
              <w:top w:val="nil"/>
              <w:left w:val="nil"/>
              <w:bottom w:val="nil"/>
              <w:right w:val="single" w:sz="4" w:space="0" w:color="auto"/>
            </w:tcBorders>
            <w:shd w:val="clear" w:color="000000" w:fill="FFFFFF"/>
            <w:noWrap/>
            <w:vAlign w:val="center"/>
            <w:hideMark/>
          </w:tcPr>
          <w:p w14:paraId="17C15582" w14:textId="296C12D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51</w:t>
            </w:r>
          </w:p>
        </w:tc>
        <w:tc>
          <w:tcPr>
            <w:tcW w:w="850" w:type="dxa"/>
            <w:gridSpan w:val="2"/>
            <w:tcBorders>
              <w:top w:val="nil"/>
              <w:left w:val="nil"/>
              <w:bottom w:val="nil"/>
              <w:right w:val="single" w:sz="4" w:space="0" w:color="auto"/>
            </w:tcBorders>
            <w:shd w:val="clear" w:color="000000" w:fill="FFFFFF"/>
            <w:noWrap/>
            <w:vAlign w:val="center"/>
            <w:hideMark/>
          </w:tcPr>
          <w:p w14:paraId="6EFA1325" w14:textId="4E2D909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66,1</w:t>
            </w:r>
          </w:p>
        </w:tc>
        <w:tc>
          <w:tcPr>
            <w:tcW w:w="851" w:type="dxa"/>
            <w:gridSpan w:val="2"/>
            <w:tcBorders>
              <w:top w:val="nil"/>
              <w:left w:val="nil"/>
              <w:bottom w:val="nil"/>
              <w:right w:val="single" w:sz="4" w:space="0" w:color="auto"/>
            </w:tcBorders>
            <w:shd w:val="clear" w:color="000000" w:fill="FFFFFF"/>
            <w:noWrap/>
            <w:vAlign w:val="center"/>
            <w:hideMark/>
          </w:tcPr>
          <w:p w14:paraId="0ABD781E" w14:textId="5F6B80E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gridSpan w:val="2"/>
            <w:tcBorders>
              <w:top w:val="nil"/>
              <w:left w:val="nil"/>
              <w:bottom w:val="nil"/>
              <w:right w:val="single" w:sz="4" w:space="0" w:color="auto"/>
            </w:tcBorders>
            <w:shd w:val="clear" w:color="000000" w:fill="FFFFFF"/>
            <w:noWrap/>
            <w:vAlign w:val="center"/>
            <w:hideMark/>
          </w:tcPr>
          <w:p w14:paraId="21B5CC2D" w14:textId="592EB51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tcBorders>
              <w:top w:val="nil"/>
              <w:left w:val="nil"/>
              <w:bottom w:val="nil"/>
              <w:right w:val="single" w:sz="4" w:space="0" w:color="auto"/>
            </w:tcBorders>
            <w:shd w:val="clear" w:color="auto" w:fill="auto"/>
            <w:noWrap/>
            <w:vAlign w:val="center"/>
            <w:hideMark/>
          </w:tcPr>
          <w:p w14:paraId="56669371" w14:textId="784488A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nil"/>
              <w:right w:val="single" w:sz="4" w:space="0" w:color="auto"/>
            </w:tcBorders>
            <w:shd w:val="clear" w:color="auto" w:fill="auto"/>
            <w:noWrap/>
            <w:vAlign w:val="center"/>
            <w:hideMark/>
          </w:tcPr>
          <w:p w14:paraId="38333FA0" w14:textId="1D2A1AF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616" w:type="dxa"/>
            <w:tcBorders>
              <w:top w:val="nil"/>
              <w:left w:val="nil"/>
              <w:bottom w:val="nil"/>
              <w:right w:val="single" w:sz="4" w:space="0" w:color="auto"/>
            </w:tcBorders>
            <w:shd w:val="clear" w:color="auto" w:fill="auto"/>
            <w:noWrap/>
            <w:vAlign w:val="center"/>
            <w:hideMark/>
          </w:tcPr>
          <w:p w14:paraId="211CB458" w14:textId="40E48D0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660" w:type="dxa"/>
            <w:tcBorders>
              <w:top w:val="nil"/>
              <w:left w:val="nil"/>
              <w:bottom w:val="nil"/>
              <w:right w:val="single" w:sz="4" w:space="0" w:color="auto"/>
            </w:tcBorders>
            <w:shd w:val="clear" w:color="auto" w:fill="auto"/>
            <w:noWrap/>
            <w:vAlign w:val="center"/>
            <w:hideMark/>
          </w:tcPr>
          <w:p w14:paraId="653F57ED" w14:textId="5FCC9BC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992" w:type="dxa"/>
            <w:tcBorders>
              <w:top w:val="nil"/>
              <w:left w:val="nil"/>
              <w:bottom w:val="nil"/>
              <w:right w:val="single" w:sz="4" w:space="0" w:color="auto"/>
            </w:tcBorders>
            <w:shd w:val="clear" w:color="000000" w:fill="FFFFFF"/>
            <w:noWrap/>
            <w:vAlign w:val="center"/>
            <w:hideMark/>
          </w:tcPr>
          <w:p w14:paraId="4A1D15A2" w14:textId="6B46639C"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1796" w:type="dxa"/>
            <w:tcBorders>
              <w:top w:val="nil"/>
              <w:left w:val="nil"/>
              <w:bottom w:val="nil"/>
              <w:right w:val="single" w:sz="4" w:space="0" w:color="auto"/>
            </w:tcBorders>
            <w:shd w:val="clear" w:color="000000" w:fill="FFFFFF"/>
            <w:noWrap/>
            <w:vAlign w:val="center"/>
            <w:hideMark/>
          </w:tcPr>
          <w:p w14:paraId="58D3CF54" w14:textId="683469D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r>
      <w:tr w:rsidR="00375A69" w:rsidRPr="00E35782" w14:paraId="00B662C1" w14:textId="77777777" w:rsidTr="00E35782">
        <w:trPr>
          <w:trHeight w:val="116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3595F2"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1.4.</w:t>
            </w:r>
          </w:p>
        </w:tc>
        <w:tc>
          <w:tcPr>
            <w:tcW w:w="1976" w:type="dxa"/>
            <w:tcBorders>
              <w:top w:val="nil"/>
              <w:left w:val="nil"/>
              <w:bottom w:val="single" w:sz="4" w:space="0" w:color="auto"/>
              <w:right w:val="single" w:sz="4" w:space="0" w:color="auto"/>
            </w:tcBorders>
            <w:shd w:val="clear" w:color="000000" w:fill="FFFFFF"/>
            <w:vAlign w:val="center"/>
            <w:hideMark/>
          </w:tcPr>
          <w:p w14:paraId="4AC650F6"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 xml:space="preserve">Доля детей в возрасте от 5 до 18 </w:t>
            </w:r>
            <w:proofErr w:type="spellStart"/>
            <w:proofErr w:type="gramStart"/>
            <w:r w:rsidRPr="00E35782">
              <w:rPr>
                <w:rFonts w:ascii="Arial Narrow" w:hAnsi="Arial Narrow"/>
                <w:sz w:val="20"/>
                <w:lang w:eastAsia="ru-RU"/>
              </w:rPr>
              <w:t>лет,охваченных</w:t>
            </w:r>
            <w:proofErr w:type="spellEnd"/>
            <w:proofErr w:type="gramEnd"/>
            <w:r w:rsidRPr="00E35782">
              <w:rPr>
                <w:rFonts w:ascii="Arial Narrow" w:hAnsi="Arial Narrow"/>
                <w:sz w:val="20"/>
                <w:lang w:eastAsia="ru-RU"/>
              </w:rPr>
              <w:t xml:space="preserve"> дополнительным образованием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351CC45C"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2BA5D2D7" w14:textId="7C02785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965EA5" w14:textId="765A505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B99FEF" w14:textId="43FFF2E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394BF3" w14:textId="1207412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7235EA0" w14:textId="48719EE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68,9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2F2068E" w14:textId="52B5AE7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F234AE" w14:textId="5B863CB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70,54</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BDBA871" w14:textId="594F707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76,56</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4D9B77E" w14:textId="460D58B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74</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F611857" w14:textId="7B619E7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EFAAF4" w14:textId="5E33CC4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72</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377E3B51" w14:textId="07078A3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72</w:t>
            </w:r>
          </w:p>
        </w:tc>
      </w:tr>
      <w:tr w:rsidR="00375A69" w:rsidRPr="00E35782" w14:paraId="6F5E3B5D" w14:textId="77777777" w:rsidTr="00E35782">
        <w:trPr>
          <w:trHeight w:val="194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F72ECC"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1.5.</w:t>
            </w:r>
          </w:p>
        </w:tc>
        <w:tc>
          <w:tcPr>
            <w:tcW w:w="1976" w:type="dxa"/>
            <w:tcBorders>
              <w:top w:val="nil"/>
              <w:left w:val="nil"/>
              <w:bottom w:val="single" w:sz="4" w:space="0" w:color="auto"/>
              <w:right w:val="single" w:sz="4" w:space="0" w:color="auto"/>
            </w:tcBorders>
            <w:shd w:val="clear" w:color="000000" w:fill="FFFFFF"/>
            <w:vAlign w:val="center"/>
            <w:hideMark/>
          </w:tcPr>
          <w:p w14:paraId="78CB3A26"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2782BAB8"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кол-во             чел.</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5D41E282" w14:textId="213AA5E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39B81DF" w14:textId="57CB340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FD23063" w14:textId="4F78684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D9720C6" w14:textId="4413C4B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D151D4" w14:textId="39BC347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3CFC45" w14:textId="7862C44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14:paraId="64A6BD21" w14:textId="76A14E0B"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477</w:t>
            </w:r>
          </w:p>
        </w:tc>
        <w:tc>
          <w:tcPr>
            <w:tcW w:w="850" w:type="dxa"/>
            <w:gridSpan w:val="2"/>
            <w:tcBorders>
              <w:top w:val="nil"/>
              <w:left w:val="nil"/>
              <w:bottom w:val="single" w:sz="4" w:space="0" w:color="auto"/>
              <w:right w:val="single" w:sz="4" w:space="0" w:color="auto"/>
            </w:tcBorders>
            <w:shd w:val="clear" w:color="auto" w:fill="auto"/>
            <w:vAlign w:val="center"/>
            <w:hideMark/>
          </w:tcPr>
          <w:p w14:paraId="6BB28190" w14:textId="07B781D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616" w:type="dxa"/>
            <w:tcBorders>
              <w:top w:val="nil"/>
              <w:left w:val="nil"/>
              <w:bottom w:val="single" w:sz="4" w:space="0" w:color="auto"/>
              <w:right w:val="single" w:sz="4" w:space="0" w:color="auto"/>
            </w:tcBorders>
            <w:shd w:val="clear" w:color="000000" w:fill="FFFFFF"/>
            <w:noWrap/>
            <w:vAlign w:val="center"/>
            <w:hideMark/>
          </w:tcPr>
          <w:p w14:paraId="3A2164B4" w14:textId="4B09BC8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660" w:type="dxa"/>
            <w:tcBorders>
              <w:top w:val="nil"/>
              <w:left w:val="nil"/>
              <w:bottom w:val="single" w:sz="4" w:space="0" w:color="auto"/>
              <w:right w:val="single" w:sz="4" w:space="0" w:color="auto"/>
            </w:tcBorders>
            <w:shd w:val="clear" w:color="000000" w:fill="FFFFFF"/>
            <w:noWrap/>
            <w:vAlign w:val="center"/>
            <w:hideMark/>
          </w:tcPr>
          <w:p w14:paraId="2E211CBE" w14:textId="2796AD6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992" w:type="dxa"/>
            <w:tcBorders>
              <w:top w:val="nil"/>
              <w:left w:val="nil"/>
              <w:bottom w:val="single" w:sz="4" w:space="0" w:color="auto"/>
              <w:right w:val="single" w:sz="4" w:space="0" w:color="auto"/>
            </w:tcBorders>
            <w:shd w:val="clear" w:color="000000" w:fill="FFFFFF"/>
            <w:noWrap/>
            <w:vAlign w:val="center"/>
            <w:hideMark/>
          </w:tcPr>
          <w:p w14:paraId="47586636" w14:textId="6E6D526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1796" w:type="dxa"/>
            <w:tcBorders>
              <w:top w:val="nil"/>
              <w:left w:val="nil"/>
              <w:bottom w:val="single" w:sz="4" w:space="0" w:color="auto"/>
              <w:right w:val="single" w:sz="4" w:space="0" w:color="auto"/>
            </w:tcBorders>
            <w:shd w:val="clear" w:color="000000" w:fill="FFFFFF"/>
            <w:noWrap/>
            <w:vAlign w:val="center"/>
            <w:hideMark/>
          </w:tcPr>
          <w:p w14:paraId="25560082" w14:textId="2B4B1AB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r>
    </w:tbl>
    <w:p w14:paraId="149570C3" w14:textId="77777777" w:rsidR="00E35782" w:rsidRPr="00E35782" w:rsidRDefault="00E35782" w:rsidP="00E35782">
      <w:pPr>
        <w:suppressAutoHyphens w:val="0"/>
        <w:jc w:val="center"/>
        <w:rPr>
          <w:sz w:val="28"/>
          <w:szCs w:val="28"/>
          <w:lang w:eastAsia="ru-RU"/>
        </w:rPr>
      </w:pPr>
    </w:p>
    <w:tbl>
      <w:tblPr>
        <w:tblW w:w="15174" w:type="dxa"/>
        <w:tblInd w:w="108" w:type="dxa"/>
        <w:tblLayout w:type="fixed"/>
        <w:tblLook w:val="04A0" w:firstRow="1" w:lastRow="0" w:firstColumn="1" w:lastColumn="0" w:noHBand="0" w:noVBand="1"/>
      </w:tblPr>
      <w:tblGrid>
        <w:gridCol w:w="485"/>
        <w:gridCol w:w="791"/>
        <w:gridCol w:w="1134"/>
        <w:gridCol w:w="1276"/>
        <w:gridCol w:w="724"/>
        <w:gridCol w:w="468"/>
        <w:gridCol w:w="635"/>
        <w:gridCol w:w="479"/>
        <w:gridCol w:w="818"/>
        <w:gridCol w:w="818"/>
        <w:gridCol w:w="818"/>
        <w:gridCol w:w="818"/>
        <w:gridCol w:w="818"/>
        <w:gridCol w:w="818"/>
        <w:gridCol w:w="818"/>
        <w:gridCol w:w="818"/>
        <w:gridCol w:w="818"/>
        <w:gridCol w:w="818"/>
        <w:gridCol w:w="1002"/>
      </w:tblGrid>
      <w:tr w:rsidR="007D538C" w:rsidRPr="00877A99" w14:paraId="116E4FD8" w14:textId="77777777" w:rsidTr="00F32029">
        <w:trPr>
          <w:trHeight w:val="1032"/>
        </w:trPr>
        <w:tc>
          <w:tcPr>
            <w:tcW w:w="485" w:type="dxa"/>
            <w:tcBorders>
              <w:top w:val="nil"/>
              <w:left w:val="nil"/>
              <w:bottom w:val="nil"/>
              <w:right w:val="nil"/>
            </w:tcBorders>
            <w:shd w:val="clear" w:color="auto" w:fill="auto"/>
            <w:noWrap/>
            <w:vAlign w:val="bottom"/>
            <w:hideMark/>
          </w:tcPr>
          <w:p w14:paraId="18C4E132" w14:textId="77777777" w:rsidR="007D538C" w:rsidRPr="00877A99" w:rsidRDefault="007D538C" w:rsidP="00F32029">
            <w:pPr>
              <w:suppressAutoHyphens w:val="0"/>
              <w:rPr>
                <w:rFonts w:ascii="Arial Narrow" w:hAnsi="Arial Narrow"/>
                <w:sz w:val="22"/>
                <w:szCs w:val="22"/>
                <w:lang w:eastAsia="ru-RU"/>
              </w:rPr>
            </w:pPr>
            <w:bookmarkStart w:id="4" w:name="RANGE!A1:R15"/>
            <w:bookmarkEnd w:id="4"/>
          </w:p>
        </w:tc>
        <w:tc>
          <w:tcPr>
            <w:tcW w:w="791" w:type="dxa"/>
            <w:tcBorders>
              <w:top w:val="nil"/>
              <w:left w:val="nil"/>
              <w:bottom w:val="nil"/>
              <w:right w:val="nil"/>
            </w:tcBorders>
            <w:shd w:val="clear" w:color="auto" w:fill="auto"/>
            <w:noWrap/>
            <w:vAlign w:val="bottom"/>
            <w:hideMark/>
          </w:tcPr>
          <w:p w14:paraId="53FFF635"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1D952E31"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noWrap/>
            <w:vAlign w:val="bottom"/>
            <w:hideMark/>
          </w:tcPr>
          <w:p w14:paraId="7F19C698" w14:textId="77777777" w:rsidR="007D538C" w:rsidRPr="00877A99" w:rsidRDefault="007D538C" w:rsidP="00F32029">
            <w:pPr>
              <w:suppressAutoHyphens w:val="0"/>
              <w:rPr>
                <w:rFonts w:ascii="Arial Narrow" w:hAnsi="Arial Narrow"/>
                <w:sz w:val="22"/>
                <w:szCs w:val="22"/>
                <w:lang w:eastAsia="ru-RU"/>
              </w:rPr>
            </w:pPr>
          </w:p>
        </w:tc>
        <w:tc>
          <w:tcPr>
            <w:tcW w:w="724" w:type="dxa"/>
            <w:tcBorders>
              <w:top w:val="nil"/>
              <w:left w:val="nil"/>
              <w:bottom w:val="nil"/>
              <w:right w:val="nil"/>
            </w:tcBorders>
            <w:shd w:val="clear" w:color="auto" w:fill="auto"/>
            <w:noWrap/>
            <w:vAlign w:val="bottom"/>
            <w:hideMark/>
          </w:tcPr>
          <w:p w14:paraId="1AE4A949" w14:textId="77777777" w:rsidR="007D538C" w:rsidRPr="00877A99" w:rsidRDefault="007D538C" w:rsidP="00F32029">
            <w:pPr>
              <w:suppressAutoHyphens w:val="0"/>
              <w:rPr>
                <w:rFonts w:ascii="Arial Narrow" w:hAnsi="Arial Narrow"/>
                <w:sz w:val="22"/>
                <w:szCs w:val="22"/>
                <w:lang w:eastAsia="ru-RU"/>
              </w:rPr>
            </w:pPr>
          </w:p>
        </w:tc>
        <w:tc>
          <w:tcPr>
            <w:tcW w:w="468" w:type="dxa"/>
            <w:tcBorders>
              <w:top w:val="nil"/>
              <w:left w:val="nil"/>
              <w:bottom w:val="nil"/>
              <w:right w:val="nil"/>
            </w:tcBorders>
            <w:shd w:val="clear" w:color="auto" w:fill="auto"/>
            <w:noWrap/>
            <w:vAlign w:val="bottom"/>
            <w:hideMark/>
          </w:tcPr>
          <w:p w14:paraId="513F16EE" w14:textId="77777777" w:rsidR="007D538C" w:rsidRPr="00877A99" w:rsidRDefault="007D538C" w:rsidP="00F32029">
            <w:pPr>
              <w:suppressAutoHyphens w:val="0"/>
              <w:rPr>
                <w:rFonts w:ascii="Arial Narrow" w:hAnsi="Arial Narrow"/>
                <w:sz w:val="22"/>
                <w:szCs w:val="22"/>
                <w:lang w:eastAsia="ru-RU"/>
              </w:rPr>
            </w:pPr>
          </w:p>
        </w:tc>
        <w:tc>
          <w:tcPr>
            <w:tcW w:w="635" w:type="dxa"/>
            <w:tcBorders>
              <w:top w:val="nil"/>
              <w:left w:val="nil"/>
              <w:bottom w:val="nil"/>
              <w:right w:val="nil"/>
            </w:tcBorders>
            <w:shd w:val="clear" w:color="auto" w:fill="auto"/>
            <w:noWrap/>
            <w:vAlign w:val="bottom"/>
            <w:hideMark/>
          </w:tcPr>
          <w:p w14:paraId="7C5F9840" w14:textId="77777777" w:rsidR="007D538C" w:rsidRPr="00877A99" w:rsidRDefault="007D538C" w:rsidP="00F32029">
            <w:pPr>
              <w:suppressAutoHyphens w:val="0"/>
              <w:rPr>
                <w:rFonts w:ascii="Arial Narrow" w:hAnsi="Arial Narrow"/>
                <w:sz w:val="22"/>
                <w:szCs w:val="22"/>
                <w:lang w:eastAsia="ru-RU"/>
              </w:rPr>
            </w:pPr>
          </w:p>
        </w:tc>
        <w:tc>
          <w:tcPr>
            <w:tcW w:w="479" w:type="dxa"/>
            <w:tcBorders>
              <w:top w:val="nil"/>
              <w:left w:val="nil"/>
              <w:bottom w:val="nil"/>
              <w:right w:val="nil"/>
            </w:tcBorders>
            <w:shd w:val="clear" w:color="auto" w:fill="auto"/>
            <w:noWrap/>
            <w:vAlign w:val="bottom"/>
            <w:hideMark/>
          </w:tcPr>
          <w:p w14:paraId="7A60CFC0" w14:textId="77777777" w:rsidR="007D538C" w:rsidRPr="00877A99" w:rsidRDefault="007D538C" w:rsidP="00F32029">
            <w:pPr>
              <w:suppressAutoHyphens w:val="0"/>
              <w:rPr>
                <w:rFonts w:ascii="Arial Narrow" w:hAnsi="Arial Narrow"/>
                <w:sz w:val="22"/>
                <w:szCs w:val="22"/>
                <w:lang w:eastAsia="ru-RU"/>
              </w:rPr>
            </w:pPr>
          </w:p>
        </w:tc>
        <w:tc>
          <w:tcPr>
            <w:tcW w:w="818" w:type="dxa"/>
            <w:tcBorders>
              <w:top w:val="nil"/>
              <w:left w:val="nil"/>
              <w:bottom w:val="nil"/>
              <w:right w:val="nil"/>
            </w:tcBorders>
            <w:shd w:val="clear" w:color="auto" w:fill="auto"/>
            <w:noWrap/>
            <w:vAlign w:val="bottom"/>
            <w:hideMark/>
          </w:tcPr>
          <w:p w14:paraId="6F0EE65E" w14:textId="77777777" w:rsidR="007D538C" w:rsidRPr="00877A99" w:rsidRDefault="007D538C" w:rsidP="00F32029">
            <w:pPr>
              <w:suppressAutoHyphens w:val="0"/>
              <w:rPr>
                <w:rFonts w:ascii="Arial Narrow" w:hAnsi="Arial Narrow"/>
                <w:sz w:val="22"/>
                <w:szCs w:val="22"/>
                <w:lang w:eastAsia="ru-RU"/>
              </w:rPr>
            </w:pPr>
          </w:p>
        </w:tc>
        <w:tc>
          <w:tcPr>
            <w:tcW w:w="818" w:type="dxa"/>
            <w:tcBorders>
              <w:top w:val="nil"/>
              <w:left w:val="nil"/>
              <w:bottom w:val="nil"/>
              <w:right w:val="nil"/>
            </w:tcBorders>
            <w:shd w:val="clear" w:color="auto" w:fill="auto"/>
            <w:noWrap/>
            <w:vAlign w:val="bottom"/>
            <w:hideMark/>
          </w:tcPr>
          <w:p w14:paraId="29A89A76" w14:textId="77777777" w:rsidR="007D538C" w:rsidRPr="00877A99" w:rsidRDefault="007D538C" w:rsidP="00F32029">
            <w:pPr>
              <w:suppressAutoHyphens w:val="0"/>
              <w:rPr>
                <w:rFonts w:ascii="Arial Narrow" w:hAnsi="Arial Narrow"/>
                <w:sz w:val="22"/>
                <w:szCs w:val="22"/>
                <w:lang w:eastAsia="ru-RU"/>
              </w:rPr>
            </w:pPr>
          </w:p>
        </w:tc>
        <w:tc>
          <w:tcPr>
            <w:tcW w:w="7546" w:type="dxa"/>
            <w:gridSpan w:val="9"/>
            <w:tcBorders>
              <w:top w:val="nil"/>
              <w:left w:val="nil"/>
              <w:bottom w:val="nil"/>
              <w:right w:val="nil"/>
            </w:tcBorders>
            <w:shd w:val="clear" w:color="auto" w:fill="auto"/>
            <w:hideMark/>
          </w:tcPr>
          <w:p w14:paraId="443A738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Приложение №1 к муниципальной </w:t>
            </w:r>
            <w:r w:rsidRPr="00877A99">
              <w:rPr>
                <w:rFonts w:ascii="Arial Narrow" w:hAnsi="Arial Narrow"/>
                <w:color w:val="000000"/>
                <w:sz w:val="22"/>
                <w:szCs w:val="22"/>
                <w:lang w:eastAsia="ru-RU"/>
              </w:rPr>
              <w:br/>
              <w:t xml:space="preserve">                                                                          программе «Развитие образования» </w:t>
            </w:r>
          </w:p>
        </w:tc>
      </w:tr>
      <w:tr w:rsidR="007D538C" w:rsidRPr="00877A99" w14:paraId="3DBFF5AC" w14:textId="77777777" w:rsidTr="00F32029">
        <w:trPr>
          <w:trHeight w:val="1308"/>
        </w:trPr>
        <w:tc>
          <w:tcPr>
            <w:tcW w:w="15174" w:type="dxa"/>
            <w:gridSpan w:val="19"/>
            <w:tcBorders>
              <w:top w:val="nil"/>
              <w:left w:val="nil"/>
              <w:bottom w:val="nil"/>
              <w:right w:val="nil"/>
            </w:tcBorders>
            <w:shd w:val="clear" w:color="auto" w:fill="auto"/>
            <w:vAlign w:val="center"/>
            <w:hideMark/>
          </w:tcPr>
          <w:p w14:paraId="4FF9D07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ИНФОРМАЦИЯ О РЕСУРСНОМ ОБЕСПЕЧЕНИИ МУНИЦИПАЛЬНОЙ ПРОГРАММЫ ГОРОДА</w:t>
            </w:r>
            <w:r w:rsidRPr="00877A99">
              <w:rPr>
                <w:rFonts w:ascii="Arial Narrow" w:hAnsi="Arial Narrow"/>
                <w:sz w:val="22"/>
                <w:szCs w:val="22"/>
                <w:lang w:eastAsia="ru-RU"/>
              </w:rPr>
              <w:br/>
              <w:t>КАНСКА ЗА СЧЕТ СРЕДСТВ ГОРОДСКОГО БЮДЖЕТА, В ТОМ ЧИСЛЕ СРЕДСТВ, ПОСТУПИВШИХ ИЗ БЮДЖЕТОВ ДРУГИХ УРОВНЕЙ БЮДЖЕТНОЙ</w:t>
            </w:r>
            <w:r w:rsidRPr="00877A99">
              <w:rPr>
                <w:rFonts w:ascii="Arial Narrow" w:hAnsi="Arial Narrow"/>
                <w:sz w:val="22"/>
                <w:szCs w:val="22"/>
                <w:lang w:eastAsia="ru-RU"/>
              </w:rPr>
              <w:br/>
              <w:t>СИСТЕМЫ И БЮДЖЕТОВ ГОСУДАРСТВЕННЫХ ВНЕБЮДЖЕТНЫХ ФОНДОВ</w:t>
            </w:r>
          </w:p>
        </w:tc>
      </w:tr>
      <w:tr w:rsidR="007D538C" w:rsidRPr="00877A99" w14:paraId="3E418F58" w14:textId="77777777" w:rsidTr="00F32029">
        <w:trPr>
          <w:trHeight w:val="459"/>
        </w:trPr>
        <w:tc>
          <w:tcPr>
            <w:tcW w:w="485" w:type="dxa"/>
            <w:tcBorders>
              <w:top w:val="nil"/>
              <w:left w:val="nil"/>
              <w:bottom w:val="nil"/>
              <w:right w:val="nil"/>
            </w:tcBorders>
            <w:shd w:val="clear" w:color="auto" w:fill="auto"/>
            <w:noWrap/>
            <w:vAlign w:val="bottom"/>
            <w:hideMark/>
          </w:tcPr>
          <w:p w14:paraId="08408C0C" w14:textId="77777777" w:rsidR="007D538C" w:rsidRPr="00877A99" w:rsidRDefault="007D538C" w:rsidP="00F32029">
            <w:pPr>
              <w:suppressAutoHyphens w:val="0"/>
              <w:rPr>
                <w:rFonts w:ascii="Arial Narrow" w:hAnsi="Arial Narrow"/>
                <w:sz w:val="22"/>
                <w:szCs w:val="22"/>
                <w:lang w:eastAsia="ru-RU"/>
              </w:rPr>
            </w:pPr>
          </w:p>
        </w:tc>
        <w:tc>
          <w:tcPr>
            <w:tcW w:w="791" w:type="dxa"/>
            <w:tcBorders>
              <w:top w:val="nil"/>
              <w:left w:val="nil"/>
              <w:bottom w:val="single" w:sz="4" w:space="0" w:color="auto"/>
              <w:right w:val="nil"/>
            </w:tcBorders>
            <w:shd w:val="clear" w:color="auto" w:fill="auto"/>
            <w:vAlign w:val="center"/>
            <w:hideMark/>
          </w:tcPr>
          <w:p w14:paraId="2F4963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2D7D051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303940A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724" w:type="dxa"/>
            <w:tcBorders>
              <w:top w:val="nil"/>
              <w:left w:val="nil"/>
              <w:bottom w:val="single" w:sz="4" w:space="0" w:color="auto"/>
              <w:right w:val="nil"/>
            </w:tcBorders>
            <w:shd w:val="clear" w:color="auto" w:fill="auto"/>
            <w:vAlign w:val="center"/>
            <w:hideMark/>
          </w:tcPr>
          <w:p w14:paraId="1F717BA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nil"/>
            </w:tcBorders>
            <w:shd w:val="clear" w:color="auto" w:fill="auto"/>
            <w:vAlign w:val="center"/>
            <w:hideMark/>
          </w:tcPr>
          <w:p w14:paraId="5FA2096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nil"/>
            </w:tcBorders>
            <w:shd w:val="clear" w:color="auto" w:fill="auto"/>
            <w:vAlign w:val="center"/>
            <w:hideMark/>
          </w:tcPr>
          <w:p w14:paraId="66500D7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nil"/>
            </w:tcBorders>
            <w:shd w:val="clear" w:color="auto" w:fill="auto"/>
            <w:vAlign w:val="center"/>
            <w:hideMark/>
          </w:tcPr>
          <w:p w14:paraId="2822300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429A530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35708B3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3998812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nil"/>
              <w:right w:val="nil"/>
            </w:tcBorders>
            <w:shd w:val="clear" w:color="auto" w:fill="auto"/>
            <w:noWrap/>
            <w:vAlign w:val="bottom"/>
            <w:hideMark/>
          </w:tcPr>
          <w:p w14:paraId="2A9EE73F"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2D1A12F6"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5C562E3F"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713920A4"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37A63A26"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7F11A655"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6327059C" w14:textId="77777777" w:rsidR="007D538C" w:rsidRPr="00877A99" w:rsidRDefault="007D538C" w:rsidP="00F32029">
            <w:pPr>
              <w:suppressAutoHyphens w:val="0"/>
              <w:rPr>
                <w:rFonts w:ascii="Arial Narrow" w:hAnsi="Arial Narrow"/>
                <w:color w:val="FF0000"/>
                <w:sz w:val="22"/>
                <w:szCs w:val="22"/>
                <w:lang w:eastAsia="ru-RU"/>
              </w:rPr>
            </w:pPr>
          </w:p>
        </w:tc>
        <w:tc>
          <w:tcPr>
            <w:tcW w:w="1002" w:type="dxa"/>
            <w:tcBorders>
              <w:top w:val="nil"/>
              <w:left w:val="nil"/>
              <w:bottom w:val="single" w:sz="4" w:space="0" w:color="auto"/>
              <w:right w:val="nil"/>
            </w:tcBorders>
            <w:shd w:val="clear" w:color="000000" w:fill="FFFFFF"/>
            <w:vAlign w:val="center"/>
            <w:hideMark/>
          </w:tcPr>
          <w:p w14:paraId="6B0F1FB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(рублей) </w:t>
            </w:r>
          </w:p>
        </w:tc>
      </w:tr>
      <w:tr w:rsidR="007D538C" w:rsidRPr="00877A99" w14:paraId="63F88C6D" w14:textId="77777777" w:rsidTr="00F32029">
        <w:trPr>
          <w:trHeight w:val="72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4FC3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п/п</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14:paraId="49EC63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Статус (муниципальная программа города Канска, подпрограмма)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C18F4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муниципальной программы города Канска, подпрограммы</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8A2620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Наименование главного </w:t>
            </w:r>
            <w:proofErr w:type="spellStart"/>
            <w:r w:rsidRPr="00877A99">
              <w:rPr>
                <w:rFonts w:ascii="Arial Narrow" w:hAnsi="Arial Narrow"/>
                <w:sz w:val="22"/>
                <w:szCs w:val="22"/>
                <w:lang w:eastAsia="ru-RU"/>
              </w:rPr>
              <w:t>распорядител</w:t>
            </w:r>
            <w:proofErr w:type="spellEnd"/>
          </w:p>
          <w:p w14:paraId="089741B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я бюджетных средств (далее - ГРБС)</w:t>
            </w:r>
          </w:p>
        </w:tc>
        <w:tc>
          <w:tcPr>
            <w:tcW w:w="2306" w:type="dxa"/>
            <w:gridSpan w:val="4"/>
            <w:tcBorders>
              <w:top w:val="single" w:sz="4" w:space="0" w:color="auto"/>
              <w:left w:val="nil"/>
              <w:bottom w:val="single" w:sz="4" w:space="0" w:color="auto"/>
              <w:right w:val="single" w:sz="4" w:space="0" w:color="auto"/>
            </w:tcBorders>
            <w:shd w:val="clear" w:color="auto" w:fill="auto"/>
            <w:vAlign w:val="center"/>
            <w:hideMark/>
          </w:tcPr>
          <w:p w14:paraId="2DC1ED7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Код бюджетной классификации</w:t>
            </w:r>
          </w:p>
        </w:tc>
        <w:tc>
          <w:tcPr>
            <w:tcW w:w="8180" w:type="dxa"/>
            <w:gridSpan w:val="10"/>
            <w:tcBorders>
              <w:top w:val="single" w:sz="4" w:space="0" w:color="auto"/>
              <w:left w:val="nil"/>
              <w:bottom w:val="single" w:sz="4" w:space="0" w:color="auto"/>
              <w:right w:val="single" w:sz="4" w:space="0" w:color="000000"/>
            </w:tcBorders>
            <w:shd w:val="clear" w:color="auto" w:fill="auto"/>
            <w:vAlign w:val="center"/>
            <w:hideMark/>
          </w:tcPr>
          <w:p w14:paraId="03BFC71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10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5CDE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Итого на  период</w:t>
            </w:r>
          </w:p>
        </w:tc>
      </w:tr>
      <w:tr w:rsidR="007D538C" w:rsidRPr="00877A99" w14:paraId="4A7F645C" w14:textId="77777777" w:rsidTr="00F32029">
        <w:trPr>
          <w:trHeight w:val="1176"/>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51302151"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nil"/>
              <w:left w:val="single" w:sz="4" w:space="0" w:color="auto"/>
              <w:bottom w:val="single" w:sz="4" w:space="0" w:color="auto"/>
              <w:right w:val="single" w:sz="4" w:space="0" w:color="auto"/>
            </w:tcBorders>
            <w:vAlign w:val="center"/>
            <w:hideMark/>
          </w:tcPr>
          <w:p w14:paraId="3E7AF399"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DFFFE3" w14:textId="77777777" w:rsidR="007D538C" w:rsidRPr="00877A99" w:rsidRDefault="007D538C" w:rsidP="00F32029">
            <w:pPr>
              <w:suppressAutoHyphens w:val="0"/>
              <w:rPr>
                <w:rFonts w:ascii="Arial Narrow" w:hAnsi="Arial Narrow"/>
                <w:sz w:val="22"/>
                <w:szCs w:val="22"/>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5686FFE" w14:textId="77777777" w:rsidR="007D538C" w:rsidRPr="00877A99" w:rsidRDefault="007D538C" w:rsidP="00F32029">
            <w:pPr>
              <w:suppressAutoHyphens w:val="0"/>
              <w:rPr>
                <w:rFonts w:ascii="Arial Narrow" w:hAnsi="Arial Narrow"/>
                <w:sz w:val="22"/>
                <w:szCs w:val="22"/>
                <w:lang w:eastAsia="ru-RU"/>
              </w:rPr>
            </w:pPr>
          </w:p>
        </w:tc>
        <w:tc>
          <w:tcPr>
            <w:tcW w:w="724" w:type="dxa"/>
            <w:tcBorders>
              <w:top w:val="nil"/>
              <w:left w:val="nil"/>
              <w:bottom w:val="single" w:sz="4" w:space="0" w:color="auto"/>
              <w:right w:val="single" w:sz="4" w:space="0" w:color="auto"/>
            </w:tcBorders>
            <w:shd w:val="clear" w:color="auto" w:fill="auto"/>
            <w:vAlign w:val="center"/>
            <w:hideMark/>
          </w:tcPr>
          <w:p w14:paraId="729D5CE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ГРБС</w:t>
            </w:r>
          </w:p>
        </w:tc>
        <w:tc>
          <w:tcPr>
            <w:tcW w:w="468" w:type="dxa"/>
            <w:tcBorders>
              <w:top w:val="nil"/>
              <w:left w:val="nil"/>
              <w:bottom w:val="single" w:sz="4" w:space="0" w:color="auto"/>
              <w:right w:val="single" w:sz="4" w:space="0" w:color="auto"/>
            </w:tcBorders>
            <w:shd w:val="clear" w:color="auto" w:fill="auto"/>
            <w:vAlign w:val="center"/>
            <w:hideMark/>
          </w:tcPr>
          <w:p w14:paraId="1A011C60" w14:textId="77777777" w:rsidR="007D538C" w:rsidRPr="00877A99" w:rsidRDefault="007D538C" w:rsidP="00F32029">
            <w:pPr>
              <w:suppressAutoHyphens w:val="0"/>
              <w:jc w:val="center"/>
              <w:rPr>
                <w:rFonts w:ascii="Arial Narrow" w:hAnsi="Arial Narrow"/>
                <w:sz w:val="22"/>
                <w:szCs w:val="22"/>
                <w:lang w:eastAsia="ru-RU"/>
              </w:rPr>
            </w:pPr>
            <w:proofErr w:type="spellStart"/>
            <w:r w:rsidRPr="00877A99">
              <w:rPr>
                <w:rFonts w:ascii="Arial Narrow" w:hAnsi="Arial Narrow"/>
                <w:sz w:val="22"/>
                <w:szCs w:val="22"/>
                <w:lang w:eastAsia="ru-RU"/>
              </w:rPr>
              <w:t>Рз</w:t>
            </w:r>
            <w:proofErr w:type="spellEnd"/>
            <w:r w:rsidRPr="00877A99">
              <w:rPr>
                <w:rFonts w:ascii="Arial Narrow" w:hAnsi="Arial Narrow"/>
                <w:sz w:val="22"/>
                <w:szCs w:val="22"/>
                <w:lang w:eastAsia="ru-RU"/>
              </w:rPr>
              <w:t xml:space="preserve"> </w:t>
            </w:r>
            <w:proofErr w:type="spellStart"/>
            <w:r w:rsidRPr="00877A99">
              <w:rPr>
                <w:rFonts w:ascii="Arial Narrow" w:hAnsi="Arial Narrow"/>
                <w:sz w:val="22"/>
                <w:szCs w:val="22"/>
                <w:lang w:eastAsia="ru-RU"/>
              </w:rPr>
              <w:t>Пр</w:t>
            </w:r>
            <w:proofErr w:type="spellEnd"/>
          </w:p>
        </w:tc>
        <w:tc>
          <w:tcPr>
            <w:tcW w:w="635" w:type="dxa"/>
            <w:tcBorders>
              <w:top w:val="nil"/>
              <w:left w:val="nil"/>
              <w:bottom w:val="single" w:sz="4" w:space="0" w:color="auto"/>
              <w:right w:val="single" w:sz="4" w:space="0" w:color="auto"/>
            </w:tcBorders>
            <w:shd w:val="clear" w:color="auto" w:fill="auto"/>
            <w:vAlign w:val="center"/>
            <w:hideMark/>
          </w:tcPr>
          <w:p w14:paraId="37AA534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ЦСР</w:t>
            </w:r>
          </w:p>
        </w:tc>
        <w:tc>
          <w:tcPr>
            <w:tcW w:w="479" w:type="dxa"/>
            <w:tcBorders>
              <w:top w:val="nil"/>
              <w:left w:val="nil"/>
              <w:bottom w:val="single" w:sz="4" w:space="0" w:color="auto"/>
              <w:right w:val="single" w:sz="4" w:space="0" w:color="auto"/>
            </w:tcBorders>
            <w:shd w:val="clear" w:color="auto" w:fill="auto"/>
            <w:vAlign w:val="center"/>
            <w:hideMark/>
          </w:tcPr>
          <w:p w14:paraId="1C49EB2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ВР</w:t>
            </w:r>
          </w:p>
        </w:tc>
        <w:tc>
          <w:tcPr>
            <w:tcW w:w="818" w:type="dxa"/>
            <w:tcBorders>
              <w:top w:val="nil"/>
              <w:left w:val="nil"/>
              <w:bottom w:val="single" w:sz="4" w:space="0" w:color="auto"/>
              <w:right w:val="single" w:sz="4" w:space="0" w:color="auto"/>
            </w:tcBorders>
            <w:shd w:val="clear" w:color="auto" w:fill="auto"/>
            <w:vAlign w:val="center"/>
            <w:hideMark/>
          </w:tcPr>
          <w:p w14:paraId="5ACE92D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2017</w:t>
            </w:r>
          </w:p>
        </w:tc>
        <w:tc>
          <w:tcPr>
            <w:tcW w:w="818" w:type="dxa"/>
            <w:tcBorders>
              <w:top w:val="nil"/>
              <w:left w:val="nil"/>
              <w:bottom w:val="single" w:sz="4" w:space="0" w:color="auto"/>
              <w:right w:val="single" w:sz="4" w:space="0" w:color="auto"/>
            </w:tcBorders>
            <w:shd w:val="clear" w:color="auto" w:fill="auto"/>
            <w:vAlign w:val="center"/>
            <w:hideMark/>
          </w:tcPr>
          <w:p w14:paraId="41E3A52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2018</w:t>
            </w:r>
          </w:p>
        </w:tc>
        <w:tc>
          <w:tcPr>
            <w:tcW w:w="818" w:type="dxa"/>
            <w:tcBorders>
              <w:top w:val="nil"/>
              <w:left w:val="nil"/>
              <w:bottom w:val="single" w:sz="4" w:space="0" w:color="auto"/>
              <w:right w:val="single" w:sz="4" w:space="0" w:color="auto"/>
            </w:tcBorders>
            <w:shd w:val="clear" w:color="auto" w:fill="auto"/>
            <w:vAlign w:val="center"/>
            <w:hideMark/>
          </w:tcPr>
          <w:p w14:paraId="5544D19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2019</w:t>
            </w:r>
          </w:p>
        </w:tc>
        <w:tc>
          <w:tcPr>
            <w:tcW w:w="818" w:type="dxa"/>
            <w:tcBorders>
              <w:top w:val="nil"/>
              <w:left w:val="nil"/>
              <w:bottom w:val="single" w:sz="4" w:space="0" w:color="auto"/>
              <w:right w:val="single" w:sz="4" w:space="0" w:color="auto"/>
            </w:tcBorders>
            <w:shd w:val="clear" w:color="auto" w:fill="auto"/>
            <w:vAlign w:val="center"/>
            <w:hideMark/>
          </w:tcPr>
          <w:p w14:paraId="4C288B2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2020</w:t>
            </w:r>
          </w:p>
        </w:tc>
        <w:tc>
          <w:tcPr>
            <w:tcW w:w="818" w:type="dxa"/>
            <w:tcBorders>
              <w:top w:val="nil"/>
              <w:left w:val="nil"/>
              <w:bottom w:val="single" w:sz="4" w:space="0" w:color="auto"/>
              <w:right w:val="single" w:sz="4" w:space="0" w:color="auto"/>
            </w:tcBorders>
            <w:shd w:val="clear" w:color="auto" w:fill="auto"/>
            <w:vAlign w:val="center"/>
            <w:hideMark/>
          </w:tcPr>
          <w:p w14:paraId="4A7045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2021</w:t>
            </w:r>
          </w:p>
        </w:tc>
        <w:tc>
          <w:tcPr>
            <w:tcW w:w="818" w:type="dxa"/>
            <w:tcBorders>
              <w:top w:val="nil"/>
              <w:left w:val="nil"/>
              <w:bottom w:val="single" w:sz="4" w:space="0" w:color="auto"/>
              <w:right w:val="single" w:sz="4" w:space="0" w:color="auto"/>
            </w:tcBorders>
            <w:shd w:val="clear" w:color="auto" w:fill="auto"/>
            <w:vAlign w:val="center"/>
            <w:hideMark/>
          </w:tcPr>
          <w:p w14:paraId="50380D6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2022</w:t>
            </w:r>
          </w:p>
        </w:tc>
        <w:tc>
          <w:tcPr>
            <w:tcW w:w="818" w:type="dxa"/>
            <w:tcBorders>
              <w:top w:val="nil"/>
              <w:left w:val="nil"/>
              <w:bottom w:val="single" w:sz="4" w:space="0" w:color="auto"/>
              <w:right w:val="single" w:sz="4" w:space="0" w:color="auto"/>
            </w:tcBorders>
            <w:shd w:val="clear" w:color="auto" w:fill="auto"/>
            <w:vAlign w:val="center"/>
            <w:hideMark/>
          </w:tcPr>
          <w:p w14:paraId="11674D5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2023</w:t>
            </w:r>
          </w:p>
        </w:tc>
        <w:tc>
          <w:tcPr>
            <w:tcW w:w="818" w:type="dxa"/>
            <w:tcBorders>
              <w:top w:val="nil"/>
              <w:left w:val="nil"/>
              <w:bottom w:val="single" w:sz="4" w:space="0" w:color="auto"/>
              <w:right w:val="single" w:sz="4" w:space="0" w:color="auto"/>
            </w:tcBorders>
            <w:shd w:val="clear" w:color="auto" w:fill="auto"/>
            <w:vAlign w:val="center"/>
            <w:hideMark/>
          </w:tcPr>
          <w:p w14:paraId="430EAE1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2024</w:t>
            </w:r>
          </w:p>
        </w:tc>
        <w:tc>
          <w:tcPr>
            <w:tcW w:w="818" w:type="dxa"/>
            <w:tcBorders>
              <w:top w:val="nil"/>
              <w:left w:val="nil"/>
              <w:bottom w:val="single" w:sz="4" w:space="0" w:color="auto"/>
              <w:right w:val="single" w:sz="4" w:space="0" w:color="auto"/>
            </w:tcBorders>
            <w:shd w:val="clear" w:color="auto" w:fill="auto"/>
            <w:vAlign w:val="center"/>
            <w:hideMark/>
          </w:tcPr>
          <w:p w14:paraId="2538832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2025</w:t>
            </w:r>
          </w:p>
        </w:tc>
        <w:tc>
          <w:tcPr>
            <w:tcW w:w="818" w:type="dxa"/>
            <w:tcBorders>
              <w:top w:val="nil"/>
              <w:left w:val="nil"/>
              <w:bottom w:val="single" w:sz="4" w:space="0" w:color="auto"/>
              <w:right w:val="single" w:sz="4" w:space="0" w:color="auto"/>
            </w:tcBorders>
            <w:shd w:val="clear" w:color="auto" w:fill="auto"/>
            <w:vAlign w:val="center"/>
            <w:hideMark/>
          </w:tcPr>
          <w:p w14:paraId="040BC21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2026</w:t>
            </w:r>
          </w:p>
        </w:tc>
        <w:tc>
          <w:tcPr>
            <w:tcW w:w="1002" w:type="dxa"/>
            <w:vMerge/>
            <w:tcBorders>
              <w:top w:val="nil"/>
              <w:left w:val="single" w:sz="4" w:space="0" w:color="auto"/>
              <w:bottom w:val="single" w:sz="4" w:space="0" w:color="auto"/>
              <w:right w:val="single" w:sz="4" w:space="0" w:color="auto"/>
            </w:tcBorders>
            <w:vAlign w:val="center"/>
            <w:hideMark/>
          </w:tcPr>
          <w:p w14:paraId="5220AC50" w14:textId="77777777" w:rsidR="007D538C" w:rsidRPr="00877A99" w:rsidRDefault="007D538C" w:rsidP="00F32029">
            <w:pPr>
              <w:suppressAutoHyphens w:val="0"/>
              <w:rPr>
                <w:rFonts w:ascii="Arial Narrow" w:hAnsi="Arial Narrow"/>
                <w:sz w:val="22"/>
                <w:szCs w:val="22"/>
                <w:lang w:eastAsia="ru-RU"/>
              </w:rPr>
            </w:pPr>
          </w:p>
        </w:tc>
      </w:tr>
      <w:tr w:rsidR="007D538C" w:rsidRPr="00877A99" w14:paraId="0FC82EBE" w14:textId="77777777" w:rsidTr="00F32029">
        <w:trPr>
          <w:trHeight w:val="252"/>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439FB7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791" w:type="dxa"/>
            <w:tcBorders>
              <w:top w:val="nil"/>
              <w:left w:val="nil"/>
              <w:bottom w:val="single" w:sz="4" w:space="0" w:color="auto"/>
              <w:right w:val="single" w:sz="4" w:space="0" w:color="auto"/>
            </w:tcBorders>
            <w:shd w:val="clear" w:color="auto" w:fill="auto"/>
            <w:vAlign w:val="center"/>
            <w:hideMark/>
          </w:tcPr>
          <w:p w14:paraId="0F708FC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6C48515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14:paraId="2D65F34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4</w:t>
            </w:r>
          </w:p>
        </w:tc>
        <w:tc>
          <w:tcPr>
            <w:tcW w:w="724" w:type="dxa"/>
            <w:tcBorders>
              <w:top w:val="nil"/>
              <w:left w:val="nil"/>
              <w:bottom w:val="single" w:sz="4" w:space="0" w:color="auto"/>
              <w:right w:val="single" w:sz="4" w:space="0" w:color="auto"/>
            </w:tcBorders>
            <w:shd w:val="clear" w:color="auto" w:fill="auto"/>
            <w:vAlign w:val="center"/>
            <w:hideMark/>
          </w:tcPr>
          <w:p w14:paraId="3B323E1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5</w:t>
            </w:r>
          </w:p>
        </w:tc>
        <w:tc>
          <w:tcPr>
            <w:tcW w:w="468" w:type="dxa"/>
            <w:tcBorders>
              <w:top w:val="nil"/>
              <w:left w:val="nil"/>
              <w:bottom w:val="single" w:sz="4" w:space="0" w:color="auto"/>
              <w:right w:val="single" w:sz="4" w:space="0" w:color="auto"/>
            </w:tcBorders>
            <w:shd w:val="clear" w:color="auto" w:fill="auto"/>
            <w:vAlign w:val="center"/>
            <w:hideMark/>
          </w:tcPr>
          <w:p w14:paraId="1183B4C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6</w:t>
            </w:r>
          </w:p>
        </w:tc>
        <w:tc>
          <w:tcPr>
            <w:tcW w:w="635" w:type="dxa"/>
            <w:tcBorders>
              <w:top w:val="nil"/>
              <w:left w:val="nil"/>
              <w:bottom w:val="single" w:sz="4" w:space="0" w:color="auto"/>
              <w:right w:val="single" w:sz="4" w:space="0" w:color="auto"/>
            </w:tcBorders>
            <w:shd w:val="clear" w:color="auto" w:fill="auto"/>
            <w:vAlign w:val="center"/>
            <w:hideMark/>
          </w:tcPr>
          <w:p w14:paraId="04BBA67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7</w:t>
            </w:r>
          </w:p>
        </w:tc>
        <w:tc>
          <w:tcPr>
            <w:tcW w:w="479" w:type="dxa"/>
            <w:tcBorders>
              <w:top w:val="nil"/>
              <w:left w:val="nil"/>
              <w:bottom w:val="single" w:sz="4" w:space="0" w:color="auto"/>
              <w:right w:val="single" w:sz="4" w:space="0" w:color="auto"/>
            </w:tcBorders>
            <w:shd w:val="clear" w:color="auto" w:fill="auto"/>
            <w:vAlign w:val="center"/>
            <w:hideMark/>
          </w:tcPr>
          <w:p w14:paraId="2DECF6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8</w:t>
            </w:r>
          </w:p>
        </w:tc>
        <w:tc>
          <w:tcPr>
            <w:tcW w:w="818" w:type="dxa"/>
            <w:tcBorders>
              <w:top w:val="nil"/>
              <w:left w:val="nil"/>
              <w:bottom w:val="single" w:sz="4" w:space="0" w:color="auto"/>
              <w:right w:val="single" w:sz="4" w:space="0" w:color="auto"/>
            </w:tcBorders>
            <w:shd w:val="clear" w:color="auto" w:fill="auto"/>
            <w:vAlign w:val="center"/>
            <w:hideMark/>
          </w:tcPr>
          <w:p w14:paraId="76BD123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w:t>
            </w:r>
          </w:p>
        </w:tc>
        <w:tc>
          <w:tcPr>
            <w:tcW w:w="818" w:type="dxa"/>
            <w:tcBorders>
              <w:top w:val="nil"/>
              <w:left w:val="nil"/>
              <w:bottom w:val="single" w:sz="4" w:space="0" w:color="auto"/>
              <w:right w:val="single" w:sz="4" w:space="0" w:color="auto"/>
            </w:tcBorders>
            <w:shd w:val="clear" w:color="auto" w:fill="auto"/>
            <w:vAlign w:val="center"/>
            <w:hideMark/>
          </w:tcPr>
          <w:p w14:paraId="4E71930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10</w:t>
            </w:r>
          </w:p>
        </w:tc>
        <w:tc>
          <w:tcPr>
            <w:tcW w:w="818" w:type="dxa"/>
            <w:tcBorders>
              <w:top w:val="nil"/>
              <w:left w:val="nil"/>
              <w:bottom w:val="single" w:sz="4" w:space="0" w:color="auto"/>
              <w:right w:val="single" w:sz="4" w:space="0" w:color="auto"/>
            </w:tcBorders>
            <w:shd w:val="clear" w:color="auto" w:fill="auto"/>
            <w:vAlign w:val="center"/>
            <w:hideMark/>
          </w:tcPr>
          <w:p w14:paraId="7621C6A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11</w:t>
            </w:r>
          </w:p>
        </w:tc>
        <w:tc>
          <w:tcPr>
            <w:tcW w:w="818" w:type="dxa"/>
            <w:tcBorders>
              <w:top w:val="nil"/>
              <w:left w:val="nil"/>
              <w:bottom w:val="single" w:sz="4" w:space="0" w:color="auto"/>
              <w:right w:val="single" w:sz="4" w:space="0" w:color="auto"/>
            </w:tcBorders>
            <w:shd w:val="clear" w:color="auto" w:fill="auto"/>
            <w:vAlign w:val="center"/>
            <w:hideMark/>
          </w:tcPr>
          <w:p w14:paraId="08CF22C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12</w:t>
            </w:r>
          </w:p>
        </w:tc>
        <w:tc>
          <w:tcPr>
            <w:tcW w:w="818" w:type="dxa"/>
            <w:tcBorders>
              <w:top w:val="nil"/>
              <w:left w:val="nil"/>
              <w:bottom w:val="single" w:sz="4" w:space="0" w:color="auto"/>
              <w:right w:val="single" w:sz="4" w:space="0" w:color="auto"/>
            </w:tcBorders>
            <w:shd w:val="clear" w:color="auto" w:fill="auto"/>
            <w:vAlign w:val="center"/>
            <w:hideMark/>
          </w:tcPr>
          <w:p w14:paraId="0D76F16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13</w:t>
            </w:r>
          </w:p>
        </w:tc>
        <w:tc>
          <w:tcPr>
            <w:tcW w:w="818" w:type="dxa"/>
            <w:tcBorders>
              <w:top w:val="nil"/>
              <w:left w:val="nil"/>
              <w:bottom w:val="single" w:sz="4" w:space="0" w:color="auto"/>
              <w:right w:val="single" w:sz="4" w:space="0" w:color="auto"/>
            </w:tcBorders>
            <w:shd w:val="clear" w:color="auto" w:fill="auto"/>
            <w:vAlign w:val="center"/>
            <w:hideMark/>
          </w:tcPr>
          <w:p w14:paraId="271801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14</w:t>
            </w:r>
          </w:p>
        </w:tc>
        <w:tc>
          <w:tcPr>
            <w:tcW w:w="818" w:type="dxa"/>
            <w:tcBorders>
              <w:top w:val="nil"/>
              <w:left w:val="nil"/>
              <w:bottom w:val="single" w:sz="4" w:space="0" w:color="auto"/>
              <w:right w:val="single" w:sz="4" w:space="0" w:color="auto"/>
            </w:tcBorders>
            <w:shd w:val="clear" w:color="auto" w:fill="auto"/>
            <w:vAlign w:val="center"/>
            <w:hideMark/>
          </w:tcPr>
          <w:p w14:paraId="5F0F484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15</w:t>
            </w:r>
          </w:p>
        </w:tc>
        <w:tc>
          <w:tcPr>
            <w:tcW w:w="818" w:type="dxa"/>
            <w:tcBorders>
              <w:top w:val="nil"/>
              <w:left w:val="nil"/>
              <w:bottom w:val="single" w:sz="4" w:space="0" w:color="auto"/>
              <w:right w:val="single" w:sz="4" w:space="0" w:color="auto"/>
            </w:tcBorders>
            <w:shd w:val="clear" w:color="auto" w:fill="auto"/>
            <w:vAlign w:val="center"/>
            <w:hideMark/>
          </w:tcPr>
          <w:p w14:paraId="6853A6F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16</w:t>
            </w:r>
          </w:p>
        </w:tc>
        <w:tc>
          <w:tcPr>
            <w:tcW w:w="818" w:type="dxa"/>
            <w:tcBorders>
              <w:top w:val="nil"/>
              <w:left w:val="nil"/>
              <w:bottom w:val="single" w:sz="4" w:space="0" w:color="auto"/>
              <w:right w:val="single" w:sz="4" w:space="0" w:color="auto"/>
            </w:tcBorders>
            <w:shd w:val="clear" w:color="auto" w:fill="auto"/>
            <w:vAlign w:val="center"/>
            <w:hideMark/>
          </w:tcPr>
          <w:p w14:paraId="6C38A11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17</w:t>
            </w:r>
          </w:p>
        </w:tc>
        <w:tc>
          <w:tcPr>
            <w:tcW w:w="818" w:type="dxa"/>
            <w:tcBorders>
              <w:top w:val="nil"/>
              <w:left w:val="nil"/>
              <w:bottom w:val="single" w:sz="4" w:space="0" w:color="auto"/>
              <w:right w:val="single" w:sz="4" w:space="0" w:color="auto"/>
            </w:tcBorders>
            <w:shd w:val="clear" w:color="auto" w:fill="auto"/>
            <w:vAlign w:val="center"/>
            <w:hideMark/>
          </w:tcPr>
          <w:p w14:paraId="538940B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18</w:t>
            </w:r>
          </w:p>
        </w:tc>
        <w:tc>
          <w:tcPr>
            <w:tcW w:w="1002" w:type="dxa"/>
            <w:tcBorders>
              <w:top w:val="nil"/>
              <w:left w:val="nil"/>
              <w:bottom w:val="single" w:sz="4" w:space="0" w:color="auto"/>
              <w:right w:val="single" w:sz="4" w:space="0" w:color="auto"/>
            </w:tcBorders>
            <w:shd w:val="clear" w:color="000000" w:fill="FFFFFF"/>
            <w:vAlign w:val="center"/>
            <w:hideMark/>
          </w:tcPr>
          <w:p w14:paraId="5384268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19</w:t>
            </w:r>
          </w:p>
        </w:tc>
      </w:tr>
      <w:tr w:rsidR="001E4669" w:rsidRPr="00877A99" w14:paraId="26F83F40" w14:textId="77777777" w:rsidTr="00F32029">
        <w:trPr>
          <w:trHeight w:val="840"/>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0DB5ECFE"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791" w:type="dxa"/>
            <w:vMerge w:val="restart"/>
            <w:tcBorders>
              <w:top w:val="nil"/>
              <w:left w:val="single" w:sz="4" w:space="0" w:color="auto"/>
              <w:bottom w:val="nil"/>
              <w:right w:val="single" w:sz="4" w:space="0" w:color="auto"/>
            </w:tcBorders>
            <w:shd w:val="clear" w:color="auto" w:fill="auto"/>
            <w:vAlign w:val="center"/>
            <w:hideMark/>
          </w:tcPr>
          <w:p w14:paraId="17518812"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Муниципальная  программа</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DDDCC11"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 «Развитие образования» </w:t>
            </w:r>
          </w:p>
        </w:tc>
        <w:tc>
          <w:tcPr>
            <w:tcW w:w="1276" w:type="dxa"/>
            <w:tcBorders>
              <w:top w:val="nil"/>
              <w:left w:val="nil"/>
              <w:bottom w:val="single" w:sz="4" w:space="0" w:color="auto"/>
              <w:right w:val="single" w:sz="4" w:space="0" w:color="auto"/>
            </w:tcBorders>
            <w:shd w:val="clear" w:color="auto" w:fill="auto"/>
            <w:vAlign w:val="center"/>
            <w:hideMark/>
          </w:tcPr>
          <w:p w14:paraId="30EA847D"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2FE980DC"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2C013C68"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46773C5F"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6753D323"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15D7E2A0" w14:textId="59388894"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1 149 635 637,11   </w:t>
            </w:r>
          </w:p>
        </w:tc>
        <w:tc>
          <w:tcPr>
            <w:tcW w:w="818" w:type="dxa"/>
            <w:tcBorders>
              <w:top w:val="nil"/>
              <w:left w:val="nil"/>
              <w:bottom w:val="single" w:sz="4" w:space="0" w:color="auto"/>
              <w:right w:val="single" w:sz="4" w:space="0" w:color="auto"/>
            </w:tcBorders>
            <w:shd w:val="clear" w:color="auto" w:fill="auto"/>
            <w:noWrap/>
            <w:vAlign w:val="center"/>
            <w:hideMark/>
          </w:tcPr>
          <w:p w14:paraId="161DBFBC" w14:textId="6D58EBF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1 237 349 933,17   </w:t>
            </w:r>
          </w:p>
        </w:tc>
        <w:tc>
          <w:tcPr>
            <w:tcW w:w="818" w:type="dxa"/>
            <w:tcBorders>
              <w:top w:val="nil"/>
              <w:left w:val="nil"/>
              <w:bottom w:val="single" w:sz="4" w:space="0" w:color="auto"/>
              <w:right w:val="single" w:sz="4" w:space="0" w:color="auto"/>
            </w:tcBorders>
            <w:shd w:val="clear" w:color="auto" w:fill="auto"/>
            <w:noWrap/>
            <w:vAlign w:val="center"/>
            <w:hideMark/>
          </w:tcPr>
          <w:p w14:paraId="0E515E33" w14:textId="3F3F8F6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1 371 039 804,23   </w:t>
            </w:r>
          </w:p>
        </w:tc>
        <w:tc>
          <w:tcPr>
            <w:tcW w:w="818" w:type="dxa"/>
            <w:tcBorders>
              <w:top w:val="nil"/>
              <w:left w:val="nil"/>
              <w:bottom w:val="single" w:sz="4" w:space="0" w:color="auto"/>
              <w:right w:val="single" w:sz="4" w:space="0" w:color="auto"/>
            </w:tcBorders>
            <w:shd w:val="clear" w:color="auto" w:fill="auto"/>
            <w:noWrap/>
            <w:vAlign w:val="center"/>
            <w:hideMark/>
          </w:tcPr>
          <w:p w14:paraId="62978844" w14:textId="1C7786C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1 473 355 675,00   </w:t>
            </w:r>
          </w:p>
        </w:tc>
        <w:tc>
          <w:tcPr>
            <w:tcW w:w="818" w:type="dxa"/>
            <w:tcBorders>
              <w:top w:val="nil"/>
              <w:left w:val="nil"/>
              <w:bottom w:val="single" w:sz="4" w:space="0" w:color="auto"/>
              <w:right w:val="single" w:sz="4" w:space="0" w:color="auto"/>
            </w:tcBorders>
            <w:shd w:val="clear" w:color="auto" w:fill="auto"/>
            <w:noWrap/>
            <w:vAlign w:val="center"/>
            <w:hideMark/>
          </w:tcPr>
          <w:p w14:paraId="6A538C51" w14:textId="34F675D1"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1 638 265 838,17   </w:t>
            </w:r>
          </w:p>
        </w:tc>
        <w:tc>
          <w:tcPr>
            <w:tcW w:w="818" w:type="dxa"/>
            <w:tcBorders>
              <w:top w:val="nil"/>
              <w:left w:val="nil"/>
              <w:bottom w:val="single" w:sz="4" w:space="0" w:color="auto"/>
              <w:right w:val="single" w:sz="4" w:space="0" w:color="auto"/>
            </w:tcBorders>
            <w:shd w:val="clear" w:color="auto" w:fill="auto"/>
            <w:noWrap/>
            <w:vAlign w:val="center"/>
            <w:hideMark/>
          </w:tcPr>
          <w:p w14:paraId="223AE3AF" w14:textId="5E24453E"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1 859 357 169,32   </w:t>
            </w:r>
          </w:p>
        </w:tc>
        <w:tc>
          <w:tcPr>
            <w:tcW w:w="818" w:type="dxa"/>
            <w:tcBorders>
              <w:top w:val="nil"/>
              <w:left w:val="nil"/>
              <w:bottom w:val="single" w:sz="4" w:space="0" w:color="auto"/>
              <w:right w:val="single" w:sz="4" w:space="0" w:color="auto"/>
            </w:tcBorders>
            <w:shd w:val="clear" w:color="auto" w:fill="auto"/>
            <w:noWrap/>
            <w:vAlign w:val="center"/>
            <w:hideMark/>
          </w:tcPr>
          <w:p w14:paraId="483D6566" w14:textId="6BA91743"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2 017 013 145,87   </w:t>
            </w:r>
          </w:p>
        </w:tc>
        <w:tc>
          <w:tcPr>
            <w:tcW w:w="818" w:type="dxa"/>
            <w:tcBorders>
              <w:top w:val="nil"/>
              <w:left w:val="nil"/>
              <w:bottom w:val="single" w:sz="4" w:space="0" w:color="auto"/>
              <w:right w:val="single" w:sz="4" w:space="0" w:color="auto"/>
            </w:tcBorders>
            <w:shd w:val="clear" w:color="auto" w:fill="auto"/>
            <w:noWrap/>
            <w:vAlign w:val="center"/>
            <w:hideMark/>
          </w:tcPr>
          <w:p w14:paraId="7667D610" w14:textId="5F9B923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2 182 219 401,00   </w:t>
            </w:r>
          </w:p>
        </w:tc>
        <w:tc>
          <w:tcPr>
            <w:tcW w:w="818" w:type="dxa"/>
            <w:tcBorders>
              <w:top w:val="nil"/>
              <w:left w:val="nil"/>
              <w:bottom w:val="single" w:sz="4" w:space="0" w:color="auto"/>
              <w:right w:val="single" w:sz="4" w:space="0" w:color="auto"/>
            </w:tcBorders>
            <w:shd w:val="clear" w:color="auto" w:fill="auto"/>
            <w:noWrap/>
            <w:vAlign w:val="center"/>
            <w:hideMark/>
          </w:tcPr>
          <w:p w14:paraId="088C261E" w14:textId="6E125CBE"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2 043 349 697,00   </w:t>
            </w:r>
          </w:p>
        </w:tc>
        <w:tc>
          <w:tcPr>
            <w:tcW w:w="818" w:type="dxa"/>
            <w:tcBorders>
              <w:top w:val="nil"/>
              <w:left w:val="nil"/>
              <w:bottom w:val="single" w:sz="4" w:space="0" w:color="auto"/>
              <w:right w:val="single" w:sz="4" w:space="0" w:color="auto"/>
            </w:tcBorders>
            <w:shd w:val="clear" w:color="auto" w:fill="auto"/>
            <w:noWrap/>
            <w:vAlign w:val="center"/>
            <w:hideMark/>
          </w:tcPr>
          <w:p w14:paraId="039EFB95" w14:textId="3C9894A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2 033 028 324,00   </w:t>
            </w:r>
          </w:p>
        </w:tc>
        <w:tc>
          <w:tcPr>
            <w:tcW w:w="1002" w:type="dxa"/>
            <w:tcBorders>
              <w:top w:val="nil"/>
              <w:left w:val="nil"/>
              <w:bottom w:val="single" w:sz="4" w:space="0" w:color="auto"/>
              <w:right w:val="single" w:sz="4" w:space="0" w:color="auto"/>
            </w:tcBorders>
            <w:shd w:val="clear" w:color="000000" w:fill="FFFFFF"/>
            <w:noWrap/>
            <w:vAlign w:val="center"/>
            <w:hideMark/>
          </w:tcPr>
          <w:p w14:paraId="05263CD4" w14:textId="500FDC1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17 004 614 624,87   </w:t>
            </w:r>
          </w:p>
        </w:tc>
      </w:tr>
      <w:tr w:rsidR="001E4669" w:rsidRPr="00877A99" w14:paraId="7A064393"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1C9F3080"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nil"/>
              <w:left w:val="single" w:sz="4" w:space="0" w:color="auto"/>
              <w:bottom w:val="nil"/>
              <w:right w:val="single" w:sz="4" w:space="0" w:color="auto"/>
            </w:tcBorders>
            <w:vAlign w:val="center"/>
            <w:hideMark/>
          </w:tcPr>
          <w:p w14:paraId="22146576"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nil"/>
              <w:left w:val="single" w:sz="4" w:space="0" w:color="auto"/>
              <w:bottom w:val="nil"/>
              <w:right w:val="single" w:sz="4" w:space="0" w:color="auto"/>
            </w:tcBorders>
            <w:vAlign w:val="center"/>
            <w:hideMark/>
          </w:tcPr>
          <w:p w14:paraId="038513DF"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35807BD"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032D9A35"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07818DBE"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10276521"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525F68D0"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144C93F" w14:textId="3EE938D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6E9314E" w14:textId="7C730ED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1558C0" w14:textId="537AB70A"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CFA884D" w14:textId="3EE8CD2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24BE7E8" w14:textId="700C4A63"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150CABBD" w14:textId="539EB07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2254030" w14:textId="06C4A91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A1C32B4" w14:textId="06C89E4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6D1DEE1" w14:textId="30CFEE8A"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C60667B" w14:textId="565F824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4948698E" w14:textId="4271A52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r>
      <w:tr w:rsidR="001E4669" w:rsidRPr="00877A99" w14:paraId="1128CC6B"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5D5B5A2F"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nil"/>
              <w:left w:val="single" w:sz="4" w:space="0" w:color="auto"/>
              <w:bottom w:val="nil"/>
              <w:right w:val="single" w:sz="4" w:space="0" w:color="auto"/>
            </w:tcBorders>
            <w:vAlign w:val="center"/>
            <w:hideMark/>
          </w:tcPr>
          <w:p w14:paraId="149F999D"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nil"/>
              <w:left w:val="single" w:sz="4" w:space="0" w:color="auto"/>
              <w:bottom w:val="nil"/>
              <w:right w:val="single" w:sz="4" w:space="0" w:color="auto"/>
            </w:tcBorders>
            <w:vAlign w:val="center"/>
            <w:hideMark/>
          </w:tcPr>
          <w:p w14:paraId="49D4DC06"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609B0AB"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w:t>
            </w:r>
            <w:r w:rsidRPr="00877A99">
              <w:rPr>
                <w:rFonts w:ascii="Arial Narrow" w:hAnsi="Arial Narrow"/>
                <w:sz w:val="22"/>
                <w:szCs w:val="22"/>
                <w:lang w:eastAsia="ru-RU"/>
              </w:rPr>
              <w:lastRenderedPageBreak/>
              <w:t xml:space="preserve">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3CCB4578"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lastRenderedPageBreak/>
              <w:t>906</w:t>
            </w:r>
          </w:p>
        </w:tc>
        <w:tc>
          <w:tcPr>
            <w:tcW w:w="468" w:type="dxa"/>
            <w:tcBorders>
              <w:top w:val="nil"/>
              <w:left w:val="nil"/>
              <w:bottom w:val="single" w:sz="4" w:space="0" w:color="auto"/>
              <w:right w:val="single" w:sz="4" w:space="0" w:color="auto"/>
            </w:tcBorders>
            <w:shd w:val="clear" w:color="auto" w:fill="auto"/>
            <w:noWrap/>
            <w:vAlign w:val="center"/>
            <w:hideMark/>
          </w:tcPr>
          <w:p w14:paraId="5D34F305"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535BEC45"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0883EAA9"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7CE15D5" w14:textId="7BAD284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1 149 635 637,11   </w:t>
            </w:r>
          </w:p>
        </w:tc>
        <w:tc>
          <w:tcPr>
            <w:tcW w:w="818" w:type="dxa"/>
            <w:tcBorders>
              <w:top w:val="nil"/>
              <w:left w:val="nil"/>
              <w:bottom w:val="single" w:sz="4" w:space="0" w:color="auto"/>
              <w:right w:val="single" w:sz="4" w:space="0" w:color="auto"/>
            </w:tcBorders>
            <w:shd w:val="clear" w:color="auto" w:fill="auto"/>
            <w:noWrap/>
            <w:vAlign w:val="center"/>
            <w:hideMark/>
          </w:tcPr>
          <w:p w14:paraId="48286E4F" w14:textId="2FC4F09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1 237 349 933,17   </w:t>
            </w:r>
          </w:p>
        </w:tc>
        <w:tc>
          <w:tcPr>
            <w:tcW w:w="818" w:type="dxa"/>
            <w:tcBorders>
              <w:top w:val="nil"/>
              <w:left w:val="nil"/>
              <w:bottom w:val="single" w:sz="4" w:space="0" w:color="auto"/>
              <w:right w:val="single" w:sz="4" w:space="0" w:color="auto"/>
            </w:tcBorders>
            <w:shd w:val="clear" w:color="auto" w:fill="auto"/>
            <w:noWrap/>
            <w:vAlign w:val="center"/>
            <w:hideMark/>
          </w:tcPr>
          <w:p w14:paraId="521CB60C" w14:textId="3B2F362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1 371 039 804,23   </w:t>
            </w:r>
          </w:p>
        </w:tc>
        <w:tc>
          <w:tcPr>
            <w:tcW w:w="818" w:type="dxa"/>
            <w:tcBorders>
              <w:top w:val="nil"/>
              <w:left w:val="nil"/>
              <w:bottom w:val="single" w:sz="4" w:space="0" w:color="auto"/>
              <w:right w:val="single" w:sz="4" w:space="0" w:color="auto"/>
            </w:tcBorders>
            <w:shd w:val="clear" w:color="auto" w:fill="auto"/>
            <w:noWrap/>
            <w:vAlign w:val="center"/>
            <w:hideMark/>
          </w:tcPr>
          <w:p w14:paraId="3280D309" w14:textId="5E84D78C"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1 473 355 675,00   </w:t>
            </w:r>
          </w:p>
        </w:tc>
        <w:tc>
          <w:tcPr>
            <w:tcW w:w="818" w:type="dxa"/>
            <w:tcBorders>
              <w:top w:val="nil"/>
              <w:left w:val="nil"/>
              <w:bottom w:val="single" w:sz="4" w:space="0" w:color="auto"/>
              <w:right w:val="single" w:sz="4" w:space="0" w:color="auto"/>
            </w:tcBorders>
            <w:shd w:val="clear" w:color="auto" w:fill="auto"/>
            <w:noWrap/>
            <w:vAlign w:val="center"/>
            <w:hideMark/>
          </w:tcPr>
          <w:p w14:paraId="132CD099" w14:textId="2F7B45FC"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1 638 265 838,17   </w:t>
            </w:r>
          </w:p>
        </w:tc>
        <w:tc>
          <w:tcPr>
            <w:tcW w:w="818" w:type="dxa"/>
            <w:tcBorders>
              <w:top w:val="nil"/>
              <w:left w:val="nil"/>
              <w:bottom w:val="single" w:sz="4" w:space="0" w:color="auto"/>
              <w:right w:val="single" w:sz="4" w:space="0" w:color="auto"/>
            </w:tcBorders>
            <w:shd w:val="clear" w:color="auto" w:fill="auto"/>
            <w:noWrap/>
            <w:vAlign w:val="center"/>
            <w:hideMark/>
          </w:tcPr>
          <w:p w14:paraId="394B2645" w14:textId="4056ADE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1 859 357 169,32   </w:t>
            </w:r>
          </w:p>
        </w:tc>
        <w:tc>
          <w:tcPr>
            <w:tcW w:w="818" w:type="dxa"/>
            <w:tcBorders>
              <w:top w:val="nil"/>
              <w:left w:val="nil"/>
              <w:bottom w:val="single" w:sz="4" w:space="0" w:color="auto"/>
              <w:right w:val="single" w:sz="4" w:space="0" w:color="auto"/>
            </w:tcBorders>
            <w:shd w:val="clear" w:color="auto" w:fill="auto"/>
            <w:noWrap/>
            <w:vAlign w:val="center"/>
            <w:hideMark/>
          </w:tcPr>
          <w:p w14:paraId="1307F0BF" w14:textId="73EE1FE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2 017 013 145,87   </w:t>
            </w:r>
          </w:p>
        </w:tc>
        <w:tc>
          <w:tcPr>
            <w:tcW w:w="818" w:type="dxa"/>
            <w:tcBorders>
              <w:top w:val="nil"/>
              <w:left w:val="nil"/>
              <w:bottom w:val="single" w:sz="4" w:space="0" w:color="auto"/>
              <w:right w:val="single" w:sz="4" w:space="0" w:color="auto"/>
            </w:tcBorders>
            <w:shd w:val="clear" w:color="auto" w:fill="auto"/>
            <w:noWrap/>
            <w:vAlign w:val="center"/>
            <w:hideMark/>
          </w:tcPr>
          <w:p w14:paraId="32AB9466" w14:textId="7A309E8D"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2 182 219 401,00   </w:t>
            </w:r>
          </w:p>
        </w:tc>
        <w:tc>
          <w:tcPr>
            <w:tcW w:w="818" w:type="dxa"/>
            <w:tcBorders>
              <w:top w:val="nil"/>
              <w:left w:val="nil"/>
              <w:bottom w:val="single" w:sz="4" w:space="0" w:color="auto"/>
              <w:right w:val="single" w:sz="4" w:space="0" w:color="auto"/>
            </w:tcBorders>
            <w:shd w:val="clear" w:color="auto" w:fill="auto"/>
            <w:noWrap/>
            <w:vAlign w:val="center"/>
            <w:hideMark/>
          </w:tcPr>
          <w:p w14:paraId="7B68CBB1" w14:textId="3E10143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2 043 349 697,00   </w:t>
            </w:r>
          </w:p>
        </w:tc>
        <w:tc>
          <w:tcPr>
            <w:tcW w:w="818" w:type="dxa"/>
            <w:tcBorders>
              <w:top w:val="nil"/>
              <w:left w:val="nil"/>
              <w:bottom w:val="single" w:sz="4" w:space="0" w:color="auto"/>
              <w:right w:val="single" w:sz="4" w:space="0" w:color="auto"/>
            </w:tcBorders>
            <w:shd w:val="clear" w:color="auto" w:fill="auto"/>
            <w:noWrap/>
            <w:vAlign w:val="center"/>
            <w:hideMark/>
          </w:tcPr>
          <w:p w14:paraId="7E5B3FCE" w14:textId="109655B1"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2 033 028 324,00   </w:t>
            </w:r>
          </w:p>
        </w:tc>
        <w:tc>
          <w:tcPr>
            <w:tcW w:w="1002" w:type="dxa"/>
            <w:tcBorders>
              <w:top w:val="nil"/>
              <w:left w:val="nil"/>
              <w:bottom w:val="single" w:sz="4" w:space="0" w:color="auto"/>
              <w:right w:val="single" w:sz="4" w:space="0" w:color="auto"/>
            </w:tcBorders>
            <w:shd w:val="clear" w:color="000000" w:fill="FFFFFF"/>
            <w:noWrap/>
            <w:vAlign w:val="center"/>
            <w:hideMark/>
          </w:tcPr>
          <w:p w14:paraId="0DABC171" w14:textId="38B8755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17 004 614 624,87   </w:t>
            </w:r>
          </w:p>
        </w:tc>
      </w:tr>
      <w:tr w:rsidR="001E4669" w:rsidRPr="00877A99" w14:paraId="4CEB7281" w14:textId="77777777" w:rsidTr="00F32029">
        <w:trPr>
          <w:trHeight w:val="624"/>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6536D978"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791" w:type="dxa"/>
            <w:vMerge w:val="restart"/>
            <w:tcBorders>
              <w:top w:val="single" w:sz="4" w:space="0" w:color="auto"/>
              <w:left w:val="single" w:sz="4" w:space="0" w:color="auto"/>
              <w:bottom w:val="nil"/>
              <w:right w:val="single" w:sz="4" w:space="0" w:color="auto"/>
            </w:tcBorders>
            <w:shd w:val="clear" w:color="auto" w:fill="auto"/>
            <w:vAlign w:val="center"/>
            <w:hideMark/>
          </w:tcPr>
          <w:p w14:paraId="0441BE11"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Подпрограмма 1</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6925541C"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«Развитие дошкольного, общего и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14:paraId="5818B061"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46335CE5"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3B7F86FF"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266ABB41"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679E858D"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776635D" w14:textId="2D88AA5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1 105 007 116,81   </w:t>
            </w:r>
          </w:p>
        </w:tc>
        <w:tc>
          <w:tcPr>
            <w:tcW w:w="818" w:type="dxa"/>
            <w:tcBorders>
              <w:top w:val="nil"/>
              <w:left w:val="nil"/>
              <w:bottom w:val="single" w:sz="4" w:space="0" w:color="auto"/>
              <w:right w:val="single" w:sz="4" w:space="0" w:color="auto"/>
            </w:tcBorders>
            <w:shd w:val="clear" w:color="auto" w:fill="auto"/>
            <w:noWrap/>
            <w:vAlign w:val="center"/>
            <w:hideMark/>
          </w:tcPr>
          <w:p w14:paraId="23CECB44" w14:textId="756681F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1 183 848 302,06   </w:t>
            </w:r>
          </w:p>
        </w:tc>
        <w:tc>
          <w:tcPr>
            <w:tcW w:w="818" w:type="dxa"/>
            <w:tcBorders>
              <w:top w:val="nil"/>
              <w:left w:val="nil"/>
              <w:bottom w:val="single" w:sz="4" w:space="0" w:color="auto"/>
              <w:right w:val="single" w:sz="4" w:space="0" w:color="auto"/>
            </w:tcBorders>
            <w:shd w:val="clear" w:color="auto" w:fill="auto"/>
            <w:noWrap/>
            <w:vAlign w:val="center"/>
            <w:hideMark/>
          </w:tcPr>
          <w:p w14:paraId="4F58B96F" w14:textId="04746C5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1 317 218 118,82   </w:t>
            </w:r>
          </w:p>
        </w:tc>
        <w:tc>
          <w:tcPr>
            <w:tcW w:w="818" w:type="dxa"/>
            <w:tcBorders>
              <w:top w:val="nil"/>
              <w:left w:val="nil"/>
              <w:bottom w:val="single" w:sz="4" w:space="0" w:color="auto"/>
              <w:right w:val="single" w:sz="4" w:space="0" w:color="auto"/>
            </w:tcBorders>
            <w:shd w:val="clear" w:color="auto" w:fill="auto"/>
            <w:noWrap/>
            <w:vAlign w:val="center"/>
            <w:hideMark/>
          </w:tcPr>
          <w:p w14:paraId="19CEA6FA" w14:textId="3F5C84E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1 410 283 502,00   </w:t>
            </w:r>
          </w:p>
        </w:tc>
        <w:tc>
          <w:tcPr>
            <w:tcW w:w="818" w:type="dxa"/>
            <w:tcBorders>
              <w:top w:val="nil"/>
              <w:left w:val="nil"/>
              <w:bottom w:val="single" w:sz="4" w:space="0" w:color="auto"/>
              <w:right w:val="single" w:sz="4" w:space="0" w:color="auto"/>
            </w:tcBorders>
            <w:shd w:val="clear" w:color="auto" w:fill="auto"/>
            <w:noWrap/>
            <w:vAlign w:val="center"/>
            <w:hideMark/>
          </w:tcPr>
          <w:p w14:paraId="27E87B85" w14:textId="1473DD3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1 571 902 306,86   </w:t>
            </w:r>
          </w:p>
        </w:tc>
        <w:tc>
          <w:tcPr>
            <w:tcW w:w="818" w:type="dxa"/>
            <w:tcBorders>
              <w:top w:val="nil"/>
              <w:left w:val="nil"/>
              <w:bottom w:val="single" w:sz="4" w:space="0" w:color="auto"/>
              <w:right w:val="single" w:sz="4" w:space="0" w:color="auto"/>
            </w:tcBorders>
            <w:shd w:val="clear" w:color="auto" w:fill="auto"/>
            <w:noWrap/>
            <w:vAlign w:val="center"/>
            <w:hideMark/>
          </w:tcPr>
          <w:p w14:paraId="1CD767B9" w14:textId="0828DD1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1 782 532 087,72   </w:t>
            </w:r>
          </w:p>
        </w:tc>
        <w:tc>
          <w:tcPr>
            <w:tcW w:w="818" w:type="dxa"/>
            <w:tcBorders>
              <w:top w:val="nil"/>
              <w:left w:val="nil"/>
              <w:bottom w:val="single" w:sz="4" w:space="0" w:color="auto"/>
              <w:right w:val="single" w:sz="4" w:space="0" w:color="auto"/>
            </w:tcBorders>
            <w:shd w:val="clear" w:color="auto" w:fill="auto"/>
            <w:noWrap/>
            <w:vAlign w:val="center"/>
            <w:hideMark/>
          </w:tcPr>
          <w:p w14:paraId="0EB2E5D9" w14:textId="7A1DBD5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1 932 855 203,51   </w:t>
            </w:r>
          </w:p>
        </w:tc>
        <w:tc>
          <w:tcPr>
            <w:tcW w:w="818" w:type="dxa"/>
            <w:tcBorders>
              <w:top w:val="nil"/>
              <w:left w:val="nil"/>
              <w:bottom w:val="single" w:sz="4" w:space="0" w:color="auto"/>
              <w:right w:val="single" w:sz="4" w:space="0" w:color="auto"/>
            </w:tcBorders>
            <w:shd w:val="clear" w:color="auto" w:fill="auto"/>
            <w:noWrap/>
            <w:vAlign w:val="center"/>
            <w:hideMark/>
          </w:tcPr>
          <w:p w14:paraId="00286DCF" w14:textId="0B23C29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2 089 405 610,75   </w:t>
            </w:r>
          </w:p>
        </w:tc>
        <w:tc>
          <w:tcPr>
            <w:tcW w:w="818" w:type="dxa"/>
            <w:tcBorders>
              <w:top w:val="nil"/>
              <w:left w:val="nil"/>
              <w:bottom w:val="single" w:sz="4" w:space="0" w:color="auto"/>
              <w:right w:val="single" w:sz="4" w:space="0" w:color="auto"/>
            </w:tcBorders>
            <w:shd w:val="clear" w:color="auto" w:fill="auto"/>
            <w:noWrap/>
            <w:vAlign w:val="center"/>
            <w:hideMark/>
          </w:tcPr>
          <w:p w14:paraId="2A09459D" w14:textId="0BFB971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1 953 652 310,00   </w:t>
            </w:r>
          </w:p>
        </w:tc>
        <w:tc>
          <w:tcPr>
            <w:tcW w:w="818" w:type="dxa"/>
            <w:tcBorders>
              <w:top w:val="nil"/>
              <w:left w:val="nil"/>
              <w:bottom w:val="single" w:sz="4" w:space="0" w:color="auto"/>
              <w:right w:val="single" w:sz="4" w:space="0" w:color="auto"/>
            </w:tcBorders>
            <w:shd w:val="clear" w:color="auto" w:fill="auto"/>
            <w:noWrap/>
            <w:vAlign w:val="center"/>
            <w:hideMark/>
          </w:tcPr>
          <w:p w14:paraId="40C06058" w14:textId="1852956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1 943 365 150,00   </w:t>
            </w:r>
          </w:p>
        </w:tc>
        <w:tc>
          <w:tcPr>
            <w:tcW w:w="1002" w:type="dxa"/>
            <w:tcBorders>
              <w:top w:val="nil"/>
              <w:left w:val="nil"/>
              <w:bottom w:val="single" w:sz="4" w:space="0" w:color="auto"/>
              <w:right w:val="single" w:sz="4" w:space="0" w:color="auto"/>
            </w:tcBorders>
            <w:shd w:val="clear" w:color="000000" w:fill="FFFFFF"/>
            <w:noWrap/>
            <w:vAlign w:val="center"/>
            <w:hideMark/>
          </w:tcPr>
          <w:p w14:paraId="2F3CDCB2" w14:textId="5A9998E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16 290 069 708,53   </w:t>
            </w:r>
          </w:p>
        </w:tc>
      </w:tr>
      <w:tr w:rsidR="001E4669" w:rsidRPr="00877A99" w14:paraId="7EF4D1EC"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7F949088"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nil"/>
              <w:right w:val="single" w:sz="4" w:space="0" w:color="auto"/>
            </w:tcBorders>
            <w:vAlign w:val="center"/>
            <w:hideMark/>
          </w:tcPr>
          <w:p w14:paraId="0179B12A"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nil"/>
              <w:right w:val="single" w:sz="4" w:space="0" w:color="auto"/>
            </w:tcBorders>
            <w:vAlign w:val="center"/>
            <w:hideMark/>
          </w:tcPr>
          <w:p w14:paraId="348E4032"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504190E3"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7E6027D2"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49E4933B"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60F12682"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1E5F2E88"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14:paraId="4488E110" w14:textId="758F4668" w:rsidR="001E4669" w:rsidRPr="00877A99"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22EEB7E" w14:textId="7EF0428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D0D21F4" w14:textId="37BFB68A"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DC7E09" w14:textId="060998C4"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44DBE46E" w14:textId="7448D67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42D71C8A" w14:textId="36DA6AC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16EA609" w14:textId="0E76113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1CE48130" w14:textId="3E39A8C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53CC0B8" w14:textId="1D48DC3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6BA01C1" w14:textId="028102B4"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28E1F15A" w14:textId="0F09AE2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r>
      <w:tr w:rsidR="001E4669" w:rsidRPr="00877A99" w14:paraId="2C5192DA"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11264ED6"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nil"/>
              <w:right w:val="single" w:sz="4" w:space="0" w:color="auto"/>
            </w:tcBorders>
            <w:vAlign w:val="center"/>
            <w:hideMark/>
          </w:tcPr>
          <w:p w14:paraId="05AB2437"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nil"/>
              <w:right w:val="single" w:sz="4" w:space="0" w:color="auto"/>
            </w:tcBorders>
            <w:vAlign w:val="center"/>
            <w:hideMark/>
          </w:tcPr>
          <w:p w14:paraId="1198F580"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340EE6B9"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3AB61C07"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906</w:t>
            </w:r>
          </w:p>
        </w:tc>
        <w:tc>
          <w:tcPr>
            <w:tcW w:w="468" w:type="dxa"/>
            <w:tcBorders>
              <w:top w:val="nil"/>
              <w:left w:val="nil"/>
              <w:bottom w:val="single" w:sz="4" w:space="0" w:color="auto"/>
              <w:right w:val="single" w:sz="4" w:space="0" w:color="auto"/>
            </w:tcBorders>
            <w:shd w:val="clear" w:color="auto" w:fill="auto"/>
            <w:noWrap/>
            <w:vAlign w:val="center"/>
            <w:hideMark/>
          </w:tcPr>
          <w:p w14:paraId="775E03B1"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6CC0A49E"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35784340"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61B8BFD8" w14:textId="7BE656D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1 105 007 116,81   </w:t>
            </w:r>
          </w:p>
        </w:tc>
        <w:tc>
          <w:tcPr>
            <w:tcW w:w="818" w:type="dxa"/>
            <w:tcBorders>
              <w:top w:val="nil"/>
              <w:left w:val="nil"/>
              <w:bottom w:val="single" w:sz="4" w:space="0" w:color="auto"/>
              <w:right w:val="single" w:sz="4" w:space="0" w:color="auto"/>
            </w:tcBorders>
            <w:shd w:val="clear" w:color="auto" w:fill="auto"/>
            <w:noWrap/>
            <w:vAlign w:val="center"/>
            <w:hideMark/>
          </w:tcPr>
          <w:p w14:paraId="07A4BA42" w14:textId="114F956E"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1 183 848 302,06   </w:t>
            </w:r>
          </w:p>
        </w:tc>
        <w:tc>
          <w:tcPr>
            <w:tcW w:w="818" w:type="dxa"/>
            <w:tcBorders>
              <w:top w:val="nil"/>
              <w:left w:val="nil"/>
              <w:bottom w:val="single" w:sz="4" w:space="0" w:color="auto"/>
              <w:right w:val="single" w:sz="4" w:space="0" w:color="auto"/>
            </w:tcBorders>
            <w:shd w:val="clear" w:color="auto" w:fill="auto"/>
            <w:noWrap/>
            <w:vAlign w:val="center"/>
            <w:hideMark/>
          </w:tcPr>
          <w:p w14:paraId="558A21F5" w14:textId="4EB2B8E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1 317 218 118,82   </w:t>
            </w:r>
          </w:p>
        </w:tc>
        <w:tc>
          <w:tcPr>
            <w:tcW w:w="818" w:type="dxa"/>
            <w:tcBorders>
              <w:top w:val="nil"/>
              <w:left w:val="nil"/>
              <w:bottom w:val="single" w:sz="4" w:space="0" w:color="auto"/>
              <w:right w:val="single" w:sz="4" w:space="0" w:color="auto"/>
            </w:tcBorders>
            <w:shd w:val="clear" w:color="auto" w:fill="auto"/>
            <w:noWrap/>
            <w:vAlign w:val="center"/>
            <w:hideMark/>
          </w:tcPr>
          <w:p w14:paraId="2F45A5BF" w14:textId="0848992A"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1 410 283 502,00   </w:t>
            </w:r>
          </w:p>
        </w:tc>
        <w:tc>
          <w:tcPr>
            <w:tcW w:w="818" w:type="dxa"/>
            <w:tcBorders>
              <w:top w:val="nil"/>
              <w:left w:val="nil"/>
              <w:bottom w:val="single" w:sz="4" w:space="0" w:color="auto"/>
              <w:right w:val="single" w:sz="4" w:space="0" w:color="auto"/>
            </w:tcBorders>
            <w:shd w:val="clear" w:color="auto" w:fill="auto"/>
            <w:noWrap/>
            <w:vAlign w:val="center"/>
            <w:hideMark/>
          </w:tcPr>
          <w:p w14:paraId="1DF45FE3" w14:textId="0519F511"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1 571 902 306,86   </w:t>
            </w:r>
          </w:p>
        </w:tc>
        <w:tc>
          <w:tcPr>
            <w:tcW w:w="818" w:type="dxa"/>
            <w:tcBorders>
              <w:top w:val="nil"/>
              <w:left w:val="nil"/>
              <w:bottom w:val="single" w:sz="4" w:space="0" w:color="auto"/>
              <w:right w:val="single" w:sz="4" w:space="0" w:color="auto"/>
            </w:tcBorders>
            <w:shd w:val="clear" w:color="auto" w:fill="auto"/>
            <w:noWrap/>
            <w:vAlign w:val="center"/>
            <w:hideMark/>
          </w:tcPr>
          <w:p w14:paraId="430F5697" w14:textId="2801873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1 782 532 087,72   </w:t>
            </w:r>
          </w:p>
        </w:tc>
        <w:tc>
          <w:tcPr>
            <w:tcW w:w="818" w:type="dxa"/>
            <w:tcBorders>
              <w:top w:val="nil"/>
              <w:left w:val="nil"/>
              <w:bottom w:val="single" w:sz="4" w:space="0" w:color="auto"/>
              <w:right w:val="single" w:sz="4" w:space="0" w:color="auto"/>
            </w:tcBorders>
            <w:shd w:val="clear" w:color="auto" w:fill="auto"/>
            <w:noWrap/>
            <w:vAlign w:val="center"/>
            <w:hideMark/>
          </w:tcPr>
          <w:p w14:paraId="3E79B180" w14:textId="5254EF8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1 932 855 203,51   </w:t>
            </w:r>
          </w:p>
        </w:tc>
        <w:tc>
          <w:tcPr>
            <w:tcW w:w="818" w:type="dxa"/>
            <w:tcBorders>
              <w:top w:val="nil"/>
              <w:left w:val="nil"/>
              <w:bottom w:val="single" w:sz="4" w:space="0" w:color="auto"/>
              <w:right w:val="single" w:sz="4" w:space="0" w:color="auto"/>
            </w:tcBorders>
            <w:shd w:val="clear" w:color="auto" w:fill="auto"/>
            <w:noWrap/>
            <w:vAlign w:val="center"/>
            <w:hideMark/>
          </w:tcPr>
          <w:p w14:paraId="5D9B62C0" w14:textId="2163655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2 089 405 610,75   </w:t>
            </w:r>
          </w:p>
        </w:tc>
        <w:tc>
          <w:tcPr>
            <w:tcW w:w="818" w:type="dxa"/>
            <w:tcBorders>
              <w:top w:val="nil"/>
              <w:left w:val="nil"/>
              <w:bottom w:val="single" w:sz="4" w:space="0" w:color="auto"/>
              <w:right w:val="single" w:sz="4" w:space="0" w:color="auto"/>
            </w:tcBorders>
            <w:shd w:val="clear" w:color="auto" w:fill="auto"/>
            <w:noWrap/>
            <w:vAlign w:val="center"/>
            <w:hideMark/>
          </w:tcPr>
          <w:p w14:paraId="2D284521" w14:textId="6A5555F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1 953 652 310,00   </w:t>
            </w:r>
          </w:p>
        </w:tc>
        <w:tc>
          <w:tcPr>
            <w:tcW w:w="818" w:type="dxa"/>
            <w:tcBorders>
              <w:top w:val="nil"/>
              <w:left w:val="nil"/>
              <w:bottom w:val="single" w:sz="4" w:space="0" w:color="auto"/>
              <w:right w:val="single" w:sz="4" w:space="0" w:color="auto"/>
            </w:tcBorders>
            <w:shd w:val="clear" w:color="auto" w:fill="auto"/>
            <w:noWrap/>
            <w:vAlign w:val="center"/>
            <w:hideMark/>
          </w:tcPr>
          <w:p w14:paraId="7CF0D39C" w14:textId="3243136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1 943 365 150,00   </w:t>
            </w:r>
          </w:p>
        </w:tc>
        <w:tc>
          <w:tcPr>
            <w:tcW w:w="1002" w:type="dxa"/>
            <w:tcBorders>
              <w:top w:val="nil"/>
              <w:left w:val="nil"/>
              <w:bottom w:val="single" w:sz="4" w:space="0" w:color="auto"/>
              <w:right w:val="single" w:sz="4" w:space="0" w:color="auto"/>
            </w:tcBorders>
            <w:shd w:val="clear" w:color="000000" w:fill="FFFFFF"/>
            <w:noWrap/>
            <w:vAlign w:val="center"/>
            <w:hideMark/>
          </w:tcPr>
          <w:p w14:paraId="3DF2F298" w14:textId="65CF2934"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16 290 069 708,53   </w:t>
            </w:r>
          </w:p>
        </w:tc>
      </w:tr>
      <w:tr w:rsidR="001E4669" w:rsidRPr="00877A99" w14:paraId="0C17BB66" w14:textId="77777777" w:rsidTr="00F32029">
        <w:trPr>
          <w:trHeight w:val="624"/>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507B82AC"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0D348"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Подпрограмма 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63FFC"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«Обеспечение реализации муниципальной программы и прочие мероприятия в области образования»</w:t>
            </w:r>
          </w:p>
        </w:tc>
        <w:tc>
          <w:tcPr>
            <w:tcW w:w="1276" w:type="dxa"/>
            <w:tcBorders>
              <w:top w:val="nil"/>
              <w:left w:val="nil"/>
              <w:bottom w:val="single" w:sz="4" w:space="0" w:color="auto"/>
              <w:right w:val="single" w:sz="4" w:space="0" w:color="auto"/>
            </w:tcBorders>
            <w:shd w:val="clear" w:color="auto" w:fill="auto"/>
            <w:vAlign w:val="center"/>
            <w:hideMark/>
          </w:tcPr>
          <w:p w14:paraId="20915D52"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03B5E42A"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73FEDCC5"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136876A4"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299C3BD5"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69B03471" w14:textId="7BA748B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44 628 520,30   </w:t>
            </w:r>
          </w:p>
        </w:tc>
        <w:tc>
          <w:tcPr>
            <w:tcW w:w="818" w:type="dxa"/>
            <w:tcBorders>
              <w:top w:val="nil"/>
              <w:left w:val="nil"/>
              <w:bottom w:val="single" w:sz="4" w:space="0" w:color="auto"/>
              <w:right w:val="single" w:sz="4" w:space="0" w:color="auto"/>
            </w:tcBorders>
            <w:shd w:val="clear" w:color="auto" w:fill="auto"/>
            <w:noWrap/>
            <w:vAlign w:val="center"/>
            <w:hideMark/>
          </w:tcPr>
          <w:p w14:paraId="27D8B9A1" w14:textId="1BEF438E"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53 501 631,11   </w:t>
            </w:r>
          </w:p>
        </w:tc>
        <w:tc>
          <w:tcPr>
            <w:tcW w:w="818" w:type="dxa"/>
            <w:tcBorders>
              <w:top w:val="nil"/>
              <w:left w:val="nil"/>
              <w:bottom w:val="single" w:sz="4" w:space="0" w:color="auto"/>
              <w:right w:val="single" w:sz="4" w:space="0" w:color="auto"/>
            </w:tcBorders>
            <w:shd w:val="clear" w:color="auto" w:fill="auto"/>
            <w:noWrap/>
            <w:vAlign w:val="center"/>
            <w:hideMark/>
          </w:tcPr>
          <w:p w14:paraId="40562284" w14:textId="15E1749C"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53 821 685,41   </w:t>
            </w:r>
          </w:p>
        </w:tc>
        <w:tc>
          <w:tcPr>
            <w:tcW w:w="818" w:type="dxa"/>
            <w:tcBorders>
              <w:top w:val="nil"/>
              <w:left w:val="nil"/>
              <w:bottom w:val="single" w:sz="4" w:space="0" w:color="auto"/>
              <w:right w:val="single" w:sz="4" w:space="0" w:color="auto"/>
            </w:tcBorders>
            <w:shd w:val="clear" w:color="auto" w:fill="auto"/>
            <w:noWrap/>
            <w:vAlign w:val="center"/>
            <w:hideMark/>
          </w:tcPr>
          <w:p w14:paraId="4376F14D" w14:textId="02E70C4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63 072 173,00   </w:t>
            </w:r>
          </w:p>
        </w:tc>
        <w:tc>
          <w:tcPr>
            <w:tcW w:w="818" w:type="dxa"/>
            <w:tcBorders>
              <w:top w:val="nil"/>
              <w:left w:val="nil"/>
              <w:bottom w:val="single" w:sz="4" w:space="0" w:color="auto"/>
              <w:right w:val="single" w:sz="4" w:space="0" w:color="auto"/>
            </w:tcBorders>
            <w:shd w:val="clear" w:color="auto" w:fill="auto"/>
            <w:noWrap/>
            <w:vAlign w:val="center"/>
            <w:hideMark/>
          </w:tcPr>
          <w:p w14:paraId="4513FE86" w14:textId="377B5E5B"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66 363 531,31   </w:t>
            </w:r>
          </w:p>
        </w:tc>
        <w:tc>
          <w:tcPr>
            <w:tcW w:w="818" w:type="dxa"/>
            <w:tcBorders>
              <w:top w:val="nil"/>
              <w:left w:val="nil"/>
              <w:bottom w:val="single" w:sz="4" w:space="0" w:color="auto"/>
              <w:right w:val="single" w:sz="4" w:space="0" w:color="auto"/>
            </w:tcBorders>
            <w:shd w:val="clear" w:color="auto" w:fill="auto"/>
            <w:noWrap/>
            <w:vAlign w:val="center"/>
            <w:hideMark/>
          </w:tcPr>
          <w:p w14:paraId="2B183592" w14:textId="26E6B55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76 825 081,60   </w:t>
            </w:r>
          </w:p>
        </w:tc>
        <w:tc>
          <w:tcPr>
            <w:tcW w:w="818" w:type="dxa"/>
            <w:tcBorders>
              <w:top w:val="nil"/>
              <w:left w:val="nil"/>
              <w:bottom w:val="single" w:sz="4" w:space="0" w:color="auto"/>
              <w:right w:val="single" w:sz="4" w:space="0" w:color="auto"/>
            </w:tcBorders>
            <w:shd w:val="clear" w:color="auto" w:fill="auto"/>
            <w:noWrap/>
            <w:vAlign w:val="center"/>
            <w:hideMark/>
          </w:tcPr>
          <w:p w14:paraId="5ACBE22D" w14:textId="29A53DB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84 157 942,36   </w:t>
            </w:r>
          </w:p>
        </w:tc>
        <w:tc>
          <w:tcPr>
            <w:tcW w:w="818" w:type="dxa"/>
            <w:tcBorders>
              <w:top w:val="nil"/>
              <w:left w:val="nil"/>
              <w:bottom w:val="single" w:sz="4" w:space="0" w:color="auto"/>
              <w:right w:val="single" w:sz="4" w:space="0" w:color="auto"/>
            </w:tcBorders>
            <w:shd w:val="clear" w:color="auto" w:fill="auto"/>
            <w:noWrap/>
            <w:vAlign w:val="center"/>
            <w:hideMark/>
          </w:tcPr>
          <w:p w14:paraId="5AB0C4C5" w14:textId="186E1509"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92 813 790,25   </w:t>
            </w:r>
          </w:p>
        </w:tc>
        <w:tc>
          <w:tcPr>
            <w:tcW w:w="818" w:type="dxa"/>
            <w:tcBorders>
              <w:top w:val="nil"/>
              <w:left w:val="nil"/>
              <w:bottom w:val="single" w:sz="4" w:space="0" w:color="auto"/>
              <w:right w:val="single" w:sz="4" w:space="0" w:color="auto"/>
            </w:tcBorders>
            <w:shd w:val="clear" w:color="auto" w:fill="auto"/>
            <w:noWrap/>
            <w:vAlign w:val="center"/>
            <w:hideMark/>
          </w:tcPr>
          <w:p w14:paraId="4A798D09" w14:textId="25FAF30A"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89 697 387,00   </w:t>
            </w:r>
          </w:p>
        </w:tc>
        <w:tc>
          <w:tcPr>
            <w:tcW w:w="818" w:type="dxa"/>
            <w:tcBorders>
              <w:top w:val="nil"/>
              <w:left w:val="nil"/>
              <w:bottom w:val="single" w:sz="4" w:space="0" w:color="auto"/>
              <w:right w:val="single" w:sz="4" w:space="0" w:color="auto"/>
            </w:tcBorders>
            <w:shd w:val="clear" w:color="auto" w:fill="auto"/>
            <w:noWrap/>
            <w:vAlign w:val="center"/>
            <w:hideMark/>
          </w:tcPr>
          <w:p w14:paraId="34247972" w14:textId="74379C6C"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89 663 174,00   </w:t>
            </w:r>
          </w:p>
        </w:tc>
        <w:tc>
          <w:tcPr>
            <w:tcW w:w="1002" w:type="dxa"/>
            <w:tcBorders>
              <w:top w:val="nil"/>
              <w:left w:val="nil"/>
              <w:bottom w:val="single" w:sz="4" w:space="0" w:color="auto"/>
              <w:right w:val="single" w:sz="4" w:space="0" w:color="auto"/>
            </w:tcBorders>
            <w:shd w:val="clear" w:color="000000" w:fill="FFFFFF"/>
            <w:noWrap/>
            <w:vAlign w:val="center"/>
            <w:hideMark/>
          </w:tcPr>
          <w:p w14:paraId="7653E8D2" w14:textId="7776983F"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714 544 916,34   </w:t>
            </w:r>
          </w:p>
        </w:tc>
      </w:tr>
      <w:tr w:rsidR="001E4669" w:rsidRPr="00877A99" w14:paraId="797A21A9"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057CFC51"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26E8751C"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E18A2A"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6D7E42AC"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1FD0C363"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26E46D08"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24378AFF"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01DC303B"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14:paraId="773307DE" w14:textId="09A60548" w:rsidR="001E4669" w:rsidRPr="00877A99"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BC1D7F1" w14:textId="4E8B96EE"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68638E7" w14:textId="527BF79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641D599" w14:textId="44C9BC1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6AC4D0F" w14:textId="694B969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1529AB" w14:textId="78F94F13"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5EC4A34" w14:textId="4693742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4E798DD" w14:textId="5F78A288"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3E0264F" w14:textId="4CC24F71"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92A7E3D" w14:textId="08D61F8D"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2E39C653" w14:textId="1FD737A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w:t>
            </w:r>
          </w:p>
        </w:tc>
      </w:tr>
      <w:tr w:rsidR="001E4669" w:rsidRPr="00877A99" w14:paraId="756564AF"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5D6A437C" w14:textId="77777777" w:rsidR="001E4669" w:rsidRPr="00877A99" w:rsidRDefault="001E4669"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0ABC5E3" w14:textId="77777777" w:rsidR="001E4669" w:rsidRPr="00877A99" w:rsidRDefault="001E4669"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36722" w14:textId="77777777" w:rsidR="001E4669" w:rsidRPr="00877A99" w:rsidRDefault="001E4669"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128831C" w14:textId="77777777" w:rsidR="001E4669" w:rsidRPr="00877A99" w:rsidRDefault="001E4669"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5A3A7108"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906</w:t>
            </w:r>
          </w:p>
        </w:tc>
        <w:tc>
          <w:tcPr>
            <w:tcW w:w="468" w:type="dxa"/>
            <w:tcBorders>
              <w:top w:val="nil"/>
              <w:left w:val="nil"/>
              <w:bottom w:val="single" w:sz="4" w:space="0" w:color="auto"/>
              <w:right w:val="single" w:sz="4" w:space="0" w:color="auto"/>
            </w:tcBorders>
            <w:shd w:val="clear" w:color="auto" w:fill="auto"/>
            <w:noWrap/>
            <w:vAlign w:val="center"/>
            <w:hideMark/>
          </w:tcPr>
          <w:p w14:paraId="0F0F3206"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54FEDC28"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5050CB6A" w14:textId="77777777" w:rsidR="001E4669" w:rsidRPr="00877A99" w:rsidRDefault="001E4669"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6987607" w14:textId="5AAD949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44 628 520,30   </w:t>
            </w:r>
          </w:p>
        </w:tc>
        <w:tc>
          <w:tcPr>
            <w:tcW w:w="818" w:type="dxa"/>
            <w:tcBorders>
              <w:top w:val="nil"/>
              <w:left w:val="nil"/>
              <w:bottom w:val="single" w:sz="4" w:space="0" w:color="auto"/>
              <w:right w:val="single" w:sz="4" w:space="0" w:color="auto"/>
            </w:tcBorders>
            <w:shd w:val="clear" w:color="auto" w:fill="auto"/>
            <w:noWrap/>
            <w:vAlign w:val="center"/>
            <w:hideMark/>
          </w:tcPr>
          <w:p w14:paraId="61F4C02F" w14:textId="77BE000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53 501 631,11   </w:t>
            </w:r>
          </w:p>
        </w:tc>
        <w:tc>
          <w:tcPr>
            <w:tcW w:w="818" w:type="dxa"/>
            <w:tcBorders>
              <w:top w:val="nil"/>
              <w:left w:val="nil"/>
              <w:bottom w:val="single" w:sz="4" w:space="0" w:color="auto"/>
              <w:right w:val="single" w:sz="4" w:space="0" w:color="auto"/>
            </w:tcBorders>
            <w:shd w:val="clear" w:color="auto" w:fill="auto"/>
            <w:noWrap/>
            <w:vAlign w:val="center"/>
            <w:hideMark/>
          </w:tcPr>
          <w:p w14:paraId="057DBC85" w14:textId="4A576551"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53 821 685,41   </w:t>
            </w:r>
          </w:p>
        </w:tc>
        <w:tc>
          <w:tcPr>
            <w:tcW w:w="818" w:type="dxa"/>
            <w:tcBorders>
              <w:top w:val="nil"/>
              <w:left w:val="nil"/>
              <w:bottom w:val="single" w:sz="4" w:space="0" w:color="auto"/>
              <w:right w:val="single" w:sz="4" w:space="0" w:color="auto"/>
            </w:tcBorders>
            <w:shd w:val="clear" w:color="auto" w:fill="auto"/>
            <w:noWrap/>
            <w:vAlign w:val="center"/>
            <w:hideMark/>
          </w:tcPr>
          <w:p w14:paraId="43B5EDF1" w14:textId="66476B20"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63 072 173,00   </w:t>
            </w:r>
          </w:p>
        </w:tc>
        <w:tc>
          <w:tcPr>
            <w:tcW w:w="818" w:type="dxa"/>
            <w:tcBorders>
              <w:top w:val="nil"/>
              <w:left w:val="nil"/>
              <w:bottom w:val="single" w:sz="4" w:space="0" w:color="auto"/>
              <w:right w:val="single" w:sz="4" w:space="0" w:color="auto"/>
            </w:tcBorders>
            <w:shd w:val="clear" w:color="auto" w:fill="auto"/>
            <w:noWrap/>
            <w:vAlign w:val="center"/>
            <w:hideMark/>
          </w:tcPr>
          <w:p w14:paraId="35761629" w14:textId="6F565586"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66 363 531,31   </w:t>
            </w:r>
          </w:p>
        </w:tc>
        <w:tc>
          <w:tcPr>
            <w:tcW w:w="818" w:type="dxa"/>
            <w:tcBorders>
              <w:top w:val="nil"/>
              <w:left w:val="nil"/>
              <w:bottom w:val="single" w:sz="4" w:space="0" w:color="auto"/>
              <w:right w:val="single" w:sz="4" w:space="0" w:color="auto"/>
            </w:tcBorders>
            <w:shd w:val="clear" w:color="auto" w:fill="auto"/>
            <w:noWrap/>
            <w:vAlign w:val="center"/>
            <w:hideMark/>
          </w:tcPr>
          <w:p w14:paraId="0E3CF40C" w14:textId="71615485"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76 825 081,60   </w:t>
            </w:r>
          </w:p>
        </w:tc>
        <w:tc>
          <w:tcPr>
            <w:tcW w:w="818" w:type="dxa"/>
            <w:tcBorders>
              <w:top w:val="nil"/>
              <w:left w:val="nil"/>
              <w:bottom w:val="single" w:sz="4" w:space="0" w:color="auto"/>
              <w:right w:val="single" w:sz="4" w:space="0" w:color="auto"/>
            </w:tcBorders>
            <w:shd w:val="clear" w:color="auto" w:fill="auto"/>
            <w:noWrap/>
            <w:vAlign w:val="center"/>
            <w:hideMark/>
          </w:tcPr>
          <w:p w14:paraId="536B18F8" w14:textId="6672832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84 157 942,36   </w:t>
            </w:r>
          </w:p>
        </w:tc>
        <w:tc>
          <w:tcPr>
            <w:tcW w:w="818" w:type="dxa"/>
            <w:tcBorders>
              <w:top w:val="nil"/>
              <w:left w:val="nil"/>
              <w:bottom w:val="single" w:sz="4" w:space="0" w:color="auto"/>
              <w:right w:val="single" w:sz="4" w:space="0" w:color="auto"/>
            </w:tcBorders>
            <w:shd w:val="clear" w:color="auto" w:fill="auto"/>
            <w:noWrap/>
            <w:vAlign w:val="center"/>
            <w:hideMark/>
          </w:tcPr>
          <w:p w14:paraId="4EA9CD2A" w14:textId="53D6FAF2"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92 813 790,25   </w:t>
            </w:r>
          </w:p>
        </w:tc>
        <w:tc>
          <w:tcPr>
            <w:tcW w:w="818" w:type="dxa"/>
            <w:tcBorders>
              <w:top w:val="nil"/>
              <w:left w:val="nil"/>
              <w:bottom w:val="single" w:sz="4" w:space="0" w:color="auto"/>
              <w:right w:val="single" w:sz="4" w:space="0" w:color="auto"/>
            </w:tcBorders>
            <w:shd w:val="clear" w:color="auto" w:fill="auto"/>
            <w:noWrap/>
            <w:vAlign w:val="center"/>
            <w:hideMark/>
          </w:tcPr>
          <w:p w14:paraId="6330B3C0" w14:textId="5555802D"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89 697 387,00   </w:t>
            </w:r>
          </w:p>
        </w:tc>
        <w:tc>
          <w:tcPr>
            <w:tcW w:w="818" w:type="dxa"/>
            <w:tcBorders>
              <w:top w:val="nil"/>
              <w:left w:val="nil"/>
              <w:bottom w:val="single" w:sz="4" w:space="0" w:color="auto"/>
              <w:right w:val="single" w:sz="4" w:space="0" w:color="auto"/>
            </w:tcBorders>
            <w:shd w:val="clear" w:color="auto" w:fill="auto"/>
            <w:noWrap/>
            <w:vAlign w:val="center"/>
            <w:hideMark/>
          </w:tcPr>
          <w:p w14:paraId="5E6CB161" w14:textId="78164A1C"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89 663 174,00   </w:t>
            </w:r>
          </w:p>
        </w:tc>
        <w:tc>
          <w:tcPr>
            <w:tcW w:w="1002" w:type="dxa"/>
            <w:tcBorders>
              <w:top w:val="nil"/>
              <w:left w:val="nil"/>
              <w:bottom w:val="single" w:sz="4" w:space="0" w:color="auto"/>
              <w:right w:val="single" w:sz="4" w:space="0" w:color="auto"/>
            </w:tcBorders>
            <w:shd w:val="clear" w:color="000000" w:fill="FFFFFF"/>
            <w:noWrap/>
            <w:vAlign w:val="center"/>
            <w:hideMark/>
          </w:tcPr>
          <w:p w14:paraId="0ADDADE8" w14:textId="6EBDDD17" w:rsidR="001E4669" w:rsidRPr="00877A99"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714 544 916,34   </w:t>
            </w:r>
          </w:p>
        </w:tc>
      </w:tr>
    </w:tbl>
    <w:p w14:paraId="1617D1F7" w14:textId="50AF1F5D" w:rsidR="00506D3B" w:rsidRDefault="00506D3B" w:rsidP="008A2292">
      <w:pPr>
        <w:tabs>
          <w:tab w:val="left" w:pos="0"/>
          <w:tab w:val="left" w:pos="284"/>
        </w:tabs>
        <w:jc w:val="both"/>
        <w:rPr>
          <w:rFonts w:ascii="Arial Narrow" w:hAnsi="Arial Narrow"/>
        </w:rPr>
      </w:pPr>
    </w:p>
    <w:p w14:paraId="7F69C135" w14:textId="77777777" w:rsidR="00003DED" w:rsidRDefault="00003DED" w:rsidP="008A2292">
      <w:pPr>
        <w:tabs>
          <w:tab w:val="left" w:pos="0"/>
          <w:tab w:val="left" w:pos="284"/>
        </w:tabs>
        <w:jc w:val="both"/>
        <w:rPr>
          <w:rFonts w:ascii="Arial Narrow" w:hAnsi="Arial Narrow"/>
        </w:rPr>
      </w:pPr>
    </w:p>
    <w:p w14:paraId="17260791" w14:textId="77777777" w:rsidR="00003DED" w:rsidRDefault="00003DED" w:rsidP="008A2292">
      <w:pPr>
        <w:tabs>
          <w:tab w:val="left" w:pos="0"/>
          <w:tab w:val="left" w:pos="284"/>
        </w:tabs>
        <w:jc w:val="both"/>
        <w:rPr>
          <w:rFonts w:ascii="Arial Narrow" w:hAnsi="Arial Narrow"/>
        </w:rPr>
      </w:pPr>
    </w:p>
    <w:p w14:paraId="35E6AAE4" w14:textId="77777777" w:rsidR="00003DED" w:rsidRDefault="00003DED" w:rsidP="008A2292">
      <w:pPr>
        <w:tabs>
          <w:tab w:val="left" w:pos="0"/>
          <w:tab w:val="left" w:pos="284"/>
        </w:tabs>
        <w:jc w:val="both"/>
        <w:rPr>
          <w:rFonts w:ascii="Arial Narrow" w:hAnsi="Arial Narrow"/>
        </w:rPr>
      </w:pPr>
    </w:p>
    <w:p w14:paraId="6D36C2EB" w14:textId="77777777" w:rsidR="00003DED" w:rsidRDefault="00003DED" w:rsidP="008A2292">
      <w:pPr>
        <w:tabs>
          <w:tab w:val="left" w:pos="0"/>
          <w:tab w:val="left" w:pos="284"/>
        </w:tabs>
        <w:jc w:val="both"/>
        <w:rPr>
          <w:rFonts w:ascii="Arial Narrow" w:hAnsi="Arial Narrow"/>
        </w:rPr>
      </w:pPr>
      <w:bookmarkStart w:id="5" w:name="RANGE!A1:N23"/>
      <w:bookmarkEnd w:id="5"/>
    </w:p>
    <w:p w14:paraId="117E2283" w14:textId="77777777" w:rsidR="00A82F1C" w:rsidRDefault="00A82F1C" w:rsidP="008A2292">
      <w:pPr>
        <w:tabs>
          <w:tab w:val="left" w:pos="0"/>
          <w:tab w:val="left" w:pos="284"/>
        </w:tabs>
        <w:jc w:val="both"/>
        <w:rPr>
          <w:rFonts w:ascii="Arial Narrow" w:hAnsi="Arial Narrow"/>
        </w:rPr>
      </w:pPr>
    </w:p>
    <w:p w14:paraId="2EFEA6C0" w14:textId="77777777" w:rsidR="00A82F1C" w:rsidRDefault="00A82F1C" w:rsidP="008A2292">
      <w:pPr>
        <w:tabs>
          <w:tab w:val="left" w:pos="0"/>
          <w:tab w:val="left" w:pos="284"/>
        </w:tabs>
        <w:jc w:val="both"/>
        <w:rPr>
          <w:rFonts w:ascii="Arial Narrow" w:hAnsi="Arial Narrow"/>
        </w:rPr>
      </w:pPr>
    </w:p>
    <w:tbl>
      <w:tblPr>
        <w:tblW w:w="15451" w:type="dxa"/>
        <w:tblInd w:w="108" w:type="dxa"/>
        <w:tblLayout w:type="fixed"/>
        <w:tblLook w:val="04A0" w:firstRow="1" w:lastRow="0" w:firstColumn="1" w:lastColumn="0" w:noHBand="0" w:noVBand="1"/>
      </w:tblPr>
      <w:tblGrid>
        <w:gridCol w:w="567"/>
        <w:gridCol w:w="993"/>
        <w:gridCol w:w="993"/>
        <w:gridCol w:w="991"/>
        <w:gridCol w:w="1134"/>
        <w:gridCol w:w="1276"/>
        <w:gridCol w:w="1134"/>
        <w:gridCol w:w="1276"/>
        <w:gridCol w:w="992"/>
        <w:gridCol w:w="1134"/>
        <w:gridCol w:w="992"/>
        <w:gridCol w:w="851"/>
        <w:gridCol w:w="1134"/>
        <w:gridCol w:w="850"/>
        <w:gridCol w:w="1134"/>
      </w:tblGrid>
      <w:tr w:rsidR="007D538C" w:rsidRPr="00877A99" w14:paraId="638B8878" w14:textId="77777777" w:rsidTr="00F32029">
        <w:trPr>
          <w:trHeight w:val="900"/>
        </w:trPr>
        <w:tc>
          <w:tcPr>
            <w:tcW w:w="567" w:type="dxa"/>
            <w:tcBorders>
              <w:top w:val="nil"/>
              <w:left w:val="nil"/>
              <w:bottom w:val="nil"/>
              <w:right w:val="nil"/>
            </w:tcBorders>
            <w:shd w:val="clear" w:color="auto" w:fill="auto"/>
            <w:noWrap/>
            <w:vAlign w:val="bottom"/>
            <w:hideMark/>
          </w:tcPr>
          <w:p w14:paraId="5B83DA74" w14:textId="77777777" w:rsidR="007D538C" w:rsidRPr="00877A99" w:rsidRDefault="007D538C" w:rsidP="007D538C">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6C60735F" w14:textId="77777777" w:rsidR="007D538C" w:rsidRPr="00877A99" w:rsidRDefault="007D538C" w:rsidP="00F32029">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4B36FE8B"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nil"/>
              <w:right w:val="nil"/>
            </w:tcBorders>
            <w:shd w:val="clear" w:color="auto" w:fill="auto"/>
            <w:noWrap/>
            <w:vAlign w:val="bottom"/>
            <w:hideMark/>
          </w:tcPr>
          <w:p w14:paraId="17CFFE14"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2153081B"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noWrap/>
            <w:vAlign w:val="bottom"/>
            <w:hideMark/>
          </w:tcPr>
          <w:p w14:paraId="096AA830"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5BC2EBA3"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hideMark/>
          </w:tcPr>
          <w:p w14:paraId="5FD6C0E0"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noWrap/>
            <w:vAlign w:val="bottom"/>
            <w:hideMark/>
          </w:tcPr>
          <w:p w14:paraId="4CB24A75"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hideMark/>
          </w:tcPr>
          <w:p w14:paraId="6EDF58B9"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hideMark/>
          </w:tcPr>
          <w:p w14:paraId="095B9278" w14:textId="77777777" w:rsidR="007D538C" w:rsidRPr="00877A99" w:rsidRDefault="007D538C" w:rsidP="00F32029">
            <w:pPr>
              <w:suppressAutoHyphens w:val="0"/>
              <w:rPr>
                <w:rFonts w:ascii="Arial Narrow" w:hAnsi="Arial Narrow"/>
                <w:color w:val="000000"/>
                <w:sz w:val="22"/>
                <w:szCs w:val="22"/>
                <w:lang w:eastAsia="ru-RU"/>
              </w:rPr>
            </w:pPr>
          </w:p>
        </w:tc>
        <w:tc>
          <w:tcPr>
            <w:tcW w:w="3969" w:type="dxa"/>
            <w:gridSpan w:val="4"/>
            <w:tcBorders>
              <w:top w:val="nil"/>
              <w:left w:val="nil"/>
              <w:bottom w:val="nil"/>
              <w:right w:val="nil"/>
            </w:tcBorders>
            <w:shd w:val="clear" w:color="auto" w:fill="auto"/>
            <w:hideMark/>
          </w:tcPr>
          <w:p w14:paraId="190EB03B"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Приложение № 2 к муниципальной программе «Развитие образования»</w:t>
            </w:r>
          </w:p>
        </w:tc>
      </w:tr>
      <w:tr w:rsidR="007D538C" w:rsidRPr="00877A99" w14:paraId="30B5F107" w14:textId="77777777" w:rsidTr="00F32029">
        <w:trPr>
          <w:trHeight w:val="1212"/>
        </w:trPr>
        <w:tc>
          <w:tcPr>
            <w:tcW w:w="15451" w:type="dxa"/>
            <w:gridSpan w:val="15"/>
            <w:tcBorders>
              <w:top w:val="nil"/>
              <w:left w:val="nil"/>
              <w:bottom w:val="nil"/>
              <w:right w:val="nil"/>
            </w:tcBorders>
            <w:shd w:val="clear" w:color="auto" w:fill="auto"/>
            <w:vAlign w:val="center"/>
            <w:hideMark/>
          </w:tcPr>
          <w:p w14:paraId="7AFF56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ИНФОРМАЦИЯ ОБ ИСТОЧНИКАХ ФИНАНСИРОВАНИЯ ПОДПРОГРАММ, ОТДЕЛЬНЫХ</w:t>
            </w:r>
            <w:r w:rsidRPr="00877A99">
              <w:rPr>
                <w:rFonts w:ascii="Arial Narrow" w:hAnsi="Arial Narrow"/>
                <w:sz w:val="22"/>
                <w:szCs w:val="22"/>
                <w:lang w:eastAsia="ru-RU"/>
              </w:rPr>
              <w:br/>
              <w:t>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7D538C" w:rsidRPr="00877A99" w14:paraId="72D9CDAB" w14:textId="77777777" w:rsidTr="00F32029">
        <w:trPr>
          <w:trHeight w:val="360"/>
        </w:trPr>
        <w:tc>
          <w:tcPr>
            <w:tcW w:w="567" w:type="dxa"/>
            <w:tcBorders>
              <w:top w:val="nil"/>
              <w:left w:val="nil"/>
              <w:bottom w:val="single" w:sz="4" w:space="0" w:color="auto"/>
              <w:right w:val="nil"/>
            </w:tcBorders>
            <w:shd w:val="clear" w:color="auto" w:fill="auto"/>
            <w:vAlign w:val="center"/>
            <w:hideMark/>
          </w:tcPr>
          <w:p w14:paraId="4EEC5ED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5CFFABB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576B28C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1" w:type="dxa"/>
            <w:tcBorders>
              <w:top w:val="nil"/>
              <w:left w:val="nil"/>
              <w:bottom w:val="single" w:sz="4" w:space="0" w:color="auto"/>
              <w:right w:val="nil"/>
            </w:tcBorders>
            <w:shd w:val="clear" w:color="auto" w:fill="auto"/>
            <w:vAlign w:val="center"/>
            <w:hideMark/>
          </w:tcPr>
          <w:p w14:paraId="450834F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66E46C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6427225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4C5E427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5729CD83"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79BE1073"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0B8A0145"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485F6059"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1" w:type="dxa"/>
            <w:tcBorders>
              <w:top w:val="nil"/>
              <w:left w:val="nil"/>
              <w:bottom w:val="single" w:sz="4" w:space="0" w:color="auto"/>
              <w:right w:val="nil"/>
            </w:tcBorders>
            <w:shd w:val="clear" w:color="auto" w:fill="auto"/>
            <w:vAlign w:val="center"/>
            <w:hideMark/>
          </w:tcPr>
          <w:p w14:paraId="0E001D96"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357BC282"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0" w:type="dxa"/>
            <w:tcBorders>
              <w:top w:val="nil"/>
              <w:left w:val="nil"/>
              <w:bottom w:val="single" w:sz="4" w:space="0" w:color="auto"/>
              <w:right w:val="nil"/>
            </w:tcBorders>
            <w:shd w:val="clear" w:color="auto" w:fill="auto"/>
            <w:vAlign w:val="center"/>
            <w:hideMark/>
          </w:tcPr>
          <w:p w14:paraId="67E1C5D9"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5B7000C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(рублей) </w:t>
            </w:r>
          </w:p>
        </w:tc>
      </w:tr>
      <w:tr w:rsidR="007D538C" w:rsidRPr="00877A99" w14:paraId="03988C69" w14:textId="77777777" w:rsidTr="00F32029">
        <w:trPr>
          <w:trHeight w:val="768"/>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8B405F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п/п</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D56B84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Статус (муниципальная программа города Канска, подпрограмма)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2E7DE2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муниципальной программы города Канска, подпрограммы</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344127C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Уровень бюджетной системы/источники финансирования</w:t>
            </w:r>
          </w:p>
        </w:tc>
        <w:tc>
          <w:tcPr>
            <w:tcW w:w="10773" w:type="dxa"/>
            <w:gridSpan w:val="10"/>
            <w:tcBorders>
              <w:top w:val="single" w:sz="4" w:space="0" w:color="auto"/>
              <w:left w:val="nil"/>
              <w:bottom w:val="single" w:sz="4" w:space="0" w:color="auto"/>
              <w:right w:val="single" w:sz="4" w:space="0" w:color="000000"/>
            </w:tcBorders>
            <w:shd w:val="clear" w:color="auto" w:fill="auto"/>
            <w:vAlign w:val="center"/>
            <w:hideMark/>
          </w:tcPr>
          <w:p w14:paraId="42A0A37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7ABC45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Итого на период</w:t>
            </w:r>
          </w:p>
        </w:tc>
      </w:tr>
      <w:tr w:rsidR="007D538C" w:rsidRPr="00877A99" w14:paraId="432593A1" w14:textId="77777777" w:rsidTr="00F32029">
        <w:trPr>
          <w:trHeight w:val="792"/>
        </w:trPr>
        <w:tc>
          <w:tcPr>
            <w:tcW w:w="567" w:type="dxa"/>
            <w:vMerge/>
            <w:tcBorders>
              <w:top w:val="nil"/>
              <w:left w:val="single" w:sz="4" w:space="0" w:color="auto"/>
              <w:bottom w:val="single" w:sz="4" w:space="0" w:color="auto"/>
              <w:right w:val="single" w:sz="4" w:space="0" w:color="auto"/>
            </w:tcBorders>
            <w:vAlign w:val="center"/>
            <w:hideMark/>
          </w:tcPr>
          <w:p w14:paraId="0E4F583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4F7CEB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C1CD59" w14:textId="77777777" w:rsidR="007D538C" w:rsidRPr="00877A99" w:rsidRDefault="007D538C" w:rsidP="00F32029">
            <w:pPr>
              <w:suppressAutoHyphens w:val="0"/>
              <w:rPr>
                <w:rFonts w:ascii="Arial Narrow" w:hAnsi="Arial Narrow"/>
                <w:sz w:val="22"/>
                <w:szCs w:val="22"/>
                <w:lang w:eastAsia="ru-RU"/>
              </w:rPr>
            </w:pPr>
          </w:p>
        </w:tc>
        <w:tc>
          <w:tcPr>
            <w:tcW w:w="991" w:type="dxa"/>
            <w:vMerge/>
            <w:tcBorders>
              <w:top w:val="nil"/>
              <w:left w:val="single" w:sz="4" w:space="0" w:color="auto"/>
              <w:bottom w:val="single" w:sz="4" w:space="0" w:color="auto"/>
              <w:right w:val="single" w:sz="4" w:space="0" w:color="auto"/>
            </w:tcBorders>
            <w:vAlign w:val="center"/>
            <w:hideMark/>
          </w:tcPr>
          <w:p w14:paraId="02EF8FC6"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B6B5A8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2017</w:t>
            </w:r>
          </w:p>
        </w:tc>
        <w:tc>
          <w:tcPr>
            <w:tcW w:w="1276" w:type="dxa"/>
            <w:tcBorders>
              <w:top w:val="nil"/>
              <w:left w:val="nil"/>
              <w:bottom w:val="single" w:sz="4" w:space="0" w:color="auto"/>
              <w:right w:val="single" w:sz="4" w:space="0" w:color="auto"/>
            </w:tcBorders>
            <w:shd w:val="clear" w:color="auto" w:fill="auto"/>
            <w:vAlign w:val="center"/>
            <w:hideMark/>
          </w:tcPr>
          <w:p w14:paraId="207BBA7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2018</w:t>
            </w:r>
          </w:p>
        </w:tc>
        <w:tc>
          <w:tcPr>
            <w:tcW w:w="1134" w:type="dxa"/>
            <w:tcBorders>
              <w:top w:val="nil"/>
              <w:left w:val="nil"/>
              <w:bottom w:val="single" w:sz="4" w:space="0" w:color="auto"/>
              <w:right w:val="single" w:sz="4" w:space="0" w:color="auto"/>
            </w:tcBorders>
            <w:shd w:val="clear" w:color="auto" w:fill="auto"/>
            <w:vAlign w:val="center"/>
            <w:hideMark/>
          </w:tcPr>
          <w:p w14:paraId="45ADFF0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14:paraId="3F1CF95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2020</w:t>
            </w:r>
          </w:p>
        </w:tc>
        <w:tc>
          <w:tcPr>
            <w:tcW w:w="992" w:type="dxa"/>
            <w:tcBorders>
              <w:top w:val="nil"/>
              <w:left w:val="nil"/>
              <w:bottom w:val="single" w:sz="4" w:space="0" w:color="auto"/>
              <w:right w:val="single" w:sz="4" w:space="0" w:color="auto"/>
            </w:tcBorders>
            <w:shd w:val="clear" w:color="auto" w:fill="auto"/>
            <w:vAlign w:val="center"/>
            <w:hideMark/>
          </w:tcPr>
          <w:p w14:paraId="55977ED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2021</w:t>
            </w:r>
          </w:p>
        </w:tc>
        <w:tc>
          <w:tcPr>
            <w:tcW w:w="1134" w:type="dxa"/>
            <w:tcBorders>
              <w:top w:val="nil"/>
              <w:left w:val="nil"/>
              <w:bottom w:val="single" w:sz="4" w:space="0" w:color="auto"/>
              <w:right w:val="single" w:sz="4" w:space="0" w:color="auto"/>
            </w:tcBorders>
            <w:shd w:val="clear" w:color="auto" w:fill="auto"/>
            <w:vAlign w:val="center"/>
            <w:hideMark/>
          </w:tcPr>
          <w:p w14:paraId="2FE9C2F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2022</w:t>
            </w:r>
          </w:p>
        </w:tc>
        <w:tc>
          <w:tcPr>
            <w:tcW w:w="992" w:type="dxa"/>
            <w:tcBorders>
              <w:top w:val="nil"/>
              <w:left w:val="nil"/>
              <w:bottom w:val="single" w:sz="4" w:space="0" w:color="auto"/>
              <w:right w:val="single" w:sz="4" w:space="0" w:color="auto"/>
            </w:tcBorders>
            <w:shd w:val="clear" w:color="auto" w:fill="auto"/>
            <w:vAlign w:val="center"/>
            <w:hideMark/>
          </w:tcPr>
          <w:p w14:paraId="35E954C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2023</w:t>
            </w:r>
          </w:p>
        </w:tc>
        <w:tc>
          <w:tcPr>
            <w:tcW w:w="851" w:type="dxa"/>
            <w:tcBorders>
              <w:top w:val="nil"/>
              <w:left w:val="nil"/>
              <w:bottom w:val="single" w:sz="4" w:space="0" w:color="auto"/>
              <w:right w:val="single" w:sz="4" w:space="0" w:color="auto"/>
            </w:tcBorders>
            <w:shd w:val="clear" w:color="auto" w:fill="auto"/>
            <w:vAlign w:val="center"/>
            <w:hideMark/>
          </w:tcPr>
          <w:p w14:paraId="5366F27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2024</w:t>
            </w:r>
          </w:p>
        </w:tc>
        <w:tc>
          <w:tcPr>
            <w:tcW w:w="1134" w:type="dxa"/>
            <w:tcBorders>
              <w:top w:val="nil"/>
              <w:left w:val="nil"/>
              <w:bottom w:val="single" w:sz="4" w:space="0" w:color="auto"/>
              <w:right w:val="single" w:sz="4" w:space="0" w:color="auto"/>
            </w:tcBorders>
            <w:shd w:val="clear" w:color="auto" w:fill="auto"/>
            <w:vAlign w:val="center"/>
            <w:hideMark/>
          </w:tcPr>
          <w:p w14:paraId="2F71CA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2025</w:t>
            </w:r>
          </w:p>
        </w:tc>
        <w:tc>
          <w:tcPr>
            <w:tcW w:w="850" w:type="dxa"/>
            <w:tcBorders>
              <w:top w:val="nil"/>
              <w:left w:val="nil"/>
              <w:bottom w:val="single" w:sz="4" w:space="0" w:color="auto"/>
              <w:right w:val="single" w:sz="4" w:space="0" w:color="auto"/>
            </w:tcBorders>
            <w:shd w:val="clear" w:color="auto" w:fill="auto"/>
            <w:vAlign w:val="center"/>
            <w:hideMark/>
          </w:tcPr>
          <w:p w14:paraId="3B7469F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2026</w:t>
            </w:r>
          </w:p>
        </w:tc>
        <w:tc>
          <w:tcPr>
            <w:tcW w:w="1134" w:type="dxa"/>
            <w:vMerge/>
            <w:tcBorders>
              <w:top w:val="nil"/>
              <w:left w:val="single" w:sz="4" w:space="0" w:color="auto"/>
              <w:bottom w:val="single" w:sz="4" w:space="0" w:color="auto"/>
              <w:right w:val="single" w:sz="4" w:space="0" w:color="auto"/>
            </w:tcBorders>
            <w:vAlign w:val="center"/>
            <w:hideMark/>
          </w:tcPr>
          <w:p w14:paraId="7C116A3D" w14:textId="77777777" w:rsidR="007D538C" w:rsidRPr="00877A99" w:rsidRDefault="007D538C" w:rsidP="00F32029">
            <w:pPr>
              <w:suppressAutoHyphens w:val="0"/>
              <w:rPr>
                <w:rFonts w:ascii="Arial Narrow" w:hAnsi="Arial Narrow"/>
                <w:sz w:val="22"/>
                <w:szCs w:val="22"/>
                <w:lang w:eastAsia="ru-RU"/>
              </w:rPr>
            </w:pPr>
          </w:p>
        </w:tc>
      </w:tr>
      <w:tr w:rsidR="007D538C" w:rsidRPr="00877A99" w14:paraId="0B880600"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39D6FD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9D94C1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Муниципальная  программа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0493A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образования»</w:t>
            </w:r>
          </w:p>
        </w:tc>
        <w:tc>
          <w:tcPr>
            <w:tcW w:w="991" w:type="dxa"/>
            <w:tcBorders>
              <w:top w:val="nil"/>
              <w:left w:val="nil"/>
              <w:bottom w:val="single" w:sz="4" w:space="0" w:color="auto"/>
              <w:right w:val="single" w:sz="4" w:space="0" w:color="auto"/>
            </w:tcBorders>
            <w:shd w:val="clear" w:color="auto" w:fill="auto"/>
            <w:hideMark/>
          </w:tcPr>
          <w:p w14:paraId="545A8994"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14:paraId="305CC5D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1 149 635 637,11   </w:t>
            </w:r>
          </w:p>
        </w:tc>
        <w:tc>
          <w:tcPr>
            <w:tcW w:w="1276" w:type="dxa"/>
            <w:tcBorders>
              <w:top w:val="nil"/>
              <w:left w:val="nil"/>
              <w:bottom w:val="single" w:sz="4" w:space="0" w:color="auto"/>
              <w:right w:val="single" w:sz="4" w:space="0" w:color="auto"/>
            </w:tcBorders>
            <w:shd w:val="clear" w:color="auto" w:fill="auto"/>
            <w:vAlign w:val="center"/>
            <w:hideMark/>
          </w:tcPr>
          <w:p w14:paraId="721F73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1 237 349 933,17   </w:t>
            </w:r>
          </w:p>
        </w:tc>
        <w:tc>
          <w:tcPr>
            <w:tcW w:w="1134" w:type="dxa"/>
            <w:tcBorders>
              <w:top w:val="nil"/>
              <w:left w:val="nil"/>
              <w:bottom w:val="single" w:sz="4" w:space="0" w:color="auto"/>
              <w:right w:val="single" w:sz="4" w:space="0" w:color="auto"/>
            </w:tcBorders>
            <w:shd w:val="clear" w:color="auto" w:fill="auto"/>
            <w:vAlign w:val="center"/>
            <w:hideMark/>
          </w:tcPr>
          <w:p w14:paraId="3BA3676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1 371 039 804,23   </w:t>
            </w:r>
          </w:p>
        </w:tc>
        <w:tc>
          <w:tcPr>
            <w:tcW w:w="1276" w:type="dxa"/>
            <w:tcBorders>
              <w:top w:val="nil"/>
              <w:left w:val="nil"/>
              <w:bottom w:val="single" w:sz="4" w:space="0" w:color="auto"/>
              <w:right w:val="single" w:sz="4" w:space="0" w:color="auto"/>
            </w:tcBorders>
            <w:shd w:val="clear" w:color="auto" w:fill="auto"/>
            <w:vAlign w:val="center"/>
            <w:hideMark/>
          </w:tcPr>
          <w:p w14:paraId="06C3207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1 473 355 675,00   </w:t>
            </w:r>
          </w:p>
        </w:tc>
        <w:tc>
          <w:tcPr>
            <w:tcW w:w="992" w:type="dxa"/>
            <w:tcBorders>
              <w:top w:val="nil"/>
              <w:left w:val="nil"/>
              <w:bottom w:val="single" w:sz="4" w:space="0" w:color="auto"/>
              <w:right w:val="single" w:sz="4" w:space="0" w:color="auto"/>
            </w:tcBorders>
            <w:shd w:val="clear" w:color="auto" w:fill="auto"/>
            <w:vAlign w:val="center"/>
            <w:hideMark/>
          </w:tcPr>
          <w:p w14:paraId="06C0DEE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1 638 265 838,17   </w:t>
            </w:r>
          </w:p>
        </w:tc>
        <w:tc>
          <w:tcPr>
            <w:tcW w:w="1134" w:type="dxa"/>
            <w:tcBorders>
              <w:top w:val="nil"/>
              <w:left w:val="nil"/>
              <w:bottom w:val="single" w:sz="4" w:space="0" w:color="auto"/>
              <w:right w:val="single" w:sz="4" w:space="0" w:color="auto"/>
            </w:tcBorders>
            <w:shd w:val="clear" w:color="auto" w:fill="auto"/>
            <w:vAlign w:val="center"/>
            <w:hideMark/>
          </w:tcPr>
          <w:p w14:paraId="303418D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1 859 357 169,32   </w:t>
            </w:r>
          </w:p>
        </w:tc>
        <w:tc>
          <w:tcPr>
            <w:tcW w:w="992" w:type="dxa"/>
            <w:tcBorders>
              <w:top w:val="nil"/>
              <w:left w:val="nil"/>
              <w:bottom w:val="single" w:sz="4" w:space="0" w:color="auto"/>
              <w:right w:val="single" w:sz="4" w:space="0" w:color="auto"/>
            </w:tcBorders>
            <w:shd w:val="clear" w:color="auto" w:fill="auto"/>
            <w:vAlign w:val="center"/>
            <w:hideMark/>
          </w:tcPr>
          <w:p w14:paraId="59A8B5A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2 017 013 145,87   </w:t>
            </w:r>
          </w:p>
        </w:tc>
        <w:tc>
          <w:tcPr>
            <w:tcW w:w="851" w:type="dxa"/>
            <w:tcBorders>
              <w:top w:val="nil"/>
              <w:left w:val="nil"/>
              <w:bottom w:val="single" w:sz="4" w:space="0" w:color="auto"/>
              <w:right w:val="single" w:sz="4" w:space="0" w:color="auto"/>
            </w:tcBorders>
            <w:shd w:val="clear" w:color="auto" w:fill="auto"/>
            <w:vAlign w:val="center"/>
            <w:hideMark/>
          </w:tcPr>
          <w:p w14:paraId="384ED76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2 126 068 291,00   </w:t>
            </w:r>
          </w:p>
        </w:tc>
        <w:tc>
          <w:tcPr>
            <w:tcW w:w="1134" w:type="dxa"/>
            <w:tcBorders>
              <w:top w:val="nil"/>
              <w:left w:val="nil"/>
              <w:bottom w:val="single" w:sz="4" w:space="0" w:color="auto"/>
              <w:right w:val="single" w:sz="4" w:space="0" w:color="auto"/>
            </w:tcBorders>
            <w:shd w:val="clear" w:color="auto" w:fill="auto"/>
            <w:vAlign w:val="center"/>
            <w:hideMark/>
          </w:tcPr>
          <w:p w14:paraId="43AAB3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2 043 344 787,00</w:t>
            </w:r>
          </w:p>
        </w:tc>
        <w:tc>
          <w:tcPr>
            <w:tcW w:w="850" w:type="dxa"/>
            <w:tcBorders>
              <w:top w:val="nil"/>
              <w:left w:val="nil"/>
              <w:bottom w:val="single" w:sz="4" w:space="0" w:color="auto"/>
              <w:right w:val="single" w:sz="4" w:space="0" w:color="auto"/>
            </w:tcBorders>
            <w:shd w:val="clear" w:color="auto" w:fill="auto"/>
            <w:vAlign w:val="center"/>
            <w:hideMark/>
          </w:tcPr>
          <w:p w14:paraId="06A221B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2 024 719 974,00</w:t>
            </w:r>
          </w:p>
        </w:tc>
        <w:tc>
          <w:tcPr>
            <w:tcW w:w="1134" w:type="dxa"/>
            <w:tcBorders>
              <w:top w:val="nil"/>
              <w:left w:val="nil"/>
              <w:bottom w:val="single" w:sz="4" w:space="0" w:color="auto"/>
              <w:right w:val="single" w:sz="4" w:space="0" w:color="auto"/>
            </w:tcBorders>
            <w:shd w:val="clear" w:color="auto" w:fill="auto"/>
            <w:vAlign w:val="center"/>
            <w:hideMark/>
          </w:tcPr>
          <w:p w14:paraId="14F4B9C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16 940 150 254,87</w:t>
            </w:r>
          </w:p>
        </w:tc>
      </w:tr>
      <w:tr w:rsidR="007D538C" w:rsidRPr="00877A99" w14:paraId="1E153F47"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C5AE764"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66BECC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567551A"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83892DF"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14:paraId="0D67595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DB40C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5050B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35F23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A9B2C5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00A3B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995F12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8517C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22F7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3D7317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3603D1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753F71B0"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3029540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C8A0E40"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518871"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DEC0CB3"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53B00AF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339 298 944,21 </w:t>
            </w:r>
          </w:p>
        </w:tc>
        <w:tc>
          <w:tcPr>
            <w:tcW w:w="1276" w:type="dxa"/>
            <w:tcBorders>
              <w:top w:val="nil"/>
              <w:left w:val="nil"/>
              <w:bottom w:val="single" w:sz="4" w:space="0" w:color="auto"/>
              <w:right w:val="single" w:sz="4" w:space="0" w:color="auto"/>
            </w:tcBorders>
            <w:shd w:val="clear" w:color="auto" w:fill="auto"/>
            <w:vAlign w:val="center"/>
            <w:hideMark/>
          </w:tcPr>
          <w:p w14:paraId="23A17AB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348 468 012,61 </w:t>
            </w:r>
          </w:p>
        </w:tc>
        <w:tc>
          <w:tcPr>
            <w:tcW w:w="1134" w:type="dxa"/>
            <w:tcBorders>
              <w:top w:val="nil"/>
              <w:left w:val="nil"/>
              <w:bottom w:val="single" w:sz="4" w:space="0" w:color="auto"/>
              <w:right w:val="single" w:sz="4" w:space="0" w:color="auto"/>
            </w:tcBorders>
            <w:shd w:val="clear" w:color="auto" w:fill="auto"/>
            <w:vAlign w:val="center"/>
            <w:hideMark/>
          </w:tcPr>
          <w:p w14:paraId="04ECFE1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411 609 970,23 </w:t>
            </w:r>
          </w:p>
        </w:tc>
        <w:tc>
          <w:tcPr>
            <w:tcW w:w="1276" w:type="dxa"/>
            <w:tcBorders>
              <w:top w:val="nil"/>
              <w:left w:val="nil"/>
              <w:bottom w:val="single" w:sz="4" w:space="0" w:color="auto"/>
              <w:right w:val="single" w:sz="4" w:space="0" w:color="auto"/>
            </w:tcBorders>
            <w:shd w:val="clear" w:color="auto" w:fill="auto"/>
            <w:vAlign w:val="center"/>
            <w:hideMark/>
          </w:tcPr>
          <w:p w14:paraId="12DD9D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450 977 099,00 </w:t>
            </w:r>
          </w:p>
        </w:tc>
        <w:tc>
          <w:tcPr>
            <w:tcW w:w="992" w:type="dxa"/>
            <w:tcBorders>
              <w:top w:val="nil"/>
              <w:left w:val="nil"/>
              <w:bottom w:val="single" w:sz="4" w:space="0" w:color="auto"/>
              <w:right w:val="single" w:sz="4" w:space="0" w:color="auto"/>
            </w:tcBorders>
            <w:shd w:val="clear" w:color="auto" w:fill="auto"/>
            <w:vAlign w:val="center"/>
            <w:hideMark/>
          </w:tcPr>
          <w:p w14:paraId="5AF46C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505 349 977,91 </w:t>
            </w:r>
          </w:p>
        </w:tc>
        <w:tc>
          <w:tcPr>
            <w:tcW w:w="1134" w:type="dxa"/>
            <w:tcBorders>
              <w:top w:val="nil"/>
              <w:left w:val="nil"/>
              <w:bottom w:val="single" w:sz="4" w:space="0" w:color="auto"/>
              <w:right w:val="single" w:sz="4" w:space="0" w:color="auto"/>
            </w:tcBorders>
            <w:shd w:val="clear" w:color="auto" w:fill="auto"/>
            <w:vAlign w:val="center"/>
            <w:hideMark/>
          </w:tcPr>
          <w:p w14:paraId="6DEA83E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541 010 527,02 </w:t>
            </w:r>
          </w:p>
        </w:tc>
        <w:tc>
          <w:tcPr>
            <w:tcW w:w="992" w:type="dxa"/>
            <w:tcBorders>
              <w:top w:val="nil"/>
              <w:left w:val="nil"/>
              <w:bottom w:val="single" w:sz="4" w:space="0" w:color="auto"/>
              <w:right w:val="single" w:sz="4" w:space="0" w:color="auto"/>
            </w:tcBorders>
            <w:shd w:val="clear" w:color="auto" w:fill="auto"/>
            <w:vAlign w:val="center"/>
            <w:hideMark/>
          </w:tcPr>
          <w:p w14:paraId="58D34A4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598 041 817,10 </w:t>
            </w:r>
          </w:p>
        </w:tc>
        <w:tc>
          <w:tcPr>
            <w:tcW w:w="851" w:type="dxa"/>
            <w:tcBorders>
              <w:top w:val="nil"/>
              <w:left w:val="nil"/>
              <w:bottom w:val="single" w:sz="4" w:space="0" w:color="auto"/>
              <w:right w:val="single" w:sz="4" w:space="0" w:color="auto"/>
            </w:tcBorders>
            <w:shd w:val="clear" w:color="auto" w:fill="auto"/>
            <w:vAlign w:val="center"/>
            <w:hideMark/>
          </w:tcPr>
          <w:p w14:paraId="3CD4538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665 650 647,00 </w:t>
            </w:r>
          </w:p>
        </w:tc>
        <w:tc>
          <w:tcPr>
            <w:tcW w:w="1134" w:type="dxa"/>
            <w:tcBorders>
              <w:top w:val="nil"/>
              <w:left w:val="nil"/>
              <w:bottom w:val="single" w:sz="4" w:space="0" w:color="auto"/>
              <w:right w:val="single" w:sz="4" w:space="0" w:color="auto"/>
            </w:tcBorders>
            <w:shd w:val="clear" w:color="auto" w:fill="auto"/>
            <w:vAlign w:val="center"/>
            <w:hideMark/>
          </w:tcPr>
          <w:p w14:paraId="3895AA4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616 781 547,00</w:t>
            </w:r>
          </w:p>
        </w:tc>
        <w:tc>
          <w:tcPr>
            <w:tcW w:w="850" w:type="dxa"/>
            <w:tcBorders>
              <w:top w:val="nil"/>
              <w:left w:val="nil"/>
              <w:bottom w:val="single" w:sz="4" w:space="0" w:color="auto"/>
              <w:right w:val="single" w:sz="4" w:space="0" w:color="auto"/>
            </w:tcBorders>
            <w:shd w:val="clear" w:color="auto" w:fill="auto"/>
            <w:vAlign w:val="center"/>
            <w:hideMark/>
          </w:tcPr>
          <w:p w14:paraId="60B1404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620 774 072,00</w:t>
            </w:r>
          </w:p>
        </w:tc>
        <w:tc>
          <w:tcPr>
            <w:tcW w:w="1134" w:type="dxa"/>
            <w:tcBorders>
              <w:top w:val="nil"/>
              <w:left w:val="nil"/>
              <w:bottom w:val="single" w:sz="4" w:space="0" w:color="auto"/>
              <w:right w:val="single" w:sz="4" w:space="0" w:color="auto"/>
            </w:tcBorders>
            <w:shd w:val="clear" w:color="auto" w:fill="auto"/>
            <w:vAlign w:val="center"/>
            <w:hideMark/>
          </w:tcPr>
          <w:p w14:paraId="0AFBB4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5 097 962 614,08</w:t>
            </w:r>
          </w:p>
        </w:tc>
      </w:tr>
      <w:tr w:rsidR="007D538C" w:rsidRPr="00877A99" w14:paraId="5CFC4A7E"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1DF956BD"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181566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D24D4"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DAD0AE"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4C8465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809 788 067,90 </w:t>
            </w:r>
          </w:p>
        </w:tc>
        <w:tc>
          <w:tcPr>
            <w:tcW w:w="1276" w:type="dxa"/>
            <w:tcBorders>
              <w:top w:val="nil"/>
              <w:left w:val="nil"/>
              <w:bottom w:val="single" w:sz="4" w:space="0" w:color="auto"/>
              <w:right w:val="single" w:sz="4" w:space="0" w:color="auto"/>
            </w:tcBorders>
            <w:shd w:val="clear" w:color="auto" w:fill="auto"/>
            <w:vAlign w:val="center"/>
            <w:hideMark/>
          </w:tcPr>
          <w:p w14:paraId="0E2C16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888 881 920,56 </w:t>
            </w:r>
          </w:p>
        </w:tc>
        <w:tc>
          <w:tcPr>
            <w:tcW w:w="1134" w:type="dxa"/>
            <w:tcBorders>
              <w:top w:val="nil"/>
              <w:left w:val="nil"/>
              <w:bottom w:val="single" w:sz="4" w:space="0" w:color="auto"/>
              <w:right w:val="single" w:sz="4" w:space="0" w:color="auto"/>
            </w:tcBorders>
            <w:shd w:val="clear" w:color="auto" w:fill="auto"/>
            <w:vAlign w:val="center"/>
            <w:hideMark/>
          </w:tcPr>
          <w:p w14:paraId="4C68CBD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959 429 834,00 </w:t>
            </w:r>
          </w:p>
        </w:tc>
        <w:tc>
          <w:tcPr>
            <w:tcW w:w="1276" w:type="dxa"/>
            <w:tcBorders>
              <w:top w:val="nil"/>
              <w:left w:val="nil"/>
              <w:bottom w:val="single" w:sz="4" w:space="0" w:color="auto"/>
              <w:right w:val="single" w:sz="4" w:space="0" w:color="auto"/>
            </w:tcBorders>
            <w:shd w:val="clear" w:color="auto" w:fill="auto"/>
            <w:vAlign w:val="center"/>
            <w:hideMark/>
          </w:tcPr>
          <w:p w14:paraId="6B61345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985 371 697,85 </w:t>
            </w:r>
          </w:p>
        </w:tc>
        <w:tc>
          <w:tcPr>
            <w:tcW w:w="992" w:type="dxa"/>
            <w:tcBorders>
              <w:top w:val="nil"/>
              <w:left w:val="nil"/>
              <w:bottom w:val="single" w:sz="4" w:space="0" w:color="auto"/>
              <w:right w:val="single" w:sz="4" w:space="0" w:color="auto"/>
            </w:tcBorders>
            <w:shd w:val="clear" w:color="auto" w:fill="auto"/>
            <w:vAlign w:val="center"/>
            <w:hideMark/>
          </w:tcPr>
          <w:p w14:paraId="0B2319F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1 048 103 899,58 </w:t>
            </w:r>
          </w:p>
        </w:tc>
        <w:tc>
          <w:tcPr>
            <w:tcW w:w="1134" w:type="dxa"/>
            <w:tcBorders>
              <w:top w:val="nil"/>
              <w:left w:val="nil"/>
              <w:bottom w:val="single" w:sz="4" w:space="0" w:color="auto"/>
              <w:right w:val="single" w:sz="4" w:space="0" w:color="auto"/>
            </w:tcBorders>
            <w:shd w:val="clear" w:color="auto" w:fill="auto"/>
            <w:vAlign w:val="center"/>
            <w:hideMark/>
          </w:tcPr>
          <w:p w14:paraId="5CA829D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1 223 740 521,70 </w:t>
            </w:r>
          </w:p>
        </w:tc>
        <w:tc>
          <w:tcPr>
            <w:tcW w:w="992" w:type="dxa"/>
            <w:tcBorders>
              <w:top w:val="nil"/>
              <w:left w:val="nil"/>
              <w:bottom w:val="single" w:sz="4" w:space="0" w:color="auto"/>
              <w:right w:val="single" w:sz="4" w:space="0" w:color="auto"/>
            </w:tcBorders>
            <w:shd w:val="clear" w:color="auto" w:fill="auto"/>
            <w:vAlign w:val="center"/>
            <w:hideMark/>
          </w:tcPr>
          <w:p w14:paraId="3A5AFD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1 322 906 456,56 </w:t>
            </w:r>
          </w:p>
        </w:tc>
        <w:tc>
          <w:tcPr>
            <w:tcW w:w="851" w:type="dxa"/>
            <w:tcBorders>
              <w:top w:val="nil"/>
              <w:left w:val="nil"/>
              <w:bottom w:val="single" w:sz="4" w:space="0" w:color="auto"/>
              <w:right w:val="single" w:sz="4" w:space="0" w:color="auto"/>
            </w:tcBorders>
            <w:shd w:val="clear" w:color="auto" w:fill="auto"/>
            <w:vAlign w:val="center"/>
            <w:hideMark/>
          </w:tcPr>
          <w:p w14:paraId="4FB30ED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1 328 586 413,06 </w:t>
            </w:r>
          </w:p>
        </w:tc>
        <w:tc>
          <w:tcPr>
            <w:tcW w:w="1134" w:type="dxa"/>
            <w:tcBorders>
              <w:top w:val="nil"/>
              <w:left w:val="nil"/>
              <w:bottom w:val="single" w:sz="4" w:space="0" w:color="auto"/>
              <w:right w:val="single" w:sz="4" w:space="0" w:color="auto"/>
            </w:tcBorders>
            <w:shd w:val="clear" w:color="auto" w:fill="auto"/>
            <w:vAlign w:val="center"/>
            <w:hideMark/>
          </w:tcPr>
          <w:p w14:paraId="234C3E1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1 316 126 546,00</w:t>
            </w:r>
          </w:p>
        </w:tc>
        <w:tc>
          <w:tcPr>
            <w:tcW w:w="850" w:type="dxa"/>
            <w:tcBorders>
              <w:top w:val="nil"/>
              <w:left w:val="nil"/>
              <w:bottom w:val="single" w:sz="4" w:space="0" w:color="auto"/>
              <w:right w:val="single" w:sz="4" w:space="0" w:color="auto"/>
            </w:tcBorders>
            <w:shd w:val="clear" w:color="auto" w:fill="auto"/>
            <w:vAlign w:val="center"/>
            <w:hideMark/>
          </w:tcPr>
          <w:p w14:paraId="3EF6F43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1 306 710 958,82</w:t>
            </w:r>
          </w:p>
        </w:tc>
        <w:tc>
          <w:tcPr>
            <w:tcW w:w="1134" w:type="dxa"/>
            <w:tcBorders>
              <w:top w:val="nil"/>
              <w:left w:val="nil"/>
              <w:bottom w:val="single" w:sz="4" w:space="0" w:color="auto"/>
              <w:right w:val="single" w:sz="4" w:space="0" w:color="auto"/>
            </w:tcBorders>
            <w:shd w:val="clear" w:color="auto" w:fill="auto"/>
            <w:vAlign w:val="center"/>
            <w:hideMark/>
          </w:tcPr>
          <w:p w14:paraId="23039F2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11 189 646 316,03</w:t>
            </w:r>
          </w:p>
        </w:tc>
      </w:tr>
      <w:tr w:rsidR="007D538C" w:rsidRPr="00877A99" w14:paraId="2603CB0B" w14:textId="77777777" w:rsidTr="00F32029">
        <w:trPr>
          <w:trHeight w:val="315"/>
        </w:trPr>
        <w:tc>
          <w:tcPr>
            <w:tcW w:w="567" w:type="dxa"/>
            <w:vMerge/>
            <w:tcBorders>
              <w:top w:val="nil"/>
              <w:left w:val="single" w:sz="4" w:space="0" w:color="auto"/>
              <w:bottom w:val="single" w:sz="4" w:space="0" w:color="auto"/>
              <w:right w:val="single" w:sz="4" w:space="0" w:color="auto"/>
            </w:tcBorders>
            <w:vAlign w:val="center"/>
            <w:hideMark/>
          </w:tcPr>
          <w:p w14:paraId="55C2A2A2"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6E5F90B"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F8FECD1"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F7CF541"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14:paraId="67D9849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548 625,00   </w:t>
            </w:r>
          </w:p>
        </w:tc>
        <w:tc>
          <w:tcPr>
            <w:tcW w:w="1276" w:type="dxa"/>
            <w:tcBorders>
              <w:top w:val="nil"/>
              <w:left w:val="nil"/>
              <w:bottom w:val="single" w:sz="4" w:space="0" w:color="auto"/>
              <w:right w:val="single" w:sz="4" w:space="0" w:color="auto"/>
            </w:tcBorders>
            <w:shd w:val="clear" w:color="auto" w:fill="auto"/>
            <w:vAlign w:val="center"/>
            <w:hideMark/>
          </w:tcPr>
          <w:p w14:paraId="1EC0AE1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0E346E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0A24D02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37 006 878,15 </w:t>
            </w:r>
          </w:p>
        </w:tc>
        <w:tc>
          <w:tcPr>
            <w:tcW w:w="992" w:type="dxa"/>
            <w:tcBorders>
              <w:top w:val="nil"/>
              <w:left w:val="nil"/>
              <w:bottom w:val="single" w:sz="4" w:space="0" w:color="auto"/>
              <w:right w:val="single" w:sz="4" w:space="0" w:color="auto"/>
            </w:tcBorders>
            <w:shd w:val="clear" w:color="auto" w:fill="auto"/>
            <w:vAlign w:val="center"/>
            <w:hideMark/>
          </w:tcPr>
          <w:p w14:paraId="415180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84 811 960,68 </w:t>
            </w:r>
          </w:p>
        </w:tc>
        <w:tc>
          <w:tcPr>
            <w:tcW w:w="1134" w:type="dxa"/>
            <w:tcBorders>
              <w:top w:val="nil"/>
              <w:left w:val="nil"/>
              <w:bottom w:val="single" w:sz="4" w:space="0" w:color="auto"/>
              <w:right w:val="single" w:sz="4" w:space="0" w:color="auto"/>
            </w:tcBorders>
            <w:shd w:val="clear" w:color="auto" w:fill="auto"/>
            <w:vAlign w:val="center"/>
            <w:hideMark/>
          </w:tcPr>
          <w:p w14:paraId="6EC0063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94 606 120,60 </w:t>
            </w:r>
          </w:p>
        </w:tc>
        <w:tc>
          <w:tcPr>
            <w:tcW w:w="992" w:type="dxa"/>
            <w:tcBorders>
              <w:top w:val="nil"/>
              <w:left w:val="nil"/>
              <w:bottom w:val="single" w:sz="4" w:space="0" w:color="auto"/>
              <w:right w:val="single" w:sz="4" w:space="0" w:color="auto"/>
            </w:tcBorders>
            <w:shd w:val="clear" w:color="auto" w:fill="auto"/>
            <w:vAlign w:val="center"/>
            <w:hideMark/>
          </w:tcPr>
          <w:p w14:paraId="57BA42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96 064 872,21 </w:t>
            </w:r>
          </w:p>
        </w:tc>
        <w:tc>
          <w:tcPr>
            <w:tcW w:w="851" w:type="dxa"/>
            <w:tcBorders>
              <w:top w:val="nil"/>
              <w:left w:val="nil"/>
              <w:bottom w:val="single" w:sz="4" w:space="0" w:color="auto"/>
              <w:right w:val="single" w:sz="4" w:space="0" w:color="auto"/>
            </w:tcBorders>
            <w:shd w:val="clear" w:color="auto" w:fill="auto"/>
            <w:vAlign w:val="center"/>
            <w:hideMark/>
          </w:tcPr>
          <w:p w14:paraId="1F9B7A4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131 831 230,94 </w:t>
            </w:r>
          </w:p>
        </w:tc>
        <w:tc>
          <w:tcPr>
            <w:tcW w:w="1134" w:type="dxa"/>
            <w:tcBorders>
              <w:top w:val="nil"/>
              <w:left w:val="nil"/>
              <w:bottom w:val="single" w:sz="4" w:space="0" w:color="auto"/>
              <w:right w:val="single" w:sz="4" w:space="0" w:color="auto"/>
            </w:tcBorders>
            <w:shd w:val="clear" w:color="auto" w:fill="auto"/>
            <w:vAlign w:val="center"/>
            <w:hideMark/>
          </w:tcPr>
          <w:p w14:paraId="2AAFA4F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110 436 694,00</w:t>
            </w:r>
          </w:p>
        </w:tc>
        <w:tc>
          <w:tcPr>
            <w:tcW w:w="850" w:type="dxa"/>
            <w:tcBorders>
              <w:top w:val="nil"/>
              <w:left w:val="nil"/>
              <w:bottom w:val="single" w:sz="4" w:space="0" w:color="auto"/>
              <w:right w:val="single" w:sz="4" w:space="0" w:color="auto"/>
            </w:tcBorders>
            <w:shd w:val="clear" w:color="auto" w:fill="auto"/>
            <w:vAlign w:val="center"/>
            <w:hideMark/>
          </w:tcPr>
          <w:p w14:paraId="2F57FB5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97 234 943,18</w:t>
            </w:r>
          </w:p>
        </w:tc>
        <w:tc>
          <w:tcPr>
            <w:tcW w:w="1134" w:type="dxa"/>
            <w:tcBorders>
              <w:top w:val="nil"/>
              <w:left w:val="nil"/>
              <w:bottom w:val="single" w:sz="4" w:space="0" w:color="auto"/>
              <w:right w:val="single" w:sz="4" w:space="0" w:color="auto"/>
            </w:tcBorders>
            <w:shd w:val="clear" w:color="auto" w:fill="auto"/>
            <w:vAlign w:val="center"/>
            <w:hideMark/>
          </w:tcPr>
          <w:p w14:paraId="5D51CBC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652 541 324,76</w:t>
            </w:r>
          </w:p>
        </w:tc>
      </w:tr>
      <w:tr w:rsidR="007D538C" w:rsidRPr="00877A99" w14:paraId="33D4F4E5" w14:textId="77777777" w:rsidTr="00F32029">
        <w:trPr>
          <w:trHeight w:val="300"/>
        </w:trPr>
        <w:tc>
          <w:tcPr>
            <w:tcW w:w="567" w:type="dxa"/>
            <w:vMerge/>
            <w:tcBorders>
              <w:top w:val="nil"/>
              <w:left w:val="single" w:sz="4" w:space="0" w:color="auto"/>
              <w:bottom w:val="single" w:sz="4" w:space="0" w:color="auto"/>
              <w:right w:val="single" w:sz="4" w:space="0" w:color="auto"/>
            </w:tcBorders>
            <w:vAlign w:val="center"/>
            <w:hideMark/>
          </w:tcPr>
          <w:p w14:paraId="7A91237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D0B389F"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287E6E2"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2B12BA4"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w:t>
            </w:r>
            <w:r w:rsidRPr="00877A99">
              <w:rPr>
                <w:rFonts w:ascii="Arial Narrow" w:hAnsi="Arial Narrow"/>
                <w:color w:val="000000"/>
                <w:sz w:val="22"/>
                <w:szCs w:val="22"/>
                <w:lang w:eastAsia="ru-RU"/>
              </w:rPr>
              <w:lastRenderedPageBreak/>
              <w:t>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71E40D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lastRenderedPageBreak/>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54EB347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E48EA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2E4B14F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16EF4F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8B8369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7E12312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1AF505F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44F2387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B6DB48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5AB383D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39A05846"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C3B45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DEAE5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1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777C11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дошкольного, общего и дополнительного образования»</w:t>
            </w:r>
          </w:p>
        </w:tc>
        <w:tc>
          <w:tcPr>
            <w:tcW w:w="991" w:type="dxa"/>
            <w:tcBorders>
              <w:top w:val="nil"/>
              <w:left w:val="nil"/>
              <w:bottom w:val="single" w:sz="4" w:space="0" w:color="auto"/>
              <w:right w:val="single" w:sz="4" w:space="0" w:color="auto"/>
            </w:tcBorders>
            <w:shd w:val="clear" w:color="auto" w:fill="auto"/>
            <w:hideMark/>
          </w:tcPr>
          <w:p w14:paraId="7836FEA5"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14:paraId="70D3ECB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1 105 007 116,81   </w:t>
            </w:r>
          </w:p>
        </w:tc>
        <w:tc>
          <w:tcPr>
            <w:tcW w:w="1276" w:type="dxa"/>
            <w:tcBorders>
              <w:top w:val="nil"/>
              <w:left w:val="nil"/>
              <w:bottom w:val="single" w:sz="4" w:space="0" w:color="auto"/>
              <w:right w:val="single" w:sz="4" w:space="0" w:color="auto"/>
            </w:tcBorders>
            <w:shd w:val="clear" w:color="auto" w:fill="auto"/>
            <w:vAlign w:val="center"/>
            <w:hideMark/>
          </w:tcPr>
          <w:p w14:paraId="0D2DDE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1 183 848 302,06   </w:t>
            </w:r>
          </w:p>
        </w:tc>
        <w:tc>
          <w:tcPr>
            <w:tcW w:w="1134" w:type="dxa"/>
            <w:tcBorders>
              <w:top w:val="nil"/>
              <w:left w:val="nil"/>
              <w:bottom w:val="single" w:sz="4" w:space="0" w:color="auto"/>
              <w:right w:val="single" w:sz="4" w:space="0" w:color="auto"/>
            </w:tcBorders>
            <w:shd w:val="clear" w:color="auto" w:fill="auto"/>
            <w:vAlign w:val="center"/>
            <w:hideMark/>
          </w:tcPr>
          <w:p w14:paraId="33C1D95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1 317 218 118,82   </w:t>
            </w:r>
          </w:p>
        </w:tc>
        <w:tc>
          <w:tcPr>
            <w:tcW w:w="1276" w:type="dxa"/>
            <w:tcBorders>
              <w:top w:val="nil"/>
              <w:left w:val="nil"/>
              <w:bottom w:val="single" w:sz="4" w:space="0" w:color="auto"/>
              <w:right w:val="single" w:sz="4" w:space="0" w:color="auto"/>
            </w:tcBorders>
            <w:shd w:val="clear" w:color="auto" w:fill="auto"/>
            <w:vAlign w:val="center"/>
            <w:hideMark/>
          </w:tcPr>
          <w:p w14:paraId="2EBADF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1 410 283 502,00   </w:t>
            </w:r>
          </w:p>
        </w:tc>
        <w:tc>
          <w:tcPr>
            <w:tcW w:w="992" w:type="dxa"/>
            <w:tcBorders>
              <w:top w:val="nil"/>
              <w:left w:val="nil"/>
              <w:bottom w:val="single" w:sz="4" w:space="0" w:color="auto"/>
              <w:right w:val="single" w:sz="4" w:space="0" w:color="auto"/>
            </w:tcBorders>
            <w:shd w:val="clear" w:color="auto" w:fill="auto"/>
            <w:vAlign w:val="center"/>
            <w:hideMark/>
          </w:tcPr>
          <w:p w14:paraId="5223D5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1 571 902 306,86   </w:t>
            </w:r>
          </w:p>
        </w:tc>
        <w:tc>
          <w:tcPr>
            <w:tcW w:w="1134" w:type="dxa"/>
            <w:tcBorders>
              <w:top w:val="nil"/>
              <w:left w:val="nil"/>
              <w:bottom w:val="single" w:sz="4" w:space="0" w:color="auto"/>
              <w:right w:val="single" w:sz="4" w:space="0" w:color="auto"/>
            </w:tcBorders>
            <w:shd w:val="clear" w:color="auto" w:fill="auto"/>
            <w:vAlign w:val="center"/>
            <w:hideMark/>
          </w:tcPr>
          <w:p w14:paraId="43B7E2B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1 782 532 087,72   </w:t>
            </w:r>
          </w:p>
        </w:tc>
        <w:tc>
          <w:tcPr>
            <w:tcW w:w="992" w:type="dxa"/>
            <w:tcBorders>
              <w:top w:val="nil"/>
              <w:left w:val="nil"/>
              <w:bottom w:val="single" w:sz="4" w:space="0" w:color="auto"/>
              <w:right w:val="single" w:sz="4" w:space="0" w:color="auto"/>
            </w:tcBorders>
            <w:shd w:val="clear" w:color="auto" w:fill="auto"/>
            <w:vAlign w:val="center"/>
            <w:hideMark/>
          </w:tcPr>
          <w:p w14:paraId="00808B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1 932 855 203,51   </w:t>
            </w:r>
          </w:p>
        </w:tc>
        <w:tc>
          <w:tcPr>
            <w:tcW w:w="851" w:type="dxa"/>
            <w:tcBorders>
              <w:top w:val="nil"/>
              <w:left w:val="nil"/>
              <w:bottom w:val="single" w:sz="4" w:space="0" w:color="auto"/>
              <w:right w:val="single" w:sz="4" w:space="0" w:color="auto"/>
            </w:tcBorders>
            <w:shd w:val="clear" w:color="auto" w:fill="auto"/>
            <w:vAlign w:val="center"/>
            <w:hideMark/>
          </w:tcPr>
          <w:p w14:paraId="5E69EB4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2 030 324 435,00   </w:t>
            </w:r>
          </w:p>
        </w:tc>
        <w:tc>
          <w:tcPr>
            <w:tcW w:w="1134" w:type="dxa"/>
            <w:tcBorders>
              <w:top w:val="nil"/>
              <w:left w:val="nil"/>
              <w:bottom w:val="single" w:sz="4" w:space="0" w:color="auto"/>
              <w:right w:val="single" w:sz="4" w:space="0" w:color="auto"/>
            </w:tcBorders>
            <w:shd w:val="clear" w:color="auto" w:fill="auto"/>
            <w:vAlign w:val="center"/>
            <w:hideMark/>
          </w:tcPr>
          <w:p w14:paraId="207356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1 953 647 400,00</w:t>
            </w:r>
          </w:p>
        </w:tc>
        <w:tc>
          <w:tcPr>
            <w:tcW w:w="850" w:type="dxa"/>
            <w:tcBorders>
              <w:top w:val="nil"/>
              <w:left w:val="nil"/>
              <w:bottom w:val="single" w:sz="4" w:space="0" w:color="auto"/>
              <w:right w:val="single" w:sz="4" w:space="0" w:color="auto"/>
            </w:tcBorders>
            <w:shd w:val="clear" w:color="auto" w:fill="auto"/>
            <w:vAlign w:val="center"/>
            <w:hideMark/>
          </w:tcPr>
          <w:p w14:paraId="03BF380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1 935 056 800,00</w:t>
            </w:r>
          </w:p>
        </w:tc>
        <w:tc>
          <w:tcPr>
            <w:tcW w:w="1134" w:type="dxa"/>
            <w:tcBorders>
              <w:top w:val="nil"/>
              <w:left w:val="nil"/>
              <w:bottom w:val="single" w:sz="4" w:space="0" w:color="auto"/>
              <w:right w:val="single" w:sz="4" w:space="0" w:color="auto"/>
            </w:tcBorders>
            <w:shd w:val="clear" w:color="auto" w:fill="auto"/>
            <w:vAlign w:val="center"/>
            <w:hideMark/>
          </w:tcPr>
          <w:p w14:paraId="59D41E6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16 222 675 272,78</w:t>
            </w:r>
          </w:p>
        </w:tc>
      </w:tr>
      <w:tr w:rsidR="007D538C" w:rsidRPr="00877A99" w14:paraId="11EB1969"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57674800"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042084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0449BA7"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144C48"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14:paraId="0CBF2E51"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6089D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9470E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BBC3B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6509BC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75CA2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AD953B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0E6CB47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54538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6D147BF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5E589F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33947C0D"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033A7F9B"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63E0218"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3E35A0B"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402240D"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612DC835"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297 919 645,81   </w:t>
            </w:r>
          </w:p>
        </w:tc>
        <w:tc>
          <w:tcPr>
            <w:tcW w:w="1276" w:type="dxa"/>
            <w:tcBorders>
              <w:top w:val="nil"/>
              <w:left w:val="nil"/>
              <w:bottom w:val="single" w:sz="4" w:space="0" w:color="auto"/>
              <w:right w:val="single" w:sz="4" w:space="0" w:color="auto"/>
            </w:tcBorders>
            <w:shd w:val="clear" w:color="auto" w:fill="auto"/>
            <w:vAlign w:val="center"/>
            <w:hideMark/>
          </w:tcPr>
          <w:p w14:paraId="3466900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300 324 235,50   </w:t>
            </w:r>
          </w:p>
        </w:tc>
        <w:tc>
          <w:tcPr>
            <w:tcW w:w="1134" w:type="dxa"/>
            <w:tcBorders>
              <w:top w:val="nil"/>
              <w:left w:val="nil"/>
              <w:bottom w:val="single" w:sz="4" w:space="0" w:color="auto"/>
              <w:right w:val="single" w:sz="4" w:space="0" w:color="auto"/>
            </w:tcBorders>
            <w:shd w:val="clear" w:color="auto" w:fill="auto"/>
            <w:vAlign w:val="center"/>
            <w:hideMark/>
          </w:tcPr>
          <w:p w14:paraId="5DAFBF7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367 346 332,23   </w:t>
            </w:r>
          </w:p>
        </w:tc>
        <w:tc>
          <w:tcPr>
            <w:tcW w:w="1276" w:type="dxa"/>
            <w:tcBorders>
              <w:top w:val="nil"/>
              <w:left w:val="nil"/>
              <w:bottom w:val="single" w:sz="4" w:space="0" w:color="auto"/>
              <w:right w:val="single" w:sz="4" w:space="0" w:color="auto"/>
            </w:tcBorders>
            <w:shd w:val="clear" w:color="auto" w:fill="auto"/>
            <w:vAlign w:val="center"/>
            <w:hideMark/>
          </w:tcPr>
          <w:p w14:paraId="3A514C8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403 058 892,00   </w:t>
            </w:r>
          </w:p>
        </w:tc>
        <w:tc>
          <w:tcPr>
            <w:tcW w:w="992" w:type="dxa"/>
            <w:tcBorders>
              <w:top w:val="nil"/>
              <w:left w:val="nil"/>
              <w:bottom w:val="single" w:sz="4" w:space="0" w:color="auto"/>
              <w:right w:val="single" w:sz="4" w:space="0" w:color="auto"/>
            </w:tcBorders>
            <w:shd w:val="clear" w:color="auto" w:fill="auto"/>
            <w:vAlign w:val="center"/>
            <w:hideMark/>
          </w:tcPr>
          <w:p w14:paraId="5BF1295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448 295 546,60   </w:t>
            </w:r>
          </w:p>
        </w:tc>
        <w:tc>
          <w:tcPr>
            <w:tcW w:w="1134" w:type="dxa"/>
            <w:tcBorders>
              <w:top w:val="nil"/>
              <w:left w:val="nil"/>
              <w:bottom w:val="single" w:sz="4" w:space="0" w:color="auto"/>
              <w:right w:val="single" w:sz="4" w:space="0" w:color="auto"/>
            </w:tcBorders>
            <w:shd w:val="clear" w:color="auto" w:fill="auto"/>
            <w:vAlign w:val="center"/>
            <w:hideMark/>
          </w:tcPr>
          <w:p w14:paraId="4DCBA9B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475 111 694,42   </w:t>
            </w:r>
          </w:p>
        </w:tc>
        <w:tc>
          <w:tcPr>
            <w:tcW w:w="992" w:type="dxa"/>
            <w:tcBorders>
              <w:top w:val="nil"/>
              <w:left w:val="nil"/>
              <w:bottom w:val="single" w:sz="4" w:space="0" w:color="auto"/>
              <w:right w:val="single" w:sz="4" w:space="0" w:color="auto"/>
            </w:tcBorders>
            <w:shd w:val="clear" w:color="auto" w:fill="auto"/>
            <w:vAlign w:val="center"/>
            <w:hideMark/>
          </w:tcPr>
          <w:p w14:paraId="193B041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526 899 016,74   </w:t>
            </w:r>
          </w:p>
        </w:tc>
        <w:tc>
          <w:tcPr>
            <w:tcW w:w="851" w:type="dxa"/>
            <w:tcBorders>
              <w:top w:val="nil"/>
              <w:left w:val="nil"/>
              <w:bottom w:val="single" w:sz="4" w:space="0" w:color="auto"/>
              <w:right w:val="single" w:sz="4" w:space="0" w:color="auto"/>
            </w:tcBorders>
            <w:shd w:val="clear" w:color="auto" w:fill="auto"/>
            <w:vAlign w:val="center"/>
            <w:hideMark/>
          </w:tcPr>
          <w:p w14:paraId="081981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585 905 391,00   </w:t>
            </w:r>
          </w:p>
        </w:tc>
        <w:tc>
          <w:tcPr>
            <w:tcW w:w="1134" w:type="dxa"/>
            <w:tcBorders>
              <w:top w:val="nil"/>
              <w:left w:val="nil"/>
              <w:bottom w:val="single" w:sz="4" w:space="0" w:color="auto"/>
              <w:right w:val="single" w:sz="4" w:space="0" w:color="auto"/>
            </w:tcBorders>
            <w:shd w:val="clear" w:color="auto" w:fill="auto"/>
            <w:vAlign w:val="center"/>
            <w:hideMark/>
          </w:tcPr>
          <w:p w14:paraId="557EC2B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542 032 860,00</w:t>
            </w:r>
          </w:p>
        </w:tc>
        <w:tc>
          <w:tcPr>
            <w:tcW w:w="850" w:type="dxa"/>
            <w:tcBorders>
              <w:top w:val="nil"/>
              <w:left w:val="nil"/>
              <w:bottom w:val="single" w:sz="4" w:space="0" w:color="auto"/>
              <w:right w:val="single" w:sz="4" w:space="0" w:color="auto"/>
            </w:tcBorders>
            <w:shd w:val="clear" w:color="auto" w:fill="auto"/>
            <w:vAlign w:val="center"/>
            <w:hideMark/>
          </w:tcPr>
          <w:p w14:paraId="7AFFE47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546 059 598,00</w:t>
            </w:r>
          </w:p>
        </w:tc>
        <w:tc>
          <w:tcPr>
            <w:tcW w:w="1134" w:type="dxa"/>
            <w:tcBorders>
              <w:top w:val="nil"/>
              <w:left w:val="nil"/>
              <w:bottom w:val="single" w:sz="4" w:space="0" w:color="auto"/>
              <w:right w:val="single" w:sz="4" w:space="0" w:color="auto"/>
            </w:tcBorders>
            <w:shd w:val="clear" w:color="auto" w:fill="auto"/>
            <w:vAlign w:val="center"/>
            <w:hideMark/>
          </w:tcPr>
          <w:p w14:paraId="45ED16E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4 492 953 212,30</w:t>
            </w:r>
          </w:p>
        </w:tc>
      </w:tr>
      <w:tr w:rsidR="007D538C" w:rsidRPr="00877A99" w14:paraId="72531A71"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6267DA4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52DFB03"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03696D"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DF02B13"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31B165C0"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806 538 846,00   </w:t>
            </w:r>
          </w:p>
        </w:tc>
        <w:tc>
          <w:tcPr>
            <w:tcW w:w="1276" w:type="dxa"/>
            <w:tcBorders>
              <w:top w:val="nil"/>
              <w:left w:val="nil"/>
              <w:bottom w:val="single" w:sz="4" w:space="0" w:color="auto"/>
              <w:right w:val="single" w:sz="4" w:space="0" w:color="auto"/>
            </w:tcBorders>
            <w:shd w:val="clear" w:color="auto" w:fill="auto"/>
            <w:vAlign w:val="center"/>
            <w:hideMark/>
          </w:tcPr>
          <w:p w14:paraId="7D99352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883 524 066,56   </w:t>
            </w:r>
          </w:p>
        </w:tc>
        <w:tc>
          <w:tcPr>
            <w:tcW w:w="1134" w:type="dxa"/>
            <w:tcBorders>
              <w:top w:val="nil"/>
              <w:left w:val="nil"/>
              <w:bottom w:val="single" w:sz="4" w:space="0" w:color="auto"/>
              <w:right w:val="single" w:sz="4" w:space="0" w:color="auto"/>
            </w:tcBorders>
            <w:shd w:val="clear" w:color="auto" w:fill="auto"/>
            <w:vAlign w:val="center"/>
            <w:hideMark/>
          </w:tcPr>
          <w:p w14:paraId="799971D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949 871 786,59   </w:t>
            </w:r>
          </w:p>
        </w:tc>
        <w:tc>
          <w:tcPr>
            <w:tcW w:w="1276" w:type="dxa"/>
            <w:tcBorders>
              <w:top w:val="nil"/>
              <w:left w:val="nil"/>
              <w:bottom w:val="single" w:sz="4" w:space="0" w:color="auto"/>
              <w:right w:val="single" w:sz="4" w:space="0" w:color="auto"/>
            </w:tcBorders>
            <w:shd w:val="clear" w:color="auto" w:fill="auto"/>
            <w:vAlign w:val="center"/>
            <w:hideMark/>
          </w:tcPr>
          <w:p w14:paraId="0EB1EA7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970 217 731,85   </w:t>
            </w:r>
          </w:p>
        </w:tc>
        <w:tc>
          <w:tcPr>
            <w:tcW w:w="992" w:type="dxa"/>
            <w:tcBorders>
              <w:top w:val="nil"/>
              <w:left w:val="nil"/>
              <w:bottom w:val="single" w:sz="4" w:space="0" w:color="auto"/>
              <w:right w:val="single" w:sz="4" w:space="0" w:color="auto"/>
            </w:tcBorders>
            <w:shd w:val="clear" w:color="auto" w:fill="auto"/>
            <w:vAlign w:val="center"/>
            <w:hideMark/>
          </w:tcPr>
          <w:p w14:paraId="5A7C1C6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1 038 794 799,58   </w:t>
            </w:r>
          </w:p>
        </w:tc>
        <w:tc>
          <w:tcPr>
            <w:tcW w:w="1134" w:type="dxa"/>
            <w:tcBorders>
              <w:top w:val="nil"/>
              <w:left w:val="nil"/>
              <w:bottom w:val="single" w:sz="4" w:space="0" w:color="auto"/>
              <w:right w:val="single" w:sz="4" w:space="0" w:color="auto"/>
            </w:tcBorders>
            <w:shd w:val="clear" w:color="auto" w:fill="auto"/>
            <w:vAlign w:val="center"/>
            <w:hideMark/>
          </w:tcPr>
          <w:p w14:paraId="665AD1C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1 212 814 272,70   </w:t>
            </w:r>
          </w:p>
        </w:tc>
        <w:tc>
          <w:tcPr>
            <w:tcW w:w="992" w:type="dxa"/>
            <w:tcBorders>
              <w:top w:val="nil"/>
              <w:left w:val="nil"/>
              <w:bottom w:val="single" w:sz="4" w:space="0" w:color="auto"/>
              <w:right w:val="single" w:sz="4" w:space="0" w:color="auto"/>
            </w:tcBorders>
            <w:shd w:val="clear" w:color="auto" w:fill="auto"/>
            <w:vAlign w:val="center"/>
            <w:hideMark/>
          </w:tcPr>
          <w:p w14:paraId="452F36E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1 309 891 314,56   </w:t>
            </w:r>
          </w:p>
        </w:tc>
        <w:tc>
          <w:tcPr>
            <w:tcW w:w="851" w:type="dxa"/>
            <w:tcBorders>
              <w:top w:val="nil"/>
              <w:left w:val="nil"/>
              <w:bottom w:val="single" w:sz="4" w:space="0" w:color="auto"/>
              <w:right w:val="single" w:sz="4" w:space="0" w:color="auto"/>
            </w:tcBorders>
            <w:shd w:val="clear" w:color="auto" w:fill="auto"/>
            <w:vAlign w:val="center"/>
            <w:hideMark/>
          </w:tcPr>
          <w:p w14:paraId="3F5B2EA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1 312 587 813,06   </w:t>
            </w:r>
          </w:p>
        </w:tc>
        <w:tc>
          <w:tcPr>
            <w:tcW w:w="1134" w:type="dxa"/>
            <w:tcBorders>
              <w:top w:val="nil"/>
              <w:left w:val="nil"/>
              <w:bottom w:val="single" w:sz="4" w:space="0" w:color="auto"/>
              <w:right w:val="single" w:sz="4" w:space="0" w:color="auto"/>
            </w:tcBorders>
            <w:shd w:val="clear" w:color="auto" w:fill="auto"/>
            <w:vAlign w:val="center"/>
            <w:hideMark/>
          </w:tcPr>
          <w:p w14:paraId="281A004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1 301 177 846,00</w:t>
            </w:r>
          </w:p>
        </w:tc>
        <w:tc>
          <w:tcPr>
            <w:tcW w:w="850" w:type="dxa"/>
            <w:tcBorders>
              <w:top w:val="nil"/>
              <w:left w:val="nil"/>
              <w:bottom w:val="single" w:sz="4" w:space="0" w:color="auto"/>
              <w:right w:val="single" w:sz="4" w:space="0" w:color="auto"/>
            </w:tcBorders>
            <w:shd w:val="clear" w:color="auto" w:fill="auto"/>
            <w:vAlign w:val="center"/>
            <w:hideMark/>
          </w:tcPr>
          <w:p w14:paraId="088A944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1 291 762 258,82</w:t>
            </w:r>
          </w:p>
        </w:tc>
        <w:tc>
          <w:tcPr>
            <w:tcW w:w="1134" w:type="dxa"/>
            <w:tcBorders>
              <w:top w:val="nil"/>
              <w:left w:val="nil"/>
              <w:bottom w:val="single" w:sz="4" w:space="0" w:color="auto"/>
              <w:right w:val="single" w:sz="4" w:space="0" w:color="auto"/>
            </w:tcBorders>
            <w:shd w:val="clear" w:color="auto" w:fill="auto"/>
            <w:vAlign w:val="center"/>
            <w:hideMark/>
          </w:tcPr>
          <w:p w14:paraId="4767C08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11 077 180 735,72</w:t>
            </w:r>
          </w:p>
        </w:tc>
      </w:tr>
      <w:tr w:rsidR="007D538C" w:rsidRPr="00877A99" w14:paraId="3B5911C1"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92A61D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9F8CB53"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89D14FC"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D3AB542"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14:paraId="204850D0"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548 625,00   </w:t>
            </w:r>
          </w:p>
        </w:tc>
        <w:tc>
          <w:tcPr>
            <w:tcW w:w="1276" w:type="dxa"/>
            <w:tcBorders>
              <w:top w:val="nil"/>
              <w:left w:val="nil"/>
              <w:bottom w:val="single" w:sz="4" w:space="0" w:color="auto"/>
              <w:right w:val="single" w:sz="4" w:space="0" w:color="auto"/>
            </w:tcBorders>
            <w:shd w:val="clear" w:color="auto" w:fill="auto"/>
            <w:vAlign w:val="center"/>
            <w:hideMark/>
          </w:tcPr>
          <w:p w14:paraId="1150F9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14:paraId="6A6D731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14:paraId="03E5A13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37 006 878,15 </w:t>
            </w:r>
          </w:p>
        </w:tc>
        <w:tc>
          <w:tcPr>
            <w:tcW w:w="992" w:type="dxa"/>
            <w:tcBorders>
              <w:top w:val="nil"/>
              <w:left w:val="nil"/>
              <w:bottom w:val="single" w:sz="4" w:space="0" w:color="auto"/>
              <w:right w:val="single" w:sz="4" w:space="0" w:color="auto"/>
            </w:tcBorders>
            <w:shd w:val="clear" w:color="auto" w:fill="auto"/>
            <w:noWrap/>
            <w:vAlign w:val="center"/>
            <w:hideMark/>
          </w:tcPr>
          <w:p w14:paraId="1B6561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84 811 960,68 </w:t>
            </w:r>
          </w:p>
        </w:tc>
        <w:tc>
          <w:tcPr>
            <w:tcW w:w="1134" w:type="dxa"/>
            <w:tcBorders>
              <w:top w:val="nil"/>
              <w:left w:val="nil"/>
              <w:bottom w:val="single" w:sz="4" w:space="0" w:color="auto"/>
              <w:right w:val="single" w:sz="4" w:space="0" w:color="auto"/>
            </w:tcBorders>
            <w:shd w:val="clear" w:color="auto" w:fill="auto"/>
            <w:noWrap/>
            <w:vAlign w:val="center"/>
            <w:hideMark/>
          </w:tcPr>
          <w:p w14:paraId="1B645FF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94 606 120,60 </w:t>
            </w:r>
          </w:p>
        </w:tc>
        <w:tc>
          <w:tcPr>
            <w:tcW w:w="992" w:type="dxa"/>
            <w:tcBorders>
              <w:top w:val="nil"/>
              <w:left w:val="nil"/>
              <w:bottom w:val="single" w:sz="4" w:space="0" w:color="auto"/>
              <w:right w:val="single" w:sz="4" w:space="0" w:color="auto"/>
            </w:tcBorders>
            <w:shd w:val="clear" w:color="auto" w:fill="auto"/>
            <w:noWrap/>
            <w:vAlign w:val="center"/>
            <w:hideMark/>
          </w:tcPr>
          <w:p w14:paraId="74C15BD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96 064 872,21 </w:t>
            </w:r>
          </w:p>
        </w:tc>
        <w:tc>
          <w:tcPr>
            <w:tcW w:w="851" w:type="dxa"/>
            <w:tcBorders>
              <w:top w:val="nil"/>
              <w:left w:val="nil"/>
              <w:bottom w:val="single" w:sz="4" w:space="0" w:color="auto"/>
              <w:right w:val="single" w:sz="4" w:space="0" w:color="auto"/>
            </w:tcBorders>
            <w:shd w:val="clear" w:color="auto" w:fill="auto"/>
            <w:noWrap/>
            <w:vAlign w:val="center"/>
            <w:hideMark/>
          </w:tcPr>
          <w:p w14:paraId="38EC54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131 831 230,94 </w:t>
            </w:r>
          </w:p>
        </w:tc>
        <w:tc>
          <w:tcPr>
            <w:tcW w:w="1134" w:type="dxa"/>
            <w:tcBorders>
              <w:top w:val="nil"/>
              <w:left w:val="nil"/>
              <w:bottom w:val="single" w:sz="4" w:space="0" w:color="auto"/>
              <w:right w:val="single" w:sz="4" w:space="0" w:color="auto"/>
            </w:tcBorders>
            <w:shd w:val="clear" w:color="auto" w:fill="auto"/>
            <w:noWrap/>
            <w:vAlign w:val="center"/>
            <w:hideMark/>
          </w:tcPr>
          <w:p w14:paraId="5D7CB5F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110 436 694,00</w:t>
            </w:r>
          </w:p>
        </w:tc>
        <w:tc>
          <w:tcPr>
            <w:tcW w:w="850" w:type="dxa"/>
            <w:tcBorders>
              <w:top w:val="nil"/>
              <w:left w:val="nil"/>
              <w:bottom w:val="single" w:sz="4" w:space="0" w:color="auto"/>
              <w:right w:val="single" w:sz="4" w:space="0" w:color="auto"/>
            </w:tcBorders>
            <w:shd w:val="clear" w:color="auto" w:fill="auto"/>
            <w:noWrap/>
            <w:vAlign w:val="center"/>
            <w:hideMark/>
          </w:tcPr>
          <w:p w14:paraId="145EECD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97 234 943,18</w:t>
            </w:r>
          </w:p>
        </w:tc>
        <w:tc>
          <w:tcPr>
            <w:tcW w:w="1134" w:type="dxa"/>
            <w:tcBorders>
              <w:top w:val="nil"/>
              <w:left w:val="nil"/>
              <w:bottom w:val="single" w:sz="4" w:space="0" w:color="auto"/>
              <w:right w:val="single" w:sz="4" w:space="0" w:color="auto"/>
            </w:tcBorders>
            <w:shd w:val="clear" w:color="auto" w:fill="auto"/>
            <w:vAlign w:val="center"/>
            <w:hideMark/>
          </w:tcPr>
          <w:p w14:paraId="18B037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652 541 324,76</w:t>
            </w:r>
          </w:p>
        </w:tc>
      </w:tr>
      <w:tr w:rsidR="007D538C" w:rsidRPr="00877A99" w14:paraId="41D907D5" w14:textId="77777777" w:rsidTr="00F32029">
        <w:trPr>
          <w:trHeight w:val="324"/>
        </w:trPr>
        <w:tc>
          <w:tcPr>
            <w:tcW w:w="567" w:type="dxa"/>
            <w:vMerge/>
            <w:tcBorders>
              <w:top w:val="nil"/>
              <w:left w:val="single" w:sz="4" w:space="0" w:color="auto"/>
              <w:bottom w:val="single" w:sz="4" w:space="0" w:color="auto"/>
              <w:right w:val="single" w:sz="4" w:space="0" w:color="auto"/>
            </w:tcBorders>
            <w:vAlign w:val="center"/>
            <w:hideMark/>
          </w:tcPr>
          <w:p w14:paraId="630AFCFE"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7987AF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B2DFCC"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3C409589"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14B58F5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1449165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2EB96C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3303EB1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385FB8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4B40DD8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27F23B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328ADD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1452222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DF583A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3EC90BD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6EB6CA6B"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E0E5B7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D772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2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F54EC7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«Обеспечение реализации муниципальной программы и прочие мероприятия в области образов</w:t>
            </w:r>
            <w:r w:rsidRPr="00877A99">
              <w:rPr>
                <w:rFonts w:ascii="Arial Narrow" w:hAnsi="Arial Narrow"/>
                <w:sz w:val="22"/>
                <w:szCs w:val="22"/>
                <w:lang w:eastAsia="ru-RU"/>
              </w:rPr>
              <w:lastRenderedPageBreak/>
              <w:t>ания»</w:t>
            </w:r>
          </w:p>
        </w:tc>
        <w:tc>
          <w:tcPr>
            <w:tcW w:w="991" w:type="dxa"/>
            <w:tcBorders>
              <w:top w:val="nil"/>
              <w:left w:val="nil"/>
              <w:bottom w:val="single" w:sz="4" w:space="0" w:color="auto"/>
              <w:right w:val="single" w:sz="4" w:space="0" w:color="auto"/>
            </w:tcBorders>
            <w:shd w:val="clear" w:color="auto" w:fill="auto"/>
            <w:hideMark/>
          </w:tcPr>
          <w:p w14:paraId="67FF8B1B"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lastRenderedPageBreak/>
              <w:t>Всего</w:t>
            </w:r>
          </w:p>
        </w:tc>
        <w:tc>
          <w:tcPr>
            <w:tcW w:w="1134" w:type="dxa"/>
            <w:tcBorders>
              <w:top w:val="nil"/>
              <w:left w:val="nil"/>
              <w:bottom w:val="single" w:sz="4" w:space="0" w:color="auto"/>
              <w:right w:val="single" w:sz="4" w:space="0" w:color="auto"/>
            </w:tcBorders>
            <w:shd w:val="clear" w:color="auto" w:fill="auto"/>
            <w:vAlign w:val="center"/>
            <w:hideMark/>
          </w:tcPr>
          <w:p w14:paraId="518885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44 628 520,30   </w:t>
            </w:r>
          </w:p>
        </w:tc>
        <w:tc>
          <w:tcPr>
            <w:tcW w:w="1276" w:type="dxa"/>
            <w:tcBorders>
              <w:top w:val="nil"/>
              <w:left w:val="nil"/>
              <w:bottom w:val="single" w:sz="4" w:space="0" w:color="auto"/>
              <w:right w:val="single" w:sz="4" w:space="0" w:color="auto"/>
            </w:tcBorders>
            <w:shd w:val="clear" w:color="auto" w:fill="auto"/>
            <w:vAlign w:val="center"/>
            <w:hideMark/>
          </w:tcPr>
          <w:p w14:paraId="7D808CD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53 501 631,11   </w:t>
            </w:r>
          </w:p>
        </w:tc>
        <w:tc>
          <w:tcPr>
            <w:tcW w:w="1134" w:type="dxa"/>
            <w:tcBorders>
              <w:top w:val="nil"/>
              <w:left w:val="nil"/>
              <w:bottom w:val="single" w:sz="4" w:space="0" w:color="auto"/>
              <w:right w:val="single" w:sz="4" w:space="0" w:color="auto"/>
            </w:tcBorders>
            <w:shd w:val="clear" w:color="auto" w:fill="auto"/>
            <w:vAlign w:val="center"/>
            <w:hideMark/>
          </w:tcPr>
          <w:p w14:paraId="47A6F4E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53 821 685,41   </w:t>
            </w:r>
          </w:p>
        </w:tc>
        <w:tc>
          <w:tcPr>
            <w:tcW w:w="1276" w:type="dxa"/>
            <w:tcBorders>
              <w:top w:val="nil"/>
              <w:left w:val="nil"/>
              <w:bottom w:val="single" w:sz="4" w:space="0" w:color="auto"/>
              <w:right w:val="single" w:sz="4" w:space="0" w:color="auto"/>
            </w:tcBorders>
            <w:shd w:val="clear" w:color="auto" w:fill="auto"/>
            <w:vAlign w:val="center"/>
            <w:hideMark/>
          </w:tcPr>
          <w:p w14:paraId="6B0D5C8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63 072 173,00   </w:t>
            </w:r>
          </w:p>
        </w:tc>
        <w:tc>
          <w:tcPr>
            <w:tcW w:w="992" w:type="dxa"/>
            <w:tcBorders>
              <w:top w:val="nil"/>
              <w:left w:val="nil"/>
              <w:bottom w:val="single" w:sz="4" w:space="0" w:color="auto"/>
              <w:right w:val="single" w:sz="4" w:space="0" w:color="auto"/>
            </w:tcBorders>
            <w:shd w:val="clear" w:color="auto" w:fill="auto"/>
            <w:vAlign w:val="center"/>
            <w:hideMark/>
          </w:tcPr>
          <w:p w14:paraId="7AA3FD2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66 363 531,31   </w:t>
            </w:r>
          </w:p>
        </w:tc>
        <w:tc>
          <w:tcPr>
            <w:tcW w:w="1134" w:type="dxa"/>
            <w:tcBorders>
              <w:top w:val="nil"/>
              <w:left w:val="nil"/>
              <w:bottom w:val="single" w:sz="4" w:space="0" w:color="auto"/>
              <w:right w:val="single" w:sz="4" w:space="0" w:color="auto"/>
            </w:tcBorders>
            <w:shd w:val="clear" w:color="auto" w:fill="auto"/>
            <w:vAlign w:val="center"/>
            <w:hideMark/>
          </w:tcPr>
          <w:p w14:paraId="0034F9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76 825 081,60   </w:t>
            </w:r>
          </w:p>
        </w:tc>
        <w:tc>
          <w:tcPr>
            <w:tcW w:w="992" w:type="dxa"/>
            <w:tcBorders>
              <w:top w:val="nil"/>
              <w:left w:val="nil"/>
              <w:bottom w:val="single" w:sz="4" w:space="0" w:color="auto"/>
              <w:right w:val="single" w:sz="4" w:space="0" w:color="auto"/>
            </w:tcBorders>
            <w:shd w:val="clear" w:color="auto" w:fill="auto"/>
            <w:vAlign w:val="center"/>
            <w:hideMark/>
          </w:tcPr>
          <w:p w14:paraId="0B49D1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84 157 942,36   </w:t>
            </w:r>
          </w:p>
        </w:tc>
        <w:tc>
          <w:tcPr>
            <w:tcW w:w="851" w:type="dxa"/>
            <w:tcBorders>
              <w:top w:val="nil"/>
              <w:left w:val="nil"/>
              <w:bottom w:val="single" w:sz="4" w:space="0" w:color="auto"/>
              <w:right w:val="single" w:sz="4" w:space="0" w:color="auto"/>
            </w:tcBorders>
            <w:shd w:val="clear" w:color="auto" w:fill="auto"/>
            <w:vAlign w:val="center"/>
            <w:hideMark/>
          </w:tcPr>
          <w:p w14:paraId="29E3F04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95 743 856,00   </w:t>
            </w:r>
          </w:p>
        </w:tc>
        <w:tc>
          <w:tcPr>
            <w:tcW w:w="1134" w:type="dxa"/>
            <w:tcBorders>
              <w:top w:val="nil"/>
              <w:left w:val="nil"/>
              <w:bottom w:val="single" w:sz="4" w:space="0" w:color="auto"/>
              <w:right w:val="single" w:sz="4" w:space="0" w:color="auto"/>
            </w:tcBorders>
            <w:shd w:val="clear" w:color="auto" w:fill="auto"/>
            <w:vAlign w:val="center"/>
            <w:hideMark/>
          </w:tcPr>
          <w:p w14:paraId="28859E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89 697 387,00</w:t>
            </w:r>
          </w:p>
        </w:tc>
        <w:tc>
          <w:tcPr>
            <w:tcW w:w="850" w:type="dxa"/>
            <w:tcBorders>
              <w:top w:val="nil"/>
              <w:left w:val="nil"/>
              <w:bottom w:val="single" w:sz="4" w:space="0" w:color="auto"/>
              <w:right w:val="single" w:sz="4" w:space="0" w:color="auto"/>
            </w:tcBorders>
            <w:shd w:val="clear" w:color="auto" w:fill="auto"/>
            <w:vAlign w:val="center"/>
            <w:hideMark/>
          </w:tcPr>
          <w:p w14:paraId="2923AF6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89 663 174,00</w:t>
            </w:r>
          </w:p>
        </w:tc>
        <w:tc>
          <w:tcPr>
            <w:tcW w:w="1134" w:type="dxa"/>
            <w:tcBorders>
              <w:top w:val="nil"/>
              <w:left w:val="nil"/>
              <w:bottom w:val="single" w:sz="4" w:space="0" w:color="auto"/>
              <w:right w:val="single" w:sz="4" w:space="0" w:color="auto"/>
            </w:tcBorders>
            <w:shd w:val="clear" w:color="auto" w:fill="auto"/>
            <w:vAlign w:val="center"/>
            <w:hideMark/>
          </w:tcPr>
          <w:p w14:paraId="590D4FA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717 474 982,09</w:t>
            </w:r>
          </w:p>
        </w:tc>
      </w:tr>
      <w:tr w:rsidR="007D538C" w:rsidRPr="00877A99" w14:paraId="098440CD"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5806B4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AA1292F"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3B5E389"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3E6FB74"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14:paraId="6F494E34"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6A4A228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1B04E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991C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8EC94E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19F74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A312F7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3BF606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6521E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AD2E2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74EEA6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07E81B3B"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31B6ACD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811D96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CDEC5A"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49F131C7"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450F8D8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41 379 298,40   </w:t>
            </w:r>
          </w:p>
        </w:tc>
        <w:tc>
          <w:tcPr>
            <w:tcW w:w="1276" w:type="dxa"/>
            <w:tcBorders>
              <w:top w:val="nil"/>
              <w:left w:val="nil"/>
              <w:bottom w:val="single" w:sz="4" w:space="0" w:color="auto"/>
              <w:right w:val="single" w:sz="4" w:space="0" w:color="auto"/>
            </w:tcBorders>
            <w:shd w:val="clear" w:color="auto" w:fill="auto"/>
            <w:vAlign w:val="center"/>
            <w:hideMark/>
          </w:tcPr>
          <w:p w14:paraId="00B4BBD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48 143 777,11   </w:t>
            </w:r>
          </w:p>
        </w:tc>
        <w:tc>
          <w:tcPr>
            <w:tcW w:w="1134" w:type="dxa"/>
            <w:tcBorders>
              <w:top w:val="nil"/>
              <w:left w:val="nil"/>
              <w:bottom w:val="single" w:sz="4" w:space="0" w:color="auto"/>
              <w:right w:val="single" w:sz="4" w:space="0" w:color="auto"/>
            </w:tcBorders>
            <w:shd w:val="clear" w:color="auto" w:fill="auto"/>
            <w:vAlign w:val="center"/>
            <w:hideMark/>
          </w:tcPr>
          <w:p w14:paraId="309744D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44 263 638,00   </w:t>
            </w:r>
          </w:p>
        </w:tc>
        <w:tc>
          <w:tcPr>
            <w:tcW w:w="1276" w:type="dxa"/>
            <w:tcBorders>
              <w:top w:val="nil"/>
              <w:left w:val="nil"/>
              <w:bottom w:val="single" w:sz="4" w:space="0" w:color="auto"/>
              <w:right w:val="single" w:sz="4" w:space="0" w:color="auto"/>
            </w:tcBorders>
            <w:shd w:val="clear" w:color="auto" w:fill="auto"/>
            <w:vAlign w:val="center"/>
            <w:hideMark/>
          </w:tcPr>
          <w:p w14:paraId="3638606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47 918 207,00   </w:t>
            </w:r>
          </w:p>
        </w:tc>
        <w:tc>
          <w:tcPr>
            <w:tcW w:w="992" w:type="dxa"/>
            <w:tcBorders>
              <w:top w:val="nil"/>
              <w:left w:val="nil"/>
              <w:bottom w:val="single" w:sz="4" w:space="0" w:color="auto"/>
              <w:right w:val="single" w:sz="4" w:space="0" w:color="auto"/>
            </w:tcBorders>
            <w:shd w:val="clear" w:color="auto" w:fill="auto"/>
            <w:vAlign w:val="center"/>
            <w:hideMark/>
          </w:tcPr>
          <w:p w14:paraId="2BD7C15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57 054 431,31   </w:t>
            </w:r>
          </w:p>
        </w:tc>
        <w:tc>
          <w:tcPr>
            <w:tcW w:w="1134" w:type="dxa"/>
            <w:tcBorders>
              <w:top w:val="nil"/>
              <w:left w:val="nil"/>
              <w:bottom w:val="single" w:sz="4" w:space="0" w:color="auto"/>
              <w:right w:val="single" w:sz="4" w:space="0" w:color="auto"/>
            </w:tcBorders>
            <w:shd w:val="clear" w:color="auto" w:fill="auto"/>
            <w:vAlign w:val="center"/>
            <w:hideMark/>
          </w:tcPr>
          <w:p w14:paraId="0F2064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65 898 832,60   </w:t>
            </w:r>
          </w:p>
        </w:tc>
        <w:tc>
          <w:tcPr>
            <w:tcW w:w="992" w:type="dxa"/>
            <w:tcBorders>
              <w:top w:val="nil"/>
              <w:left w:val="nil"/>
              <w:bottom w:val="single" w:sz="4" w:space="0" w:color="auto"/>
              <w:right w:val="single" w:sz="4" w:space="0" w:color="auto"/>
            </w:tcBorders>
            <w:shd w:val="clear" w:color="auto" w:fill="auto"/>
            <w:vAlign w:val="center"/>
            <w:hideMark/>
          </w:tcPr>
          <w:p w14:paraId="68B194B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71 142 800,36   </w:t>
            </w:r>
          </w:p>
        </w:tc>
        <w:tc>
          <w:tcPr>
            <w:tcW w:w="851" w:type="dxa"/>
            <w:tcBorders>
              <w:top w:val="nil"/>
              <w:left w:val="nil"/>
              <w:bottom w:val="single" w:sz="4" w:space="0" w:color="auto"/>
              <w:right w:val="single" w:sz="4" w:space="0" w:color="auto"/>
            </w:tcBorders>
            <w:shd w:val="clear" w:color="auto" w:fill="auto"/>
            <w:vAlign w:val="center"/>
            <w:hideMark/>
          </w:tcPr>
          <w:p w14:paraId="7FA3A25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79 745 256,00   </w:t>
            </w:r>
          </w:p>
        </w:tc>
        <w:tc>
          <w:tcPr>
            <w:tcW w:w="1134" w:type="dxa"/>
            <w:tcBorders>
              <w:top w:val="nil"/>
              <w:left w:val="nil"/>
              <w:bottom w:val="single" w:sz="4" w:space="0" w:color="auto"/>
              <w:right w:val="single" w:sz="4" w:space="0" w:color="auto"/>
            </w:tcBorders>
            <w:shd w:val="clear" w:color="auto" w:fill="auto"/>
            <w:vAlign w:val="center"/>
            <w:hideMark/>
          </w:tcPr>
          <w:p w14:paraId="4398170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74 748 687,00   </w:t>
            </w:r>
          </w:p>
        </w:tc>
        <w:tc>
          <w:tcPr>
            <w:tcW w:w="850" w:type="dxa"/>
            <w:tcBorders>
              <w:top w:val="nil"/>
              <w:left w:val="nil"/>
              <w:bottom w:val="single" w:sz="4" w:space="0" w:color="auto"/>
              <w:right w:val="single" w:sz="4" w:space="0" w:color="auto"/>
            </w:tcBorders>
            <w:shd w:val="clear" w:color="auto" w:fill="auto"/>
            <w:vAlign w:val="center"/>
            <w:hideMark/>
          </w:tcPr>
          <w:p w14:paraId="3CB9757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74 714 474,00   </w:t>
            </w:r>
          </w:p>
        </w:tc>
        <w:tc>
          <w:tcPr>
            <w:tcW w:w="1134" w:type="dxa"/>
            <w:tcBorders>
              <w:top w:val="nil"/>
              <w:left w:val="nil"/>
              <w:bottom w:val="single" w:sz="4" w:space="0" w:color="auto"/>
              <w:right w:val="single" w:sz="4" w:space="0" w:color="auto"/>
            </w:tcBorders>
            <w:shd w:val="clear" w:color="auto" w:fill="auto"/>
            <w:vAlign w:val="center"/>
            <w:hideMark/>
          </w:tcPr>
          <w:p w14:paraId="31DD0A7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605 009 401,78</w:t>
            </w:r>
          </w:p>
        </w:tc>
      </w:tr>
      <w:tr w:rsidR="007D538C" w:rsidRPr="00877A99" w14:paraId="16E139E4"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6E69544A"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37B04"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1232418"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C2C65D0"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2E4AC62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3 249 221,90   </w:t>
            </w:r>
          </w:p>
        </w:tc>
        <w:tc>
          <w:tcPr>
            <w:tcW w:w="1276" w:type="dxa"/>
            <w:tcBorders>
              <w:top w:val="nil"/>
              <w:left w:val="nil"/>
              <w:bottom w:val="single" w:sz="4" w:space="0" w:color="auto"/>
              <w:right w:val="single" w:sz="4" w:space="0" w:color="auto"/>
            </w:tcBorders>
            <w:shd w:val="clear" w:color="auto" w:fill="auto"/>
            <w:vAlign w:val="center"/>
            <w:hideMark/>
          </w:tcPr>
          <w:p w14:paraId="05A003E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5 357 854,00   </w:t>
            </w:r>
          </w:p>
        </w:tc>
        <w:tc>
          <w:tcPr>
            <w:tcW w:w="1134" w:type="dxa"/>
            <w:tcBorders>
              <w:top w:val="nil"/>
              <w:left w:val="nil"/>
              <w:bottom w:val="single" w:sz="4" w:space="0" w:color="auto"/>
              <w:right w:val="single" w:sz="4" w:space="0" w:color="auto"/>
            </w:tcBorders>
            <w:shd w:val="clear" w:color="auto" w:fill="auto"/>
            <w:vAlign w:val="center"/>
            <w:hideMark/>
          </w:tcPr>
          <w:p w14:paraId="66C3ABC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9 558 047,41   </w:t>
            </w:r>
          </w:p>
        </w:tc>
        <w:tc>
          <w:tcPr>
            <w:tcW w:w="1276" w:type="dxa"/>
            <w:tcBorders>
              <w:top w:val="nil"/>
              <w:left w:val="nil"/>
              <w:bottom w:val="single" w:sz="4" w:space="0" w:color="auto"/>
              <w:right w:val="single" w:sz="4" w:space="0" w:color="auto"/>
            </w:tcBorders>
            <w:shd w:val="clear" w:color="auto" w:fill="auto"/>
            <w:vAlign w:val="center"/>
            <w:hideMark/>
          </w:tcPr>
          <w:p w14:paraId="7BA20E3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15 153 966,00   </w:t>
            </w:r>
          </w:p>
        </w:tc>
        <w:tc>
          <w:tcPr>
            <w:tcW w:w="992" w:type="dxa"/>
            <w:tcBorders>
              <w:top w:val="nil"/>
              <w:left w:val="nil"/>
              <w:bottom w:val="single" w:sz="4" w:space="0" w:color="auto"/>
              <w:right w:val="single" w:sz="4" w:space="0" w:color="auto"/>
            </w:tcBorders>
            <w:shd w:val="clear" w:color="auto" w:fill="auto"/>
            <w:vAlign w:val="center"/>
            <w:hideMark/>
          </w:tcPr>
          <w:p w14:paraId="1307554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9 309 100,00   </w:t>
            </w:r>
          </w:p>
        </w:tc>
        <w:tc>
          <w:tcPr>
            <w:tcW w:w="1134" w:type="dxa"/>
            <w:tcBorders>
              <w:top w:val="nil"/>
              <w:left w:val="nil"/>
              <w:bottom w:val="single" w:sz="4" w:space="0" w:color="auto"/>
              <w:right w:val="single" w:sz="4" w:space="0" w:color="auto"/>
            </w:tcBorders>
            <w:shd w:val="clear" w:color="auto" w:fill="auto"/>
            <w:vAlign w:val="center"/>
            <w:hideMark/>
          </w:tcPr>
          <w:p w14:paraId="1B5F58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10 926 249,00   </w:t>
            </w:r>
          </w:p>
        </w:tc>
        <w:tc>
          <w:tcPr>
            <w:tcW w:w="992" w:type="dxa"/>
            <w:tcBorders>
              <w:top w:val="nil"/>
              <w:left w:val="nil"/>
              <w:bottom w:val="single" w:sz="4" w:space="0" w:color="auto"/>
              <w:right w:val="single" w:sz="4" w:space="0" w:color="auto"/>
            </w:tcBorders>
            <w:shd w:val="clear" w:color="auto" w:fill="auto"/>
            <w:vAlign w:val="center"/>
            <w:hideMark/>
          </w:tcPr>
          <w:p w14:paraId="33DE08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13 015 142,00   </w:t>
            </w:r>
          </w:p>
        </w:tc>
        <w:tc>
          <w:tcPr>
            <w:tcW w:w="851" w:type="dxa"/>
            <w:tcBorders>
              <w:top w:val="nil"/>
              <w:left w:val="nil"/>
              <w:bottom w:val="single" w:sz="4" w:space="0" w:color="auto"/>
              <w:right w:val="single" w:sz="4" w:space="0" w:color="auto"/>
            </w:tcBorders>
            <w:shd w:val="clear" w:color="auto" w:fill="auto"/>
            <w:vAlign w:val="center"/>
            <w:hideMark/>
          </w:tcPr>
          <w:p w14:paraId="67FD309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15 998 600,00   </w:t>
            </w:r>
          </w:p>
        </w:tc>
        <w:tc>
          <w:tcPr>
            <w:tcW w:w="1134" w:type="dxa"/>
            <w:tcBorders>
              <w:top w:val="nil"/>
              <w:left w:val="nil"/>
              <w:bottom w:val="single" w:sz="4" w:space="0" w:color="auto"/>
              <w:right w:val="single" w:sz="4" w:space="0" w:color="auto"/>
            </w:tcBorders>
            <w:shd w:val="clear" w:color="auto" w:fill="auto"/>
            <w:vAlign w:val="center"/>
            <w:hideMark/>
          </w:tcPr>
          <w:p w14:paraId="773E34F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14 948 700,00   </w:t>
            </w:r>
          </w:p>
        </w:tc>
        <w:tc>
          <w:tcPr>
            <w:tcW w:w="850" w:type="dxa"/>
            <w:tcBorders>
              <w:top w:val="nil"/>
              <w:left w:val="nil"/>
              <w:bottom w:val="single" w:sz="4" w:space="0" w:color="auto"/>
              <w:right w:val="single" w:sz="4" w:space="0" w:color="auto"/>
            </w:tcBorders>
            <w:shd w:val="clear" w:color="auto" w:fill="auto"/>
            <w:vAlign w:val="center"/>
            <w:hideMark/>
          </w:tcPr>
          <w:p w14:paraId="2882202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14 948 700,00   </w:t>
            </w:r>
          </w:p>
        </w:tc>
        <w:tc>
          <w:tcPr>
            <w:tcW w:w="1134" w:type="dxa"/>
            <w:tcBorders>
              <w:top w:val="nil"/>
              <w:left w:val="nil"/>
              <w:bottom w:val="single" w:sz="4" w:space="0" w:color="auto"/>
              <w:right w:val="single" w:sz="4" w:space="0" w:color="auto"/>
            </w:tcBorders>
            <w:shd w:val="clear" w:color="auto" w:fill="auto"/>
            <w:vAlign w:val="center"/>
            <w:hideMark/>
          </w:tcPr>
          <w:p w14:paraId="2319265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112 465 580,31</w:t>
            </w:r>
          </w:p>
        </w:tc>
      </w:tr>
      <w:tr w:rsidR="007D538C" w:rsidRPr="00877A99" w14:paraId="2A741718"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5976A895"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82E4448"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1FE4410"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728605B5"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федеральн</w:t>
            </w:r>
            <w:r w:rsidRPr="00877A99">
              <w:rPr>
                <w:rFonts w:ascii="Arial Narrow" w:hAnsi="Arial Narrow"/>
                <w:color w:val="000000"/>
                <w:sz w:val="22"/>
                <w:szCs w:val="22"/>
                <w:lang w:eastAsia="ru-RU"/>
              </w:rPr>
              <w:lastRenderedPageBreak/>
              <w:t xml:space="preserve">ый бюджет </w:t>
            </w:r>
          </w:p>
        </w:tc>
        <w:tc>
          <w:tcPr>
            <w:tcW w:w="1134" w:type="dxa"/>
            <w:tcBorders>
              <w:top w:val="nil"/>
              <w:left w:val="nil"/>
              <w:bottom w:val="single" w:sz="4" w:space="0" w:color="auto"/>
              <w:right w:val="single" w:sz="4" w:space="0" w:color="auto"/>
            </w:tcBorders>
            <w:shd w:val="clear" w:color="auto" w:fill="auto"/>
            <w:vAlign w:val="center"/>
            <w:hideMark/>
          </w:tcPr>
          <w:p w14:paraId="1A95E02D"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lastRenderedPageBreak/>
              <w:t>0,00</w:t>
            </w:r>
          </w:p>
        </w:tc>
        <w:tc>
          <w:tcPr>
            <w:tcW w:w="1276" w:type="dxa"/>
            <w:tcBorders>
              <w:top w:val="nil"/>
              <w:left w:val="nil"/>
              <w:bottom w:val="single" w:sz="4" w:space="0" w:color="auto"/>
              <w:right w:val="single" w:sz="4" w:space="0" w:color="auto"/>
            </w:tcBorders>
            <w:shd w:val="clear" w:color="auto" w:fill="auto"/>
            <w:vAlign w:val="center"/>
            <w:hideMark/>
          </w:tcPr>
          <w:p w14:paraId="02C5D5B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A4D69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C994D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0608E4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33EB87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36BCE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6FA2C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67BE70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A59ABE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3D2408D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392BEB94" w14:textId="77777777" w:rsidTr="00F32029">
        <w:trPr>
          <w:trHeight w:val="372"/>
        </w:trPr>
        <w:tc>
          <w:tcPr>
            <w:tcW w:w="567" w:type="dxa"/>
            <w:vMerge/>
            <w:tcBorders>
              <w:top w:val="nil"/>
              <w:left w:val="single" w:sz="4" w:space="0" w:color="auto"/>
              <w:bottom w:val="single" w:sz="4" w:space="0" w:color="auto"/>
              <w:right w:val="single" w:sz="4" w:space="0" w:color="auto"/>
            </w:tcBorders>
            <w:vAlign w:val="center"/>
            <w:hideMark/>
          </w:tcPr>
          <w:p w14:paraId="42A6B847"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F85D5A"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3220C34"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C3AFDCE"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2E27BCA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457D0D0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969FF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2270BED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5A5714F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9CC9BD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983DCA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72B4C01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1B393E5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E1A6F1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5724C87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bl>
    <w:p w14:paraId="62D82893" w14:textId="77777777" w:rsidR="00A82F1C" w:rsidRDefault="00A82F1C" w:rsidP="008A2292">
      <w:pPr>
        <w:tabs>
          <w:tab w:val="left" w:pos="0"/>
          <w:tab w:val="left" w:pos="284"/>
        </w:tabs>
        <w:jc w:val="both"/>
        <w:rPr>
          <w:rFonts w:ascii="Arial Narrow" w:hAnsi="Arial Narrow"/>
        </w:rPr>
      </w:pPr>
    </w:p>
    <w:p w14:paraId="1999705D" w14:textId="77777777" w:rsidR="00A82F1C" w:rsidRDefault="00A82F1C" w:rsidP="008A2292">
      <w:pPr>
        <w:tabs>
          <w:tab w:val="left" w:pos="0"/>
          <w:tab w:val="left" w:pos="284"/>
        </w:tabs>
        <w:jc w:val="both"/>
        <w:rPr>
          <w:rFonts w:ascii="Arial Narrow" w:hAnsi="Arial Narrow"/>
        </w:rPr>
      </w:pPr>
    </w:p>
    <w:p w14:paraId="2E7854E9" w14:textId="77777777" w:rsidR="00A82F1C" w:rsidRDefault="00A82F1C" w:rsidP="008A2292">
      <w:pPr>
        <w:tabs>
          <w:tab w:val="left" w:pos="0"/>
          <w:tab w:val="left" w:pos="284"/>
        </w:tabs>
        <w:jc w:val="both"/>
        <w:rPr>
          <w:rFonts w:ascii="Arial Narrow" w:hAnsi="Arial Narrow"/>
        </w:rPr>
      </w:pPr>
    </w:p>
    <w:p w14:paraId="595E402A" w14:textId="77777777" w:rsidR="00A82F1C" w:rsidRDefault="00A82F1C" w:rsidP="008A2292">
      <w:pPr>
        <w:tabs>
          <w:tab w:val="left" w:pos="0"/>
          <w:tab w:val="left" w:pos="284"/>
        </w:tabs>
        <w:jc w:val="both"/>
        <w:rPr>
          <w:rFonts w:ascii="Arial Narrow" w:hAnsi="Arial Narrow"/>
        </w:rPr>
      </w:pPr>
    </w:p>
    <w:p w14:paraId="0FD07D14" w14:textId="77777777" w:rsidR="00A82F1C" w:rsidRDefault="00A82F1C" w:rsidP="008A2292">
      <w:pPr>
        <w:tabs>
          <w:tab w:val="left" w:pos="0"/>
          <w:tab w:val="left" w:pos="284"/>
        </w:tabs>
        <w:jc w:val="both"/>
        <w:rPr>
          <w:rFonts w:ascii="Arial Narrow" w:hAnsi="Arial Narrow"/>
        </w:rPr>
      </w:pPr>
    </w:p>
    <w:p w14:paraId="41736174" w14:textId="77777777" w:rsidR="006764C2" w:rsidRDefault="006764C2" w:rsidP="008A2292">
      <w:pPr>
        <w:tabs>
          <w:tab w:val="left" w:pos="0"/>
          <w:tab w:val="left" w:pos="284"/>
        </w:tabs>
        <w:jc w:val="both"/>
        <w:rPr>
          <w:rFonts w:ascii="Arial Narrow" w:hAnsi="Arial Narrow"/>
        </w:rPr>
      </w:pPr>
    </w:p>
    <w:tbl>
      <w:tblPr>
        <w:tblW w:w="15049" w:type="dxa"/>
        <w:tblInd w:w="108" w:type="dxa"/>
        <w:tblLook w:val="04A0" w:firstRow="1" w:lastRow="0" w:firstColumn="1" w:lastColumn="0" w:noHBand="0" w:noVBand="1"/>
      </w:tblPr>
      <w:tblGrid>
        <w:gridCol w:w="567"/>
        <w:gridCol w:w="3402"/>
        <w:gridCol w:w="2127"/>
        <w:gridCol w:w="1559"/>
        <w:gridCol w:w="2126"/>
        <w:gridCol w:w="2552"/>
        <w:gridCol w:w="2716"/>
      </w:tblGrid>
      <w:tr w:rsidR="007D538C" w:rsidRPr="001446F4" w14:paraId="07C4955A" w14:textId="77777777" w:rsidTr="007D538C">
        <w:trPr>
          <w:trHeight w:val="1236"/>
        </w:trPr>
        <w:tc>
          <w:tcPr>
            <w:tcW w:w="567" w:type="dxa"/>
            <w:tcBorders>
              <w:top w:val="nil"/>
              <w:left w:val="nil"/>
              <w:bottom w:val="nil"/>
              <w:right w:val="nil"/>
            </w:tcBorders>
            <w:shd w:val="clear" w:color="000000" w:fill="FFFFFF"/>
            <w:noWrap/>
            <w:vAlign w:val="bottom"/>
            <w:hideMark/>
          </w:tcPr>
          <w:p w14:paraId="070F4301" w14:textId="77777777" w:rsidR="007D538C" w:rsidRPr="001446F4" w:rsidRDefault="007D538C" w:rsidP="00F32029">
            <w:pPr>
              <w:suppressAutoHyphens w:val="0"/>
              <w:rPr>
                <w:rFonts w:ascii="Arial Narrow" w:hAnsi="Arial Narrow"/>
                <w:sz w:val="22"/>
                <w:szCs w:val="22"/>
                <w:lang w:eastAsia="ru-RU"/>
              </w:rPr>
            </w:pPr>
            <w:bookmarkStart w:id="6" w:name="RANGE!A1:G29"/>
            <w:r w:rsidRPr="001446F4">
              <w:rPr>
                <w:rFonts w:ascii="Arial Narrow" w:hAnsi="Arial Narrow"/>
                <w:sz w:val="22"/>
                <w:szCs w:val="22"/>
                <w:lang w:eastAsia="ru-RU"/>
              </w:rPr>
              <w:t> </w:t>
            </w:r>
            <w:bookmarkEnd w:id="6"/>
          </w:p>
        </w:tc>
        <w:tc>
          <w:tcPr>
            <w:tcW w:w="3402" w:type="dxa"/>
            <w:tcBorders>
              <w:top w:val="nil"/>
              <w:left w:val="nil"/>
              <w:bottom w:val="nil"/>
              <w:right w:val="nil"/>
            </w:tcBorders>
            <w:shd w:val="clear" w:color="000000" w:fill="FFFFFF"/>
            <w:noWrap/>
            <w:vAlign w:val="bottom"/>
          </w:tcPr>
          <w:p w14:paraId="6F8A29F2" w14:textId="481E78A4"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nil"/>
              <w:right w:val="nil"/>
            </w:tcBorders>
            <w:shd w:val="clear" w:color="000000" w:fill="FFFFFF"/>
            <w:noWrap/>
            <w:vAlign w:val="bottom"/>
          </w:tcPr>
          <w:p w14:paraId="2278112E" w14:textId="02A9D35E" w:rsidR="007D538C" w:rsidRPr="001446F4" w:rsidRDefault="007D538C" w:rsidP="00F32029">
            <w:pPr>
              <w:suppressAutoHyphens w:val="0"/>
              <w:rPr>
                <w:rFonts w:ascii="Arial Narrow" w:hAnsi="Arial Narrow"/>
                <w:sz w:val="22"/>
                <w:szCs w:val="22"/>
                <w:lang w:eastAsia="ru-RU"/>
              </w:rPr>
            </w:pPr>
          </w:p>
        </w:tc>
        <w:tc>
          <w:tcPr>
            <w:tcW w:w="1559" w:type="dxa"/>
            <w:tcBorders>
              <w:top w:val="nil"/>
              <w:left w:val="nil"/>
              <w:bottom w:val="nil"/>
              <w:right w:val="nil"/>
            </w:tcBorders>
            <w:shd w:val="clear" w:color="000000" w:fill="FFFFFF"/>
            <w:noWrap/>
            <w:vAlign w:val="bottom"/>
          </w:tcPr>
          <w:p w14:paraId="7337CEED" w14:textId="7D18BE8A" w:rsidR="007D538C" w:rsidRPr="001446F4" w:rsidRDefault="007D538C" w:rsidP="00F32029">
            <w:pPr>
              <w:suppressAutoHyphens w:val="0"/>
              <w:rPr>
                <w:rFonts w:ascii="Arial Narrow" w:hAnsi="Arial Narrow"/>
                <w:sz w:val="22"/>
                <w:szCs w:val="22"/>
                <w:lang w:eastAsia="ru-RU"/>
              </w:rPr>
            </w:pPr>
          </w:p>
        </w:tc>
        <w:tc>
          <w:tcPr>
            <w:tcW w:w="7394" w:type="dxa"/>
            <w:gridSpan w:val="3"/>
            <w:tcBorders>
              <w:top w:val="nil"/>
              <w:left w:val="nil"/>
              <w:bottom w:val="nil"/>
              <w:right w:val="nil"/>
            </w:tcBorders>
            <w:shd w:val="clear" w:color="auto" w:fill="auto"/>
            <w:vAlign w:val="bottom"/>
          </w:tcPr>
          <w:p w14:paraId="3F0A434C" w14:textId="615460F7" w:rsidR="007D538C" w:rsidRPr="001446F4" w:rsidRDefault="007D538C" w:rsidP="00F32029">
            <w:pPr>
              <w:suppressAutoHyphens w:val="0"/>
              <w:rPr>
                <w:rFonts w:ascii="Arial Narrow" w:hAnsi="Arial Narrow"/>
                <w:sz w:val="22"/>
                <w:szCs w:val="22"/>
                <w:lang w:eastAsia="ru-RU"/>
              </w:rPr>
            </w:pPr>
          </w:p>
        </w:tc>
      </w:tr>
      <w:tr w:rsidR="007D538C" w:rsidRPr="001446F4" w14:paraId="2F5DD947" w14:textId="77777777" w:rsidTr="007D538C">
        <w:trPr>
          <w:trHeight w:val="1020"/>
        </w:trPr>
        <w:tc>
          <w:tcPr>
            <w:tcW w:w="567" w:type="dxa"/>
            <w:tcBorders>
              <w:top w:val="nil"/>
              <w:left w:val="nil"/>
              <w:bottom w:val="nil"/>
              <w:right w:val="nil"/>
            </w:tcBorders>
            <w:shd w:val="clear" w:color="000000" w:fill="FFFFFF"/>
            <w:noWrap/>
            <w:vAlign w:val="bottom"/>
            <w:hideMark/>
          </w:tcPr>
          <w:p w14:paraId="1BA24FE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noWrap/>
            <w:vAlign w:val="bottom"/>
            <w:hideMark/>
          </w:tcPr>
          <w:p w14:paraId="3CDFF8D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noWrap/>
            <w:vAlign w:val="bottom"/>
            <w:hideMark/>
          </w:tcPr>
          <w:p w14:paraId="775ABC47"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noWrap/>
            <w:vAlign w:val="bottom"/>
            <w:hideMark/>
          </w:tcPr>
          <w:p w14:paraId="6EF5DE0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7394" w:type="dxa"/>
            <w:gridSpan w:val="3"/>
            <w:tcBorders>
              <w:top w:val="nil"/>
              <w:left w:val="nil"/>
              <w:bottom w:val="nil"/>
              <w:right w:val="nil"/>
            </w:tcBorders>
            <w:shd w:val="clear" w:color="000000" w:fill="FFFFFF"/>
            <w:hideMark/>
          </w:tcPr>
          <w:p w14:paraId="6952FA6B" w14:textId="77777777" w:rsidR="007D538C" w:rsidRPr="001446F4" w:rsidRDefault="007D538C" w:rsidP="007D538C">
            <w:pPr>
              <w:suppressAutoHyphens w:val="0"/>
              <w:jc w:val="right"/>
              <w:rPr>
                <w:rFonts w:ascii="Arial Narrow" w:hAnsi="Arial Narrow"/>
                <w:color w:val="000000"/>
                <w:sz w:val="22"/>
                <w:szCs w:val="22"/>
                <w:lang w:eastAsia="ru-RU"/>
              </w:rPr>
            </w:pPr>
            <w:r w:rsidRPr="001446F4">
              <w:rPr>
                <w:rFonts w:ascii="Arial Narrow" w:hAnsi="Arial Narrow"/>
                <w:color w:val="000000"/>
                <w:sz w:val="22"/>
                <w:szCs w:val="22"/>
                <w:lang w:eastAsia="ru-RU"/>
              </w:rPr>
              <w:t>Приложение № 3</w:t>
            </w:r>
            <w:r w:rsidRPr="001446F4">
              <w:rPr>
                <w:rFonts w:ascii="Arial Narrow" w:hAnsi="Arial Narrow"/>
                <w:color w:val="000000"/>
                <w:sz w:val="22"/>
                <w:szCs w:val="22"/>
                <w:lang w:eastAsia="ru-RU"/>
              </w:rPr>
              <w:br/>
              <w:t>к муниципальной программе  «Развитие образования»</w:t>
            </w:r>
          </w:p>
        </w:tc>
      </w:tr>
      <w:tr w:rsidR="007D538C" w:rsidRPr="001446F4" w14:paraId="3BAAD61B" w14:textId="77777777" w:rsidTr="007D538C">
        <w:trPr>
          <w:trHeight w:val="600"/>
        </w:trPr>
        <w:tc>
          <w:tcPr>
            <w:tcW w:w="567" w:type="dxa"/>
            <w:tcBorders>
              <w:top w:val="nil"/>
              <w:left w:val="nil"/>
              <w:bottom w:val="nil"/>
              <w:right w:val="nil"/>
            </w:tcBorders>
            <w:shd w:val="clear" w:color="000000" w:fill="FFFFFF"/>
            <w:vAlign w:val="center"/>
            <w:hideMark/>
          </w:tcPr>
          <w:p w14:paraId="3E653C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4482" w:type="dxa"/>
            <w:gridSpan w:val="6"/>
            <w:tcBorders>
              <w:top w:val="nil"/>
              <w:left w:val="nil"/>
              <w:bottom w:val="nil"/>
              <w:right w:val="nil"/>
            </w:tcBorders>
            <w:shd w:val="clear" w:color="000000" w:fill="FFFFFF"/>
            <w:vAlign w:val="center"/>
            <w:hideMark/>
          </w:tcPr>
          <w:p w14:paraId="4CD5A86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ИНФОРМАЦИЯ О СВОДНЫХ ПОКАЗАТЕЛЯХ МУНИЦИПАЛЬНЫХ ЗАДАНИЙ</w:t>
            </w:r>
          </w:p>
        </w:tc>
      </w:tr>
      <w:tr w:rsidR="007D538C" w:rsidRPr="001446F4" w14:paraId="220D167C" w14:textId="77777777" w:rsidTr="007D538C">
        <w:trPr>
          <w:trHeight w:val="228"/>
        </w:trPr>
        <w:tc>
          <w:tcPr>
            <w:tcW w:w="567" w:type="dxa"/>
            <w:tcBorders>
              <w:top w:val="nil"/>
              <w:left w:val="nil"/>
              <w:bottom w:val="nil"/>
              <w:right w:val="nil"/>
            </w:tcBorders>
            <w:shd w:val="clear" w:color="000000" w:fill="FFFFFF"/>
            <w:vAlign w:val="center"/>
            <w:hideMark/>
          </w:tcPr>
          <w:p w14:paraId="23E49D5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vAlign w:val="center"/>
            <w:hideMark/>
          </w:tcPr>
          <w:p w14:paraId="147573D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vAlign w:val="center"/>
            <w:hideMark/>
          </w:tcPr>
          <w:p w14:paraId="78E9D96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vAlign w:val="center"/>
            <w:hideMark/>
          </w:tcPr>
          <w:p w14:paraId="3E45CC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nil"/>
              <w:right w:val="nil"/>
            </w:tcBorders>
            <w:shd w:val="clear" w:color="000000" w:fill="FFFFFF"/>
            <w:vAlign w:val="center"/>
            <w:hideMark/>
          </w:tcPr>
          <w:p w14:paraId="16CF083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552" w:type="dxa"/>
            <w:tcBorders>
              <w:top w:val="nil"/>
              <w:left w:val="nil"/>
              <w:bottom w:val="nil"/>
              <w:right w:val="nil"/>
            </w:tcBorders>
            <w:shd w:val="clear" w:color="000000" w:fill="FFFFFF"/>
            <w:vAlign w:val="center"/>
            <w:hideMark/>
          </w:tcPr>
          <w:p w14:paraId="1F7B698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716" w:type="dxa"/>
            <w:tcBorders>
              <w:top w:val="nil"/>
              <w:left w:val="nil"/>
              <w:bottom w:val="nil"/>
              <w:right w:val="nil"/>
            </w:tcBorders>
            <w:shd w:val="clear" w:color="000000" w:fill="FFFFFF"/>
            <w:vAlign w:val="center"/>
            <w:hideMark/>
          </w:tcPr>
          <w:p w14:paraId="5C8CD67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7D538C" w:rsidRPr="001446F4" w14:paraId="168DD620" w14:textId="77777777" w:rsidTr="007D538C">
        <w:trPr>
          <w:trHeight w:val="100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458C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FB4C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муниципальной услуги (работы)</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7C76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Содержание муниципальной услуги (работы)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9BDC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и значение показателя объема муниципальной услуги (работы)</w:t>
            </w:r>
          </w:p>
        </w:tc>
        <w:tc>
          <w:tcPr>
            <w:tcW w:w="7394" w:type="dxa"/>
            <w:gridSpan w:val="3"/>
            <w:tcBorders>
              <w:top w:val="single" w:sz="4" w:space="0" w:color="auto"/>
              <w:left w:val="nil"/>
              <w:bottom w:val="single" w:sz="4" w:space="0" w:color="auto"/>
              <w:right w:val="single" w:sz="4" w:space="0" w:color="auto"/>
            </w:tcBorders>
            <w:shd w:val="clear" w:color="000000" w:fill="FFFFFF"/>
            <w:vAlign w:val="center"/>
            <w:hideMark/>
          </w:tcPr>
          <w:p w14:paraId="2661F20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Значение показателя объема муниципальной услуги (работы) по годам реализации муниципальной программы города Канска</w:t>
            </w:r>
          </w:p>
        </w:tc>
      </w:tr>
      <w:tr w:rsidR="007D538C" w:rsidRPr="001446F4" w14:paraId="11BA5D50" w14:textId="77777777" w:rsidTr="007D538C">
        <w:trPr>
          <w:trHeight w:val="13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5C413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03EF902" w14:textId="77777777" w:rsidR="007D538C" w:rsidRPr="001446F4" w:rsidRDefault="007D538C" w:rsidP="00F32029">
            <w:pPr>
              <w:suppressAutoHyphens w:val="0"/>
              <w:rPr>
                <w:rFonts w:ascii="Arial Narrow" w:hAnsi="Arial Narrow"/>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E37847" w14:textId="77777777" w:rsidR="007D538C" w:rsidRPr="001446F4" w:rsidRDefault="007D538C" w:rsidP="00F32029">
            <w:pPr>
              <w:suppressAutoHyphens w:val="0"/>
              <w:rPr>
                <w:rFonts w:ascii="Arial Narrow" w:hAnsi="Arial Narrow"/>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89F842" w14:textId="77777777" w:rsidR="007D538C" w:rsidRPr="001446F4" w:rsidRDefault="007D538C" w:rsidP="00F32029">
            <w:pPr>
              <w:suppressAutoHyphens w:val="0"/>
              <w:rPr>
                <w:rFonts w:ascii="Arial Narrow" w:hAnsi="Arial Narrow"/>
                <w:sz w:val="22"/>
                <w:szCs w:val="22"/>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F05EC3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2024</w:t>
            </w:r>
          </w:p>
        </w:tc>
        <w:tc>
          <w:tcPr>
            <w:tcW w:w="2552" w:type="dxa"/>
            <w:tcBorders>
              <w:top w:val="nil"/>
              <w:left w:val="nil"/>
              <w:bottom w:val="single" w:sz="4" w:space="0" w:color="auto"/>
              <w:right w:val="single" w:sz="4" w:space="0" w:color="auto"/>
            </w:tcBorders>
            <w:shd w:val="clear" w:color="000000" w:fill="FFFFFF"/>
            <w:vAlign w:val="center"/>
            <w:hideMark/>
          </w:tcPr>
          <w:p w14:paraId="7143FDE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2025</w:t>
            </w:r>
          </w:p>
        </w:tc>
        <w:tc>
          <w:tcPr>
            <w:tcW w:w="2716" w:type="dxa"/>
            <w:tcBorders>
              <w:top w:val="nil"/>
              <w:left w:val="nil"/>
              <w:bottom w:val="single" w:sz="4" w:space="0" w:color="auto"/>
              <w:right w:val="single" w:sz="4" w:space="0" w:color="auto"/>
            </w:tcBorders>
            <w:shd w:val="clear" w:color="000000" w:fill="FFFFFF"/>
            <w:vAlign w:val="center"/>
            <w:hideMark/>
          </w:tcPr>
          <w:p w14:paraId="5871684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2026</w:t>
            </w:r>
          </w:p>
        </w:tc>
      </w:tr>
      <w:tr w:rsidR="007D538C" w:rsidRPr="001446F4" w14:paraId="07B97F91" w14:textId="77777777" w:rsidTr="007D538C">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9A80A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w:t>
            </w:r>
          </w:p>
        </w:tc>
        <w:tc>
          <w:tcPr>
            <w:tcW w:w="3402" w:type="dxa"/>
            <w:tcBorders>
              <w:top w:val="nil"/>
              <w:left w:val="nil"/>
              <w:bottom w:val="single" w:sz="4" w:space="0" w:color="auto"/>
              <w:right w:val="single" w:sz="4" w:space="0" w:color="auto"/>
            </w:tcBorders>
            <w:shd w:val="clear" w:color="000000" w:fill="FFFFFF"/>
            <w:vAlign w:val="center"/>
            <w:hideMark/>
          </w:tcPr>
          <w:p w14:paraId="034688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2127" w:type="dxa"/>
            <w:tcBorders>
              <w:top w:val="nil"/>
              <w:left w:val="nil"/>
              <w:bottom w:val="single" w:sz="4" w:space="0" w:color="auto"/>
              <w:right w:val="single" w:sz="4" w:space="0" w:color="auto"/>
            </w:tcBorders>
            <w:shd w:val="clear" w:color="000000" w:fill="FFFFFF"/>
            <w:vAlign w:val="center"/>
            <w:hideMark/>
          </w:tcPr>
          <w:p w14:paraId="43F027D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14:paraId="6F352E8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4</w:t>
            </w:r>
          </w:p>
        </w:tc>
        <w:tc>
          <w:tcPr>
            <w:tcW w:w="2126" w:type="dxa"/>
            <w:tcBorders>
              <w:top w:val="nil"/>
              <w:left w:val="nil"/>
              <w:bottom w:val="single" w:sz="4" w:space="0" w:color="auto"/>
              <w:right w:val="single" w:sz="4" w:space="0" w:color="auto"/>
            </w:tcBorders>
            <w:shd w:val="clear" w:color="000000" w:fill="FFFFFF"/>
            <w:vAlign w:val="center"/>
            <w:hideMark/>
          </w:tcPr>
          <w:p w14:paraId="6648116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2552" w:type="dxa"/>
            <w:tcBorders>
              <w:top w:val="nil"/>
              <w:left w:val="nil"/>
              <w:bottom w:val="single" w:sz="4" w:space="0" w:color="auto"/>
              <w:right w:val="single" w:sz="4" w:space="0" w:color="auto"/>
            </w:tcBorders>
            <w:shd w:val="clear" w:color="000000" w:fill="FFFFFF"/>
            <w:vAlign w:val="center"/>
            <w:hideMark/>
          </w:tcPr>
          <w:p w14:paraId="75D11E3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2716" w:type="dxa"/>
            <w:tcBorders>
              <w:top w:val="nil"/>
              <w:left w:val="nil"/>
              <w:bottom w:val="single" w:sz="4" w:space="0" w:color="auto"/>
              <w:right w:val="single" w:sz="4" w:space="0" w:color="auto"/>
            </w:tcBorders>
            <w:shd w:val="clear" w:color="000000" w:fill="FFFFFF"/>
            <w:vAlign w:val="center"/>
            <w:hideMark/>
          </w:tcPr>
          <w:p w14:paraId="728231B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r>
      <w:tr w:rsidR="001E4669" w:rsidRPr="001446F4" w14:paraId="0F559E9A" w14:textId="77777777" w:rsidTr="007D538C">
        <w:trPr>
          <w:trHeight w:val="130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5F8190"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w:t>
            </w:r>
          </w:p>
        </w:tc>
        <w:tc>
          <w:tcPr>
            <w:tcW w:w="3402" w:type="dxa"/>
            <w:tcBorders>
              <w:top w:val="nil"/>
              <w:left w:val="nil"/>
              <w:bottom w:val="single" w:sz="4" w:space="0" w:color="auto"/>
              <w:right w:val="single" w:sz="4" w:space="0" w:color="auto"/>
            </w:tcBorders>
            <w:shd w:val="clear" w:color="000000" w:fill="FFFFFF"/>
            <w:vAlign w:val="center"/>
            <w:hideMark/>
          </w:tcPr>
          <w:p w14:paraId="54FA71BD"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дошкольного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26EA463D"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955F31"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17183C9" w14:textId="2DCB42BA"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c>
          <w:tcPr>
            <w:tcW w:w="2552" w:type="dxa"/>
            <w:tcBorders>
              <w:top w:val="nil"/>
              <w:left w:val="nil"/>
              <w:bottom w:val="single" w:sz="4" w:space="0" w:color="auto"/>
              <w:right w:val="single" w:sz="4" w:space="0" w:color="auto"/>
            </w:tcBorders>
            <w:shd w:val="clear" w:color="000000" w:fill="FFFFFF"/>
            <w:vAlign w:val="center"/>
            <w:hideMark/>
          </w:tcPr>
          <w:p w14:paraId="2AD99D92" w14:textId="4247C783"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c>
          <w:tcPr>
            <w:tcW w:w="2716" w:type="dxa"/>
            <w:tcBorders>
              <w:top w:val="nil"/>
              <w:left w:val="nil"/>
              <w:bottom w:val="single" w:sz="4" w:space="0" w:color="auto"/>
              <w:right w:val="single" w:sz="4" w:space="0" w:color="auto"/>
            </w:tcBorders>
            <w:shd w:val="clear" w:color="000000" w:fill="FFFFFF"/>
            <w:vAlign w:val="center"/>
            <w:hideMark/>
          </w:tcPr>
          <w:p w14:paraId="797EC4ED" w14:textId="4A01F52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3 920   </w:t>
            </w:r>
          </w:p>
        </w:tc>
      </w:tr>
      <w:tr w:rsidR="001E4669" w:rsidRPr="001446F4" w14:paraId="2E629791" w14:textId="77777777" w:rsidTr="007D538C">
        <w:trPr>
          <w:trHeight w:val="1050"/>
        </w:trPr>
        <w:tc>
          <w:tcPr>
            <w:tcW w:w="567" w:type="dxa"/>
            <w:vMerge/>
            <w:tcBorders>
              <w:top w:val="nil"/>
              <w:left w:val="single" w:sz="4" w:space="0" w:color="auto"/>
              <w:bottom w:val="single" w:sz="4" w:space="0" w:color="auto"/>
              <w:right w:val="single" w:sz="4" w:space="0" w:color="auto"/>
            </w:tcBorders>
            <w:vAlign w:val="center"/>
            <w:hideMark/>
          </w:tcPr>
          <w:p w14:paraId="62B24000"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4E39D5"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30D878E"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9163112"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53655B40" w14:textId="2479B5E4"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541 590 600,00   </w:t>
            </w:r>
          </w:p>
        </w:tc>
        <w:tc>
          <w:tcPr>
            <w:tcW w:w="2552" w:type="dxa"/>
            <w:tcBorders>
              <w:top w:val="nil"/>
              <w:left w:val="nil"/>
              <w:bottom w:val="single" w:sz="4" w:space="0" w:color="auto"/>
              <w:right w:val="single" w:sz="4" w:space="0" w:color="auto"/>
            </w:tcBorders>
            <w:shd w:val="clear" w:color="000000" w:fill="FFFFFF"/>
            <w:vAlign w:val="center"/>
            <w:hideMark/>
          </w:tcPr>
          <w:p w14:paraId="726A8CAD" w14:textId="79828229"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512 122 100,00   </w:t>
            </w:r>
          </w:p>
        </w:tc>
        <w:tc>
          <w:tcPr>
            <w:tcW w:w="2716" w:type="dxa"/>
            <w:tcBorders>
              <w:top w:val="nil"/>
              <w:left w:val="nil"/>
              <w:bottom w:val="single" w:sz="4" w:space="0" w:color="auto"/>
              <w:right w:val="single" w:sz="4" w:space="0" w:color="auto"/>
            </w:tcBorders>
            <w:shd w:val="clear" w:color="000000" w:fill="FFFFFF"/>
            <w:vAlign w:val="center"/>
            <w:hideMark/>
          </w:tcPr>
          <w:p w14:paraId="7CA3AE4C" w14:textId="05CD2CAA"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512 122 100,00   </w:t>
            </w:r>
          </w:p>
        </w:tc>
      </w:tr>
      <w:tr w:rsidR="001E4669" w:rsidRPr="001446F4" w14:paraId="6BF29697" w14:textId="77777777" w:rsidTr="007D538C">
        <w:trPr>
          <w:trHeight w:val="75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5D5631"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3402" w:type="dxa"/>
            <w:tcBorders>
              <w:top w:val="nil"/>
              <w:left w:val="nil"/>
              <w:bottom w:val="single" w:sz="4" w:space="0" w:color="auto"/>
              <w:right w:val="single" w:sz="4" w:space="0" w:color="auto"/>
            </w:tcBorders>
            <w:shd w:val="clear" w:color="000000" w:fill="FFFFFF"/>
            <w:vAlign w:val="center"/>
            <w:hideMark/>
          </w:tcPr>
          <w:p w14:paraId="72C05856"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Присмотр и уход</w:t>
            </w:r>
          </w:p>
        </w:tc>
        <w:tc>
          <w:tcPr>
            <w:tcW w:w="2127" w:type="dxa"/>
            <w:tcBorders>
              <w:top w:val="nil"/>
              <w:left w:val="nil"/>
              <w:bottom w:val="single" w:sz="4" w:space="0" w:color="auto"/>
              <w:right w:val="single" w:sz="4" w:space="0" w:color="auto"/>
            </w:tcBorders>
            <w:shd w:val="clear" w:color="000000" w:fill="FFFFFF"/>
            <w:noWrap/>
            <w:vAlign w:val="center"/>
            <w:hideMark/>
          </w:tcPr>
          <w:p w14:paraId="5809C078"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929A4B9"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DA0FA9E" w14:textId="7D07E20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c>
          <w:tcPr>
            <w:tcW w:w="2552" w:type="dxa"/>
            <w:tcBorders>
              <w:top w:val="nil"/>
              <w:left w:val="nil"/>
              <w:bottom w:val="single" w:sz="4" w:space="0" w:color="auto"/>
              <w:right w:val="single" w:sz="4" w:space="0" w:color="auto"/>
            </w:tcBorders>
            <w:shd w:val="clear" w:color="000000" w:fill="FFFFFF"/>
            <w:vAlign w:val="center"/>
            <w:hideMark/>
          </w:tcPr>
          <w:p w14:paraId="43BB35B9" w14:textId="389F047B"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c>
          <w:tcPr>
            <w:tcW w:w="2716" w:type="dxa"/>
            <w:tcBorders>
              <w:top w:val="nil"/>
              <w:left w:val="nil"/>
              <w:bottom w:val="single" w:sz="4" w:space="0" w:color="auto"/>
              <w:right w:val="single" w:sz="4" w:space="0" w:color="auto"/>
            </w:tcBorders>
            <w:shd w:val="clear" w:color="000000" w:fill="FFFFFF"/>
            <w:vAlign w:val="center"/>
            <w:hideMark/>
          </w:tcPr>
          <w:p w14:paraId="0008C823" w14:textId="728BC05F"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3 890   </w:t>
            </w:r>
          </w:p>
        </w:tc>
      </w:tr>
      <w:tr w:rsidR="001E4669" w:rsidRPr="001446F4" w14:paraId="7D187AEC" w14:textId="77777777" w:rsidTr="007D538C">
        <w:trPr>
          <w:trHeight w:val="1305"/>
        </w:trPr>
        <w:tc>
          <w:tcPr>
            <w:tcW w:w="567" w:type="dxa"/>
            <w:vMerge/>
            <w:tcBorders>
              <w:top w:val="nil"/>
              <w:left w:val="single" w:sz="4" w:space="0" w:color="auto"/>
              <w:bottom w:val="single" w:sz="4" w:space="0" w:color="auto"/>
              <w:right w:val="single" w:sz="4" w:space="0" w:color="auto"/>
            </w:tcBorders>
            <w:vAlign w:val="center"/>
            <w:hideMark/>
          </w:tcPr>
          <w:p w14:paraId="548821AE"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580FD3C"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407FA54A"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BF4CE16"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799329C2" w14:textId="6DB9A1DE"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244 584 227,00   </w:t>
            </w:r>
          </w:p>
        </w:tc>
        <w:tc>
          <w:tcPr>
            <w:tcW w:w="2552" w:type="dxa"/>
            <w:tcBorders>
              <w:top w:val="nil"/>
              <w:left w:val="nil"/>
              <w:bottom w:val="single" w:sz="4" w:space="0" w:color="auto"/>
              <w:right w:val="single" w:sz="4" w:space="0" w:color="auto"/>
            </w:tcBorders>
            <w:shd w:val="clear" w:color="000000" w:fill="FFFFFF"/>
            <w:vAlign w:val="center"/>
            <w:hideMark/>
          </w:tcPr>
          <w:p w14:paraId="1DB5FCC7" w14:textId="2AA51A76"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228 949 743,00   </w:t>
            </w:r>
          </w:p>
        </w:tc>
        <w:tc>
          <w:tcPr>
            <w:tcW w:w="2716" w:type="dxa"/>
            <w:tcBorders>
              <w:top w:val="nil"/>
              <w:left w:val="nil"/>
              <w:bottom w:val="single" w:sz="4" w:space="0" w:color="auto"/>
              <w:right w:val="single" w:sz="4" w:space="0" w:color="auto"/>
            </w:tcBorders>
            <w:shd w:val="clear" w:color="000000" w:fill="FFFFFF"/>
            <w:vAlign w:val="center"/>
            <w:hideMark/>
          </w:tcPr>
          <w:p w14:paraId="69AF1729" w14:textId="40F57DF0"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235 619 743,00   </w:t>
            </w:r>
          </w:p>
        </w:tc>
      </w:tr>
      <w:tr w:rsidR="007D538C" w:rsidRPr="001446F4" w14:paraId="40443C40" w14:textId="77777777" w:rsidTr="007D538C">
        <w:trPr>
          <w:trHeight w:val="111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30B9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00B1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начального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48C785F8"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96B4F8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4D72F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552" w:type="dxa"/>
            <w:tcBorders>
              <w:top w:val="nil"/>
              <w:left w:val="nil"/>
              <w:bottom w:val="single" w:sz="4" w:space="0" w:color="auto"/>
              <w:right w:val="single" w:sz="4" w:space="0" w:color="auto"/>
            </w:tcBorders>
            <w:shd w:val="clear" w:color="000000" w:fill="FFFFFF"/>
            <w:vAlign w:val="center"/>
            <w:hideMark/>
          </w:tcPr>
          <w:p w14:paraId="1E51E76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716" w:type="dxa"/>
            <w:tcBorders>
              <w:top w:val="nil"/>
              <w:left w:val="nil"/>
              <w:bottom w:val="single" w:sz="4" w:space="0" w:color="auto"/>
              <w:right w:val="single" w:sz="4" w:space="0" w:color="auto"/>
            </w:tcBorders>
            <w:shd w:val="clear" w:color="000000" w:fill="FFFFFF"/>
            <w:vAlign w:val="center"/>
            <w:hideMark/>
          </w:tcPr>
          <w:p w14:paraId="47270DA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r>
      <w:tr w:rsidR="007D538C" w:rsidRPr="001446F4" w14:paraId="51AC2E52"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14C84901"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2A57876"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010B438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82B354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A8332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552" w:type="dxa"/>
            <w:tcBorders>
              <w:top w:val="nil"/>
              <w:left w:val="nil"/>
              <w:bottom w:val="single" w:sz="4" w:space="0" w:color="auto"/>
              <w:right w:val="single" w:sz="4" w:space="0" w:color="auto"/>
            </w:tcBorders>
            <w:shd w:val="clear" w:color="000000" w:fill="FFFFFF"/>
            <w:vAlign w:val="center"/>
            <w:hideMark/>
          </w:tcPr>
          <w:p w14:paraId="7BBF00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716" w:type="dxa"/>
            <w:tcBorders>
              <w:top w:val="nil"/>
              <w:left w:val="nil"/>
              <w:bottom w:val="single" w:sz="4" w:space="0" w:color="auto"/>
              <w:right w:val="single" w:sz="4" w:space="0" w:color="auto"/>
            </w:tcBorders>
            <w:shd w:val="clear" w:color="000000" w:fill="FFFFFF"/>
            <w:vAlign w:val="center"/>
            <w:hideMark/>
          </w:tcPr>
          <w:p w14:paraId="6993443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r>
      <w:tr w:rsidR="007D538C" w:rsidRPr="001446F4" w14:paraId="56EB4875"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5579D8C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E7F2895"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F44BC7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7AFFD18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315811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10   </w:t>
            </w:r>
          </w:p>
        </w:tc>
        <w:tc>
          <w:tcPr>
            <w:tcW w:w="2552" w:type="dxa"/>
            <w:tcBorders>
              <w:top w:val="nil"/>
              <w:left w:val="nil"/>
              <w:bottom w:val="single" w:sz="4" w:space="0" w:color="auto"/>
              <w:right w:val="single" w:sz="4" w:space="0" w:color="auto"/>
            </w:tcBorders>
            <w:shd w:val="clear" w:color="000000" w:fill="FFFFFF"/>
            <w:vAlign w:val="center"/>
            <w:hideMark/>
          </w:tcPr>
          <w:p w14:paraId="2B05CB1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w:t>
            </w:r>
          </w:p>
        </w:tc>
        <w:tc>
          <w:tcPr>
            <w:tcW w:w="2716" w:type="dxa"/>
            <w:tcBorders>
              <w:top w:val="nil"/>
              <w:left w:val="nil"/>
              <w:bottom w:val="single" w:sz="4" w:space="0" w:color="auto"/>
              <w:right w:val="single" w:sz="4" w:space="0" w:color="auto"/>
            </w:tcBorders>
            <w:shd w:val="clear" w:color="000000" w:fill="FFFFFF"/>
            <w:vAlign w:val="center"/>
            <w:hideMark/>
          </w:tcPr>
          <w:p w14:paraId="184CD74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12   </w:t>
            </w:r>
          </w:p>
        </w:tc>
      </w:tr>
      <w:tr w:rsidR="001E4669" w:rsidRPr="001446F4" w14:paraId="3B07F6A2" w14:textId="77777777" w:rsidTr="007D538C">
        <w:trPr>
          <w:trHeight w:val="900"/>
        </w:trPr>
        <w:tc>
          <w:tcPr>
            <w:tcW w:w="567" w:type="dxa"/>
            <w:vMerge/>
            <w:tcBorders>
              <w:top w:val="nil"/>
              <w:left w:val="single" w:sz="4" w:space="0" w:color="auto"/>
              <w:bottom w:val="single" w:sz="4" w:space="0" w:color="auto"/>
              <w:right w:val="single" w:sz="4" w:space="0" w:color="auto"/>
            </w:tcBorders>
            <w:vAlign w:val="center"/>
            <w:hideMark/>
          </w:tcPr>
          <w:p w14:paraId="1B479AE8"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250E6710"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4948DCE"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210EC21"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1E3F9518" w14:textId="692D79BC"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387 283 679,10   </w:t>
            </w:r>
          </w:p>
        </w:tc>
        <w:tc>
          <w:tcPr>
            <w:tcW w:w="2552" w:type="dxa"/>
            <w:tcBorders>
              <w:top w:val="nil"/>
              <w:left w:val="nil"/>
              <w:bottom w:val="single" w:sz="4" w:space="0" w:color="auto"/>
              <w:right w:val="single" w:sz="4" w:space="0" w:color="auto"/>
            </w:tcBorders>
            <w:shd w:val="clear" w:color="000000" w:fill="FFFFFF"/>
            <w:vAlign w:val="center"/>
            <w:hideMark/>
          </w:tcPr>
          <w:p w14:paraId="08476ACD" w14:textId="03B73C66"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366 142 743,97   </w:t>
            </w:r>
          </w:p>
        </w:tc>
        <w:tc>
          <w:tcPr>
            <w:tcW w:w="2716" w:type="dxa"/>
            <w:tcBorders>
              <w:top w:val="nil"/>
              <w:left w:val="nil"/>
              <w:bottom w:val="single" w:sz="4" w:space="0" w:color="auto"/>
              <w:right w:val="single" w:sz="4" w:space="0" w:color="auto"/>
            </w:tcBorders>
            <w:shd w:val="clear" w:color="000000" w:fill="FFFFFF"/>
            <w:vAlign w:val="center"/>
            <w:hideMark/>
          </w:tcPr>
          <w:p w14:paraId="36D8ECFA" w14:textId="13D7C452"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365 660 094,12   </w:t>
            </w:r>
          </w:p>
        </w:tc>
      </w:tr>
      <w:tr w:rsidR="007D538C" w:rsidRPr="001446F4" w14:paraId="3BDA6A26" w14:textId="77777777" w:rsidTr="007D538C">
        <w:trPr>
          <w:trHeight w:val="948"/>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8D671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4.</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8A6B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основного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58E06749"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33E74D3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B88F2F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4 859   </w:t>
            </w:r>
          </w:p>
        </w:tc>
        <w:tc>
          <w:tcPr>
            <w:tcW w:w="2552" w:type="dxa"/>
            <w:tcBorders>
              <w:top w:val="nil"/>
              <w:left w:val="nil"/>
              <w:bottom w:val="single" w:sz="4" w:space="0" w:color="auto"/>
              <w:right w:val="single" w:sz="4" w:space="0" w:color="auto"/>
            </w:tcBorders>
            <w:shd w:val="clear" w:color="000000" w:fill="FFFFFF"/>
            <w:vAlign w:val="center"/>
            <w:hideMark/>
          </w:tcPr>
          <w:p w14:paraId="5FDDE75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c>
          <w:tcPr>
            <w:tcW w:w="2716" w:type="dxa"/>
            <w:tcBorders>
              <w:top w:val="nil"/>
              <w:left w:val="nil"/>
              <w:bottom w:val="single" w:sz="4" w:space="0" w:color="auto"/>
              <w:right w:val="single" w:sz="4" w:space="0" w:color="auto"/>
            </w:tcBorders>
            <w:shd w:val="clear" w:color="000000" w:fill="FFFFFF"/>
            <w:vAlign w:val="center"/>
            <w:hideMark/>
          </w:tcPr>
          <w:p w14:paraId="5F00C6E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r>
      <w:tr w:rsidR="007D538C" w:rsidRPr="001446F4" w14:paraId="7CC52652" w14:textId="77777777" w:rsidTr="007D538C">
        <w:trPr>
          <w:trHeight w:val="1059"/>
        </w:trPr>
        <w:tc>
          <w:tcPr>
            <w:tcW w:w="567" w:type="dxa"/>
            <w:vMerge/>
            <w:tcBorders>
              <w:top w:val="nil"/>
              <w:left w:val="single" w:sz="4" w:space="0" w:color="auto"/>
              <w:bottom w:val="single" w:sz="4" w:space="0" w:color="auto"/>
              <w:right w:val="single" w:sz="4" w:space="0" w:color="auto"/>
            </w:tcBorders>
            <w:vAlign w:val="center"/>
            <w:hideMark/>
          </w:tcPr>
          <w:p w14:paraId="4527076D"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0554AF5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1CD7BF8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1BDA66FF"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4AE01C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552" w:type="dxa"/>
            <w:tcBorders>
              <w:top w:val="nil"/>
              <w:left w:val="nil"/>
              <w:bottom w:val="single" w:sz="4" w:space="0" w:color="auto"/>
              <w:right w:val="single" w:sz="4" w:space="0" w:color="auto"/>
            </w:tcBorders>
            <w:shd w:val="clear" w:color="000000" w:fill="FFFFFF"/>
            <w:vAlign w:val="center"/>
            <w:hideMark/>
          </w:tcPr>
          <w:p w14:paraId="428711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716" w:type="dxa"/>
            <w:tcBorders>
              <w:top w:val="nil"/>
              <w:left w:val="nil"/>
              <w:bottom w:val="single" w:sz="4" w:space="0" w:color="auto"/>
              <w:right w:val="single" w:sz="4" w:space="0" w:color="auto"/>
            </w:tcBorders>
            <w:shd w:val="clear" w:color="000000" w:fill="FFFFFF"/>
            <w:vAlign w:val="center"/>
            <w:hideMark/>
          </w:tcPr>
          <w:p w14:paraId="52B8208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r>
      <w:tr w:rsidR="007D538C" w:rsidRPr="001446F4" w14:paraId="34584079" w14:textId="77777777" w:rsidTr="007D538C">
        <w:trPr>
          <w:trHeight w:val="1239"/>
        </w:trPr>
        <w:tc>
          <w:tcPr>
            <w:tcW w:w="567" w:type="dxa"/>
            <w:vMerge/>
            <w:tcBorders>
              <w:top w:val="nil"/>
              <w:left w:val="single" w:sz="4" w:space="0" w:color="auto"/>
              <w:bottom w:val="single" w:sz="4" w:space="0" w:color="auto"/>
              <w:right w:val="single" w:sz="4" w:space="0" w:color="auto"/>
            </w:tcBorders>
            <w:vAlign w:val="center"/>
            <w:hideMark/>
          </w:tcPr>
          <w:p w14:paraId="325C0FFA"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0DDAAC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22EDA70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122C9DD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54B1129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552" w:type="dxa"/>
            <w:tcBorders>
              <w:top w:val="nil"/>
              <w:left w:val="nil"/>
              <w:bottom w:val="single" w:sz="4" w:space="0" w:color="auto"/>
              <w:right w:val="single" w:sz="4" w:space="0" w:color="auto"/>
            </w:tcBorders>
            <w:shd w:val="clear" w:color="000000" w:fill="FFFFFF"/>
            <w:vAlign w:val="center"/>
            <w:hideMark/>
          </w:tcPr>
          <w:p w14:paraId="2822BC2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716" w:type="dxa"/>
            <w:tcBorders>
              <w:top w:val="nil"/>
              <w:left w:val="nil"/>
              <w:bottom w:val="single" w:sz="4" w:space="0" w:color="auto"/>
              <w:right w:val="single" w:sz="4" w:space="0" w:color="auto"/>
            </w:tcBorders>
            <w:shd w:val="clear" w:color="000000" w:fill="FFFFFF"/>
            <w:vAlign w:val="center"/>
            <w:hideMark/>
          </w:tcPr>
          <w:p w14:paraId="57996F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r>
      <w:tr w:rsidR="007D538C" w:rsidRPr="001446F4" w14:paraId="5DFF7FC5" w14:textId="77777777" w:rsidTr="007D538C">
        <w:trPr>
          <w:trHeight w:val="936"/>
        </w:trPr>
        <w:tc>
          <w:tcPr>
            <w:tcW w:w="567" w:type="dxa"/>
            <w:vMerge/>
            <w:tcBorders>
              <w:top w:val="nil"/>
              <w:left w:val="single" w:sz="4" w:space="0" w:color="auto"/>
              <w:bottom w:val="single" w:sz="4" w:space="0" w:color="auto"/>
              <w:right w:val="single" w:sz="4" w:space="0" w:color="auto"/>
            </w:tcBorders>
            <w:vAlign w:val="center"/>
            <w:hideMark/>
          </w:tcPr>
          <w:p w14:paraId="38AE1ECD"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AE064D5"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5D89085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6D12881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AFCA07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552" w:type="dxa"/>
            <w:tcBorders>
              <w:top w:val="nil"/>
              <w:left w:val="nil"/>
              <w:bottom w:val="single" w:sz="4" w:space="0" w:color="auto"/>
              <w:right w:val="single" w:sz="4" w:space="0" w:color="auto"/>
            </w:tcBorders>
            <w:shd w:val="clear" w:color="000000" w:fill="FFFFFF"/>
            <w:vAlign w:val="center"/>
            <w:hideMark/>
          </w:tcPr>
          <w:p w14:paraId="48A3FC1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716" w:type="dxa"/>
            <w:tcBorders>
              <w:top w:val="nil"/>
              <w:left w:val="nil"/>
              <w:bottom w:val="single" w:sz="4" w:space="0" w:color="auto"/>
              <w:right w:val="single" w:sz="4" w:space="0" w:color="auto"/>
            </w:tcBorders>
            <w:shd w:val="clear" w:color="000000" w:fill="FFFFFF"/>
            <w:vAlign w:val="center"/>
            <w:hideMark/>
          </w:tcPr>
          <w:p w14:paraId="560A237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r>
      <w:tr w:rsidR="001E4669" w:rsidRPr="001446F4" w14:paraId="5F23E1C4" w14:textId="77777777" w:rsidTr="007D538C">
        <w:trPr>
          <w:trHeight w:val="1125"/>
        </w:trPr>
        <w:tc>
          <w:tcPr>
            <w:tcW w:w="567" w:type="dxa"/>
            <w:vMerge/>
            <w:tcBorders>
              <w:top w:val="nil"/>
              <w:left w:val="single" w:sz="4" w:space="0" w:color="auto"/>
              <w:bottom w:val="single" w:sz="4" w:space="0" w:color="auto"/>
              <w:right w:val="single" w:sz="4" w:space="0" w:color="auto"/>
            </w:tcBorders>
            <w:vAlign w:val="center"/>
            <w:hideMark/>
          </w:tcPr>
          <w:p w14:paraId="2DD585DB"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737CDB80"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17FDBF81"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CA87108"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65053072" w14:textId="4A92A5FC"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511 815 993,30   </w:t>
            </w:r>
          </w:p>
        </w:tc>
        <w:tc>
          <w:tcPr>
            <w:tcW w:w="2552" w:type="dxa"/>
            <w:tcBorders>
              <w:top w:val="nil"/>
              <w:left w:val="nil"/>
              <w:bottom w:val="single" w:sz="4" w:space="0" w:color="auto"/>
              <w:right w:val="single" w:sz="4" w:space="0" w:color="auto"/>
            </w:tcBorders>
            <w:shd w:val="clear" w:color="000000" w:fill="FFFFFF"/>
            <w:noWrap/>
            <w:vAlign w:val="center"/>
            <w:hideMark/>
          </w:tcPr>
          <w:p w14:paraId="13207EE0" w14:textId="6CD53138"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483 523 060,74   </w:t>
            </w:r>
          </w:p>
        </w:tc>
        <w:tc>
          <w:tcPr>
            <w:tcW w:w="2716" w:type="dxa"/>
            <w:tcBorders>
              <w:top w:val="nil"/>
              <w:left w:val="nil"/>
              <w:bottom w:val="single" w:sz="4" w:space="0" w:color="auto"/>
              <w:right w:val="single" w:sz="4" w:space="0" w:color="auto"/>
            </w:tcBorders>
            <w:shd w:val="clear" w:color="000000" w:fill="FFFFFF"/>
            <w:noWrap/>
            <w:vAlign w:val="center"/>
            <w:hideMark/>
          </w:tcPr>
          <w:p w14:paraId="60B01BB5" w14:textId="04726F14"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482 885 679,99   </w:t>
            </w:r>
          </w:p>
        </w:tc>
      </w:tr>
      <w:tr w:rsidR="007D538C" w:rsidRPr="001446F4" w14:paraId="5BF80B12" w14:textId="77777777" w:rsidTr="007D538C">
        <w:trPr>
          <w:trHeight w:val="744"/>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9156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83F7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Реализация основных общеобразовательных программ среднего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70082AC5"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5DC6A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9A842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552" w:type="dxa"/>
            <w:tcBorders>
              <w:top w:val="nil"/>
              <w:left w:val="nil"/>
              <w:bottom w:val="single" w:sz="4" w:space="0" w:color="auto"/>
              <w:right w:val="single" w:sz="4" w:space="0" w:color="auto"/>
            </w:tcBorders>
            <w:shd w:val="clear" w:color="000000" w:fill="FFFFFF"/>
            <w:vAlign w:val="center"/>
            <w:hideMark/>
          </w:tcPr>
          <w:p w14:paraId="6ECDA33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716" w:type="dxa"/>
            <w:tcBorders>
              <w:top w:val="nil"/>
              <w:left w:val="nil"/>
              <w:bottom w:val="single" w:sz="4" w:space="0" w:color="auto"/>
              <w:right w:val="single" w:sz="4" w:space="0" w:color="auto"/>
            </w:tcBorders>
            <w:shd w:val="clear" w:color="000000" w:fill="FFFFFF"/>
            <w:vAlign w:val="center"/>
            <w:hideMark/>
          </w:tcPr>
          <w:p w14:paraId="61FA576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r>
      <w:tr w:rsidR="007D538C" w:rsidRPr="001446F4" w14:paraId="1276DD15" w14:textId="77777777" w:rsidTr="007D538C">
        <w:trPr>
          <w:trHeight w:val="1164"/>
        </w:trPr>
        <w:tc>
          <w:tcPr>
            <w:tcW w:w="567" w:type="dxa"/>
            <w:vMerge/>
            <w:tcBorders>
              <w:top w:val="nil"/>
              <w:left w:val="single" w:sz="4" w:space="0" w:color="auto"/>
              <w:bottom w:val="single" w:sz="4" w:space="0" w:color="auto"/>
              <w:right w:val="single" w:sz="4" w:space="0" w:color="auto"/>
            </w:tcBorders>
            <w:vAlign w:val="center"/>
            <w:hideMark/>
          </w:tcPr>
          <w:p w14:paraId="55CD86A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48B3C20F"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332889E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353FFFB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3421FA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552" w:type="dxa"/>
            <w:tcBorders>
              <w:top w:val="nil"/>
              <w:left w:val="nil"/>
              <w:bottom w:val="single" w:sz="4" w:space="0" w:color="auto"/>
              <w:right w:val="single" w:sz="4" w:space="0" w:color="auto"/>
            </w:tcBorders>
            <w:shd w:val="clear" w:color="000000" w:fill="FFFFFF"/>
            <w:vAlign w:val="center"/>
            <w:hideMark/>
          </w:tcPr>
          <w:p w14:paraId="4AC4C2B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716" w:type="dxa"/>
            <w:tcBorders>
              <w:top w:val="nil"/>
              <w:left w:val="nil"/>
              <w:bottom w:val="single" w:sz="4" w:space="0" w:color="auto"/>
              <w:right w:val="single" w:sz="4" w:space="0" w:color="auto"/>
            </w:tcBorders>
            <w:shd w:val="clear" w:color="000000" w:fill="FFFFFF"/>
            <w:vAlign w:val="center"/>
            <w:hideMark/>
          </w:tcPr>
          <w:p w14:paraId="796E2B0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r>
      <w:tr w:rsidR="007D538C" w:rsidRPr="001446F4" w14:paraId="7EBAB110" w14:textId="77777777" w:rsidTr="007D538C">
        <w:trPr>
          <w:trHeight w:val="1104"/>
        </w:trPr>
        <w:tc>
          <w:tcPr>
            <w:tcW w:w="567" w:type="dxa"/>
            <w:vMerge/>
            <w:tcBorders>
              <w:top w:val="nil"/>
              <w:left w:val="single" w:sz="4" w:space="0" w:color="auto"/>
              <w:bottom w:val="single" w:sz="4" w:space="0" w:color="auto"/>
              <w:right w:val="single" w:sz="4" w:space="0" w:color="auto"/>
            </w:tcBorders>
            <w:vAlign w:val="center"/>
            <w:hideMark/>
          </w:tcPr>
          <w:p w14:paraId="750C210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D5CF94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2D4789B"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4C239B5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0D0C1C7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552" w:type="dxa"/>
            <w:tcBorders>
              <w:top w:val="nil"/>
              <w:left w:val="nil"/>
              <w:bottom w:val="single" w:sz="4" w:space="0" w:color="auto"/>
              <w:right w:val="single" w:sz="4" w:space="0" w:color="auto"/>
            </w:tcBorders>
            <w:shd w:val="clear" w:color="000000" w:fill="FFFFFF"/>
            <w:vAlign w:val="center"/>
            <w:hideMark/>
          </w:tcPr>
          <w:p w14:paraId="24AC1D3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716" w:type="dxa"/>
            <w:tcBorders>
              <w:top w:val="nil"/>
              <w:left w:val="nil"/>
              <w:bottom w:val="single" w:sz="4" w:space="0" w:color="auto"/>
              <w:right w:val="single" w:sz="4" w:space="0" w:color="auto"/>
            </w:tcBorders>
            <w:shd w:val="clear" w:color="000000" w:fill="FFFFFF"/>
            <w:vAlign w:val="center"/>
            <w:hideMark/>
          </w:tcPr>
          <w:p w14:paraId="79E91A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r>
      <w:tr w:rsidR="001E4669" w:rsidRPr="001446F4" w14:paraId="2C0CA2BC" w14:textId="77777777" w:rsidTr="007D538C">
        <w:trPr>
          <w:trHeight w:val="1032"/>
        </w:trPr>
        <w:tc>
          <w:tcPr>
            <w:tcW w:w="567" w:type="dxa"/>
            <w:vMerge/>
            <w:tcBorders>
              <w:top w:val="nil"/>
              <w:left w:val="single" w:sz="4" w:space="0" w:color="auto"/>
              <w:bottom w:val="single" w:sz="4" w:space="0" w:color="auto"/>
              <w:right w:val="single" w:sz="4" w:space="0" w:color="auto"/>
            </w:tcBorders>
            <w:vAlign w:val="center"/>
            <w:hideMark/>
          </w:tcPr>
          <w:p w14:paraId="5B27B137"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CC6754E"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048F0183"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D39BFB3"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2B7C3050" w14:textId="0EE1A289"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97 782 879,60   </w:t>
            </w:r>
          </w:p>
        </w:tc>
        <w:tc>
          <w:tcPr>
            <w:tcW w:w="2552" w:type="dxa"/>
            <w:tcBorders>
              <w:top w:val="nil"/>
              <w:left w:val="nil"/>
              <w:bottom w:val="single" w:sz="4" w:space="0" w:color="auto"/>
              <w:right w:val="single" w:sz="4" w:space="0" w:color="auto"/>
            </w:tcBorders>
            <w:shd w:val="clear" w:color="000000" w:fill="FFFFFF"/>
            <w:noWrap/>
            <w:vAlign w:val="center"/>
            <w:hideMark/>
          </w:tcPr>
          <w:p w14:paraId="56563152" w14:textId="0A44BA2E"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92 377 490,84   </w:t>
            </w:r>
          </w:p>
        </w:tc>
        <w:tc>
          <w:tcPr>
            <w:tcW w:w="2716" w:type="dxa"/>
            <w:tcBorders>
              <w:top w:val="nil"/>
              <w:left w:val="nil"/>
              <w:bottom w:val="single" w:sz="4" w:space="0" w:color="auto"/>
              <w:right w:val="single" w:sz="4" w:space="0" w:color="auto"/>
            </w:tcBorders>
            <w:shd w:val="clear" w:color="000000" w:fill="FFFFFF"/>
            <w:noWrap/>
            <w:vAlign w:val="center"/>
            <w:hideMark/>
          </w:tcPr>
          <w:p w14:paraId="43AF02D6" w14:textId="6AD12A37"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92 255 718,71   </w:t>
            </w:r>
          </w:p>
        </w:tc>
      </w:tr>
      <w:tr w:rsidR="007D538C" w:rsidRPr="001446F4" w14:paraId="141DC5B9" w14:textId="77777777" w:rsidTr="007D538C">
        <w:trPr>
          <w:trHeight w:val="9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CBDBB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3402" w:type="dxa"/>
            <w:tcBorders>
              <w:top w:val="nil"/>
              <w:left w:val="nil"/>
              <w:bottom w:val="single" w:sz="4" w:space="0" w:color="auto"/>
              <w:right w:val="single" w:sz="4" w:space="0" w:color="auto"/>
            </w:tcBorders>
            <w:shd w:val="clear" w:color="000000" w:fill="FFFFFF"/>
            <w:vAlign w:val="center"/>
            <w:hideMark/>
          </w:tcPr>
          <w:p w14:paraId="56B8D80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дополнительных общеобразовательных общеразвивающих программ</w:t>
            </w:r>
          </w:p>
        </w:tc>
        <w:tc>
          <w:tcPr>
            <w:tcW w:w="2127" w:type="dxa"/>
            <w:tcBorders>
              <w:top w:val="nil"/>
              <w:left w:val="nil"/>
              <w:bottom w:val="single" w:sz="4" w:space="0" w:color="auto"/>
              <w:right w:val="single" w:sz="4" w:space="0" w:color="auto"/>
            </w:tcBorders>
            <w:shd w:val="clear" w:color="000000" w:fill="FFFFFF"/>
            <w:vAlign w:val="center"/>
            <w:hideMark/>
          </w:tcPr>
          <w:p w14:paraId="0C43F7E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6895831"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E09276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552" w:type="dxa"/>
            <w:tcBorders>
              <w:top w:val="nil"/>
              <w:left w:val="nil"/>
              <w:bottom w:val="single" w:sz="4" w:space="0" w:color="auto"/>
              <w:right w:val="single" w:sz="4" w:space="0" w:color="auto"/>
            </w:tcBorders>
            <w:shd w:val="clear" w:color="000000" w:fill="FFFFFF"/>
            <w:vAlign w:val="center"/>
            <w:hideMark/>
          </w:tcPr>
          <w:p w14:paraId="40390E2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716" w:type="dxa"/>
            <w:tcBorders>
              <w:top w:val="nil"/>
              <w:left w:val="nil"/>
              <w:bottom w:val="single" w:sz="4" w:space="0" w:color="auto"/>
              <w:right w:val="single" w:sz="4" w:space="0" w:color="auto"/>
            </w:tcBorders>
            <w:shd w:val="clear" w:color="000000" w:fill="FFFFFF"/>
            <w:vAlign w:val="center"/>
            <w:hideMark/>
          </w:tcPr>
          <w:p w14:paraId="67DFE9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r>
      <w:tr w:rsidR="001E4669" w:rsidRPr="001446F4" w14:paraId="3C5BBC9C" w14:textId="77777777" w:rsidTr="007D538C">
        <w:trPr>
          <w:trHeight w:val="1032"/>
        </w:trPr>
        <w:tc>
          <w:tcPr>
            <w:tcW w:w="567" w:type="dxa"/>
            <w:vMerge/>
            <w:tcBorders>
              <w:top w:val="nil"/>
              <w:left w:val="single" w:sz="4" w:space="0" w:color="auto"/>
              <w:bottom w:val="single" w:sz="4" w:space="0" w:color="auto"/>
              <w:right w:val="single" w:sz="4" w:space="0" w:color="auto"/>
            </w:tcBorders>
            <w:vAlign w:val="center"/>
            <w:hideMark/>
          </w:tcPr>
          <w:p w14:paraId="55370C85"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3BE81AA4"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5252D4A0"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EB3F02A"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681166A1" w14:textId="70F5073C" w:rsidR="001E4669" w:rsidRPr="001446F4" w:rsidRDefault="001E4669" w:rsidP="00F32029">
            <w:pPr>
              <w:suppressAutoHyphens w:val="0"/>
              <w:rPr>
                <w:rFonts w:ascii="Arial Narrow" w:hAnsi="Arial Narrow"/>
                <w:sz w:val="22"/>
                <w:szCs w:val="22"/>
                <w:lang w:eastAsia="ru-RU"/>
              </w:rPr>
            </w:pPr>
            <w:r w:rsidRPr="00BF4EF5">
              <w:rPr>
                <w:rFonts w:ascii="Arial Narrow" w:hAnsi="Arial Narrow"/>
                <w:sz w:val="22"/>
                <w:szCs w:val="22"/>
                <w:lang w:eastAsia="ru-RU"/>
              </w:rPr>
              <w:t xml:space="preserve">       107 158 001,00   </w:t>
            </w:r>
          </w:p>
        </w:tc>
        <w:tc>
          <w:tcPr>
            <w:tcW w:w="2552" w:type="dxa"/>
            <w:tcBorders>
              <w:top w:val="nil"/>
              <w:left w:val="nil"/>
              <w:bottom w:val="single" w:sz="4" w:space="0" w:color="auto"/>
              <w:right w:val="single" w:sz="4" w:space="0" w:color="auto"/>
            </w:tcBorders>
            <w:shd w:val="clear" w:color="000000" w:fill="FFFFFF"/>
            <w:vAlign w:val="center"/>
            <w:hideMark/>
          </w:tcPr>
          <w:p w14:paraId="7E9B137D" w14:textId="03D3079E"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98 456 070,00   </w:t>
            </w:r>
          </w:p>
        </w:tc>
        <w:tc>
          <w:tcPr>
            <w:tcW w:w="2716" w:type="dxa"/>
            <w:tcBorders>
              <w:top w:val="nil"/>
              <w:left w:val="nil"/>
              <w:bottom w:val="single" w:sz="4" w:space="0" w:color="auto"/>
              <w:right w:val="single" w:sz="4" w:space="0" w:color="auto"/>
            </w:tcBorders>
            <w:shd w:val="clear" w:color="000000" w:fill="FFFFFF"/>
            <w:vAlign w:val="center"/>
            <w:hideMark/>
          </w:tcPr>
          <w:p w14:paraId="1E479CEC" w14:textId="63D9F509"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98 456 070,00   </w:t>
            </w:r>
          </w:p>
        </w:tc>
      </w:tr>
      <w:tr w:rsidR="007D538C" w:rsidRPr="001446F4" w14:paraId="5A412500" w14:textId="77777777" w:rsidTr="007D538C">
        <w:trPr>
          <w:trHeight w:val="76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5F935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c>
          <w:tcPr>
            <w:tcW w:w="3402" w:type="dxa"/>
            <w:tcBorders>
              <w:top w:val="nil"/>
              <w:left w:val="nil"/>
              <w:bottom w:val="single" w:sz="4" w:space="0" w:color="auto"/>
              <w:right w:val="single" w:sz="4" w:space="0" w:color="auto"/>
            </w:tcBorders>
            <w:shd w:val="clear" w:color="000000" w:fill="FFFFFF"/>
            <w:vAlign w:val="center"/>
            <w:hideMark/>
          </w:tcPr>
          <w:p w14:paraId="3BA3AB2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Организация отдыха детей и молодежи</w:t>
            </w:r>
          </w:p>
        </w:tc>
        <w:tc>
          <w:tcPr>
            <w:tcW w:w="2127" w:type="dxa"/>
            <w:tcBorders>
              <w:top w:val="nil"/>
              <w:left w:val="nil"/>
              <w:bottom w:val="single" w:sz="4" w:space="0" w:color="auto"/>
              <w:right w:val="single" w:sz="4" w:space="0" w:color="auto"/>
            </w:tcBorders>
            <w:shd w:val="clear" w:color="000000" w:fill="FFFFFF"/>
            <w:vAlign w:val="center"/>
            <w:hideMark/>
          </w:tcPr>
          <w:p w14:paraId="10E99C0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в каникулярное время с круглосуточным пребыванием</w:t>
            </w:r>
          </w:p>
        </w:tc>
        <w:tc>
          <w:tcPr>
            <w:tcW w:w="1559" w:type="dxa"/>
            <w:tcBorders>
              <w:top w:val="nil"/>
              <w:left w:val="nil"/>
              <w:bottom w:val="single" w:sz="4" w:space="0" w:color="auto"/>
              <w:right w:val="single" w:sz="4" w:space="0" w:color="auto"/>
            </w:tcBorders>
            <w:shd w:val="clear" w:color="000000" w:fill="FFFFFF"/>
            <w:vAlign w:val="center"/>
            <w:hideMark/>
          </w:tcPr>
          <w:p w14:paraId="6D13C6D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ABFB0B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552" w:type="dxa"/>
            <w:tcBorders>
              <w:top w:val="nil"/>
              <w:left w:val="nil"/>
              <w:bottom w:val="single" w:sz="4" w:space="0" w:color="auto"/>
              <w:right w:val="single" w:sz="4" w:space="0" w:color="auto"/>
            </w:tcBorders>
            <w:shd w:val="clear" w:color="000000" w:fill="FFFFFF"/>
            <w:vAlign w:val="center"/>
            <w:hideMark/>
          </w:tcPr>
          <w:p w14:paraId="16EC614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716" w:type="dxa"/>
            <w:tcBorders>
              <w:top w:val="nil"/>
              <w:left w:val="nil"/>
              <w:bottom w:val="single" w:sz="4" w:space="0" w:color="auto"/>
              <w:right w:val="single" w:sz="4" w:space="0" w:color="auto"/>
            </w:tcBorders>
            <w:shd w:val="clear" w:color="000000" w:fill="FFFFFF"/>
            <w:vAlign w:val="center"/>
            <w:hideMark/>
          </w:tcPr>
          <w:p w14:paraId="055CF57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r>
      <w:tr w:rsidR="001E4669" w:rsidRPr="001446F4" w14:paraId="523C7812" w14:textId="77777777" w:rsidTr="007D538C">
        <w:trPr>
          <w:trHeight w:val="990"/>
        </w:trPr>
        <w:tc>
          <w:tcPr>
            <w:tcW w:w="567" w:type="dxa"/>
            <w:vMerge/>
            <w:tcBorders>
              <w:top w:val="nil"/>
              <w:left w:val="single" w:sz="4" w:space="0" w:color="auto"/>
              <w:bottom w:val="single" w:sz="4" w:space="0" w:color="auto"/>
              <w:right w:val="single" w:sz="4" w:space="0" w:color="auto"/>
            </w:tcBorders>
            <w:vAlign w:val="center"/>
            <w:hideMark/>
          </w:tcPr>
          <w:p w14:paraId="1035643E" w14:textId="77777777" w:rsidR="001E4669" w:rsidRPr="001446F4" w:rsidRDefault="001E4669"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535FEF"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7894439D"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6AF2DE89"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02501B65" w14:textId="7119F4AA"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28 379 323,08   </w:t>
            </w:r>
          </w:p>
        </w:tc>
        <w:tc>
          <w:tcPr>
            <w:tcW w:w="2552" w:type="dxa"/>
            <w:tcBorders>
              <w:top w:val="nil"/>
              <w:left w:val="nil"/>
              <w:bottom w:val="single" w:sz="4" w:space="0" w:color="auto"/>
              <w:right w:val="single" w:sz="4" w:space="0" w:color="auto"/>
            </w:tcBorders>
            <w:shd w:val="clear" w:color="auto" w:fill="auto"/>
            <w:vAlign w:val="center"/>
            <w:hideMark/>
          </w:tcPr>
          <w:p w14:paraId="56379B47" w14:textId="2FBD6284"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26 179 733,56   </w:t>
            </w:r>
          </w:p>
        </w:tc>
        <w:tc>
          <w:tcPr>
            <w:tcW w:w="2716" w:type="dxa"/>
            <w:tcBorders>
              <w:top w:val="nil"/>
              <w:left w:val="nil"/>
              <w:bottom w:val="single" w:sz="4" w:space="0" w:color="auto"/>
              <w:right w:val="single" w:sz="4" w:space="0" w:color="auto"/>
            </w:tcBorders>
            <w:shd w:val="clear" w:color="auto" w:fill="auto"/>
            <w:vAlign w:val="center"/>
            <w:hideMark/>
          </w:tcPr>
          <w:p w14:paraId="2E4CC55E" w14:textId="372EA0FB"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26 179 733,56   </w:t>
            </w:r>
          </w:p>
        </w:tc>
      </w:tr>
      <w:tr w:rsidR="001E4669" w:rsidRPr="001446F4" w14:paraId="6737C383" w14:textId="77777777" w:rsidTr="007D538C">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D72AF8"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hideMark/>
          </w:tcPr>
          <w:p w14:paraId="7D986387" w14:textId="77777777" w:rsidR="001E4669" w:rsidRPr="001446F4" w:rsidRDefault="001E4669"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муниципальных услуг (работы), рублей</w:t>
            </w:r>
          </w:p>
        </w:tc>
        <w:tc>
          <w:tcPr>
            <w:tcW w:w="1559" w:type="dxa"/>
            <w:tcBorders>
              <w:top w:val="nil"/>
              <w:left w:val="nil"/>
              <w:bottom w:val="single" w:sz="4" w:space="0" w:color="auto"/>
              <w:right w:val="single" w:sz="4" w:space="0" w:color="auto"/>
            </w:tcBorders>
            <w:shd w:val="clear" w:color="000000" w:fill="FFFFFF"/>
            <w:vAlign w:val="center"/>
            <w:hideMark/>
          </w:tcPr>
          <w:p w14:paraId="5A2F2069" w14:textId="77777777" w:rsidR="001E4669" w:rsidRPr="001446F4" w:rsidRDefault="001E466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5CFB4B69" w14:textId="02831984"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1 918 594 703,08   </w:t>
            </w:r>
          </w:p>
        </w:tc>
        <w:tc>
          <w:tcPr>
            <w:tcW w:w="2552" w:type="dxa"/>
            <w:tcBorders>
              <w:top w:val="nil"/>
              <w:left w:val="nil"/>
              <w:bottom w:val="single" w:sz="4" w:space="0" w:color="auto"/>
              <w:right w:val="single" w:sz="4" w:space="0" w:color="auto"/>
            </w:tcBorders>
            <w:shd w:val="clear" w:color="auto" w:fill="auto"/>
            <w:vAlign w:val="center"/>
            <w:hideMark/>
          </w:tcPr>
          <w:p w14:paraId="2F88F13C" w14:textId="329811BD"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1 807 750 942,11   </w:t>
            </w:r>
          </w:p>
        </w:tc>
        <w:tc>
          <w:tcPr>
            <w:tcW w:w="2716" w:type="dxa"/>
            <w:tcBorders>
              <w:top w:val="nil"/>
              <w:left w:val="nil"/>
              <w:bottom w:val="single" w:sz="4" w:space="0" w:color="auto"/>
              <w:right w:val="single" w:sz="4" w:space="0" w:color="auto"/>
            </w:tcBorders>
            <w:shd w:val="clear" w:color="auto" w:fill="auto"/>
            <w:vAlign w:val="center"/>
            <w:hideMark/>
          </w:tcPr>
          <w:p w14:paraId="339B4877" w14:textId="40DA68D4" w:rsidR="001E4669" w:rsidRPr="001446F4" w:rsidRDefault="001E4669" w:rsidP="00F32029">
            <w:pPr>
              <w:suppressAutoHyphens w:val="0"/>
              <w:jc w:val="center"/>
              <w:rPr>
                <w:rFonts w:ascii="Arial Narrow" w:hAnsi="Arial Narrow"/>
                <w:sz w:val="22"/>
                <w:szCs w:val="22"/>
                <w:lang w:eastAsia="ru-RU"/>
              </w:rPr>
            </w:pPr>
            <w:r w:rsidRPr="00BF4EF5">
              <w:rPr>
                <w:rFonts w:ascii="Arial Narrow" w:hAnsi="Arial Narrow"/>
                <w:sz w:val="22"/>
                <w:szCs w:val="22"/>
                <w:lang w:eastAsia="ru-RU"/>
              </w:rPr>
              <w:t xml:space="preserve">       1 813 179 139,38   </w:t>
            </w:r>
          </w:p>
        </w:tc>
      </w:tr>
    </w:tbl>
    <w:p w14:paraId="026E84BF" w14:textId="77777777" w:rsidR="006764C2" w:rsidRDefault="006764C2" w:rsidP="008A2292">
      <w:pPr>
        <w:tabs>
          <w:tab w:val="left" w:pos="0"/>
          <w:tab w:val="left" w:pos="284"/>
        </w:tabs>
        <w:jc w:val="both"/>
        <w:rPr>
          <w:rFonts w:ascii="Arial Narrow" w:hAnsi="Arial Narrow"/>
        </w:rPr>
      </w:pPr>
    </w:p>
    <w:p w14:paraId="64E7528D" w14:textId="77777777" w:rsidR="006764C2" w:rsidRDefault="006764C2" w:rsidP="008A2292">
      <w:pPr>
        <w:tabs>
          <w:tab w:val="left" w:pos="0"/>
          <w:tab w:val="left" w:pos="284"/>
        </w:tabs>
        <w:jc w:val="both"/>
        <w:rPr>
          <w:rFonts w:ascii="Arial Narrow" w:hAnsi="Arial Narrow"/>
        </w:rPr>
      </w:pPr>
    </w:p>
    <w:tbl>
      <w:tblPr>
        <w:tblW w:w="15376" w:type="dxa"/>
        <w:tblInd w:w="108" w:type="dxa"/>
        <w:tblLayout w:type="fixed"/>
        <w:tblLook w:val="04A0" w:firstRow="1" w:lastRow="0" w:firstColumn="1" w:lastColumn="0" w:noHBand="0" w:noVBand="1"/>
      </w:tblPr>
      <w:tblGrid>
        <w:gridCol w:w="581"/>
        <w:gridCol w:w="1971"/>
        <w:gridCol w:w="992"/>
        <w:gridCol w:w="851"/>
        <w:gridCol w:w="992"/>
        <w:gridCol w:w="1559"/>
        <w:gridCol w:w="851"/>
        <w:gridCol w:w="820"/>
        <w:gridCol w:w="1731"/>
        <w:gridCol w:w="567"/>
        <w:gridCol w:w="706"/>
        <w:gridCol w:w="706"/>
        <w:gridCol w:w="706"/>
        <w:gridCol w:w="706"/>
        <w:gridCol w:w="706"/>
        <w:gridCol w:w="931"/>
      </w:tblGrid>
      <w:tr w:rsidR="006764C2" w:rsidRPr="006764C2" w14:paraId="3358BFAF" w14:textId="77777777" w:rsidTr="006764C2">
        <w:trPr>
          <w:trHeight w:val="1125"/>
        </w:trPr>
        <w:tc>
          <w:tcPr>
            <w:tcW w:w="581" w:type="dxa"/>
            <w:tcBorders>
              <w:top w:val="nil"/>
              <w:left w:val="nil"/>
              <w:bottom w:val="nil"/>
              <w:right w:val="nil"/>
            </w:tcBorders>
            <w:shd w:val="clear" w:color="auto" w:fill="auto"/>
            <w:noWrap/>
            <w:vAlign w:val="bottom"/>
            <w:hideMark/>
          </w:tcPr>
          <w:p w14:paraId="00F46B8C"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3BCE962D"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7F641EA7"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3EF8DDF6"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6C67F26B"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6ACBDAB8"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2992BBC2"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7D39BF24"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2B66B4BA" w14:textId="77777777" w:rsidR="006764C2" w:rsidRPr="006764C2" w:rsidRDefault="006764C2" w:rsidP="006764C2">
            <w:pPr>
              <w:suppressAutoHyphens w:val="0"/>
              <w:rPr>
                <w:rFonts w:ascii="Arial Narrow" w:hAnsi="Arial Narrow"/>
                <w:sz w:val="20"/>
                <w:szCs w:val="20"/>
                <w:lang w:eastAsia="ru-RU"/>
              </w:rPr>
            </w:pPr>
          </w:p>
        </w:tc>
        <w:tc>
          <w:tcPr>
            <w:tcW w:w="5028" w:type="dxa"/>
            <w:gridSpan w:val="7"/>
            <w:tcBorders>
              <w:top w:val="nil"/>
              <w:left w:val="nil"/>
              <w:bottom w:val="nil"/>
              <w:right w:val="nil"/>
            </w:tcBorders>
            <w:shd w:val="clear" w:color="000000" w:fill="FFFFFF"/>
            <w:hideMark/>
          </w:tcPr>
          <w:p w14:paraId="64E2249A" w14:textId="77777777" w:rsidR="009E1211" w:rsidRDefault="009E1211" w:rsidP="006764C2">
            <w:pPr>
              <w:suppressAutoHyphens w:val="0"/>
              <w:rPr>
                <w:rFonts w:ascii="Arial Narrow" w:hAnsi="Arial Narrow"/>
                <w:color w:val="000000"/>
                <w:sz w:val="20"/>
                <w:szCs w:val="28"/>
                <w:lang w:eastAsia="ru-RU"/>
              </w:rPr>
            </w:pPr>
          </w:p>
          <w:p w14:paraId="52A31185" w14:textId="77777777" w:rsidR="009E1211" w:rsidRDefault="009E1211" w:rsidP="006764C2">
            <w:pPr>
              <w:suppressAutoHyphens w:val="0"/>
              <w:rPr>
                <w:rFonts w:ascii="Arial Narrow" w:hAnsi="Arial Narrow"/>
                <w:color w:val="000000"/>
                <w:sz w:val="20"/>
                <w:szCs w:val="28"/>
                <w:lang w:eastAsia="ru-RU"/>
              </w:rPr>
            </w:pPr>
          </w:p>
          <w:p w14:paraId="54E3F288" w14:textId="77777777" w:rsidR="009E1211" w:rsidRDefault="009E1211" w:rsidP="006764C2">
            <w:pPr>
              <w:suppressAutoHyphens w:val="0"/>
              <w:rPr>
                <w:rFonts w:ascii="Arial Narrow" w:hAnsi="Arial Narrow"/>
                <w:color w:val="000000"/>
                <w:sz w:val="20"/>
                <w:szCs w:val="28"/>
                <w:lang w:eastAsia="ru-RU"/>
              </w:rPr>
            </w:pPr>
          </w:p>
          <w:p w14:paraId="47DC35BB" w14:textId="77777777" w:rsidR="009E1211" w:rsidRDefault="009E1211" w:rsidP="006764C2">
            <w:pPr>
              <w:suppressAutoHyphens w:val="0"/>
              <w:rPr>
                <w:rFonts w:ascii="Arial Narrow" w:hAnsi="Arial Narrow"/>
                <w:color w:val="000000"/>
                <w:sz w:val="20"/>
                <w:szCs w:val="28"/>
                <w:lang w:eastAsia="ru-RU"/>
              </w:rPr>
            </w:pPr>
          </w:p>
          <w:p w14:paraId="6606171B" w14:textId="77777777" w:rsidR="009E1211" w:rsidRDefault="009E1211" w:rsidP="006764C2">
            <w:pPr>
              <w:suppressAutoHyphens w:val="0"/>
              <w:rPr>
                <w:rFonts w:ascii="Arial Narrow" w:hAnsi="Arial Narrow"/>
                <w:color w:val="000000"/>
                <w:sz w:val="20"/>
                <w:szCs w:val="28"/>
                <w:lang w:eastAsia="ru-RU"/>
              </w:rPr>
            </w:pPr>
          </w:p>
          <w:p w14:paraId="12B14E4A" w14:textId="77777777" w:rsidR="009E1211" w:rsidRDefault="009E1211" w:rsidP="006764C2">
            <w:pPr>
              <w:suppressAutoHyphens w:val="0"/>
              <w:rPr>
                <w:rFonts w:ascii="Arial Narrow" w:hAnsi="Arial Narrow"/>
                <w:color w:val="000000"/>
                <w:sz w:val="20"/>
                <w:szCs w:val="28"/>
                <w:lang w:eastAsia="ru-RU"/>
              </w:rPr>
            </w:pPr>
          </w:p>
          <w:p w14:paraId="1E3005BC" w14:textId="77777777" w:rsidR="006764C2" w:rsidRPr="006764C2" w:rsidRDefault="006764C2" w:rsidP="006764C2">
            <w:pPr>
              <w:suppressAutoHyphens w:val="0"/>
              <w:rPr>
                <w:rFonts w:ascii="Arial Narrow" w:hAnsi="Arial Narrow"/>
                <w:color w:val="000000"/>
                <w:sz w:val="20"/>
                <w:szCs w:val="28"/>
                <w:lang w:eastAsia="ru-RU"/>
              </w:rPr>
            </w:pPr>
            <w:r w:rsidRPr="006764C2">
              <w:rPr>
                <w:rFonts w:ascii="Arial Narrow" w:hAnsi="Arial Narrow"/>
                <w:color w:val="000000"/>
                <w:sz w:val="20"/>
                <w:szCs w:val="28"/>
                <w:lang w:eastAsia="ru-RU"/>
              </w:rPr>
              <w:t>Приложение № 4</w:t>
            </w:r>
            <w:r w:rsidRPr="006764C2">
              <w:rPr>
                <w:rFonts w:ascii="Arial Narrow" w:hAnsi="Arial Narrow"/>
                <w:color w:val="000000"/>
                <w:sz w:val="20"/>
                <w:szCs w:val="28"/>
                <w:lang w:eastAsia="ru-RU"/>
              </w:rPr>
              <w:br/>
              <w:t>к муниципальной программе  «Развитие образования»</w:t>
            </w:r>
          </w:p>
        </w:tc>
      </w:tr>
      <w:tr w:rsidR="006764C2" w:rsidRPr="006764C2" w14:paraId="1B6FD694"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EBE73DD"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ПЕРЕЧЕНЬ</w:t>
            </w:r>
          </w:p>
        </w:tc>
      </w:tr>
      <w:tr w:rsidR="006764C2" w:rsidRPr="006764C2" w14:paraId="6DA3B4C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2C87B7D2"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ОБЪЕКТОВ НЕДВИЖИМОГО ИМУЩЕСТВА МУНИЦИПАЛЬНОЙ СОБСТВЕННОСТИ</w:t>
            </w:r>
          </w:p>
        </w:tc>
      </w:tr>
      <w:tr w:rsidR="006764C2" w:rsidRPr="006764C2" w14:paraId="0B1C8A6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3C5B06B1"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ГОРОДА КАНСКА, ПОДЛЕЖАЩИХ СТРОИТЕЛЬСТВУ, РЕКОНСТРУКЦИИ,</w:t>
            </w:r>
          </w:p>
        </w:tc>
      </w:tr>
      <w:tr w:rsidR="006764C2" w:rsidRPr="006764C2" w14:paraId="5B4C0C9B"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0F61337"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ТЕХНИЧЕСКОМУ ПЕРЕВООРУЖЕНИЮ ИЛИ ПРИОБРЕТЕНИЮ</w:t>
            </w:r>
          </w:p>
        </w:tc>
      </w:tr>
      <w:tr w:rsidR="006764C2" w:rsidRPr="006764C2" w14:paraId="1366BD20" w14:textId="77777777" w:rsidTr="006764C2">
        <w:trPr>
          <w:trHeight w:val="264"/>
        </w:trPr>
        <w:tc>
          <w:tcPr>
            <w:tcW w:w="581" w:type="dxa"/>
            <w:tcBorders>
              <w:top w:val="nil"/>
              <w:left w:val="nil"/>
              <w:bottom w:val="nil"/>
              <w:right w:val="nil"/>
            </w:tcBorders>
            <w:shd w:val="clear" w:color="auto" w:fill="auto"/>
            <w:noWrap/>
            <w:vAlign w:val="bottom"/>
            <w:hideMark/>
          </w:tcPr>
          <w:p w14:paraId="0F8C782B"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1AEAC5A4"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3BACEB03"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73C0A209"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40152C34"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074DA754"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4918EC39"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5C2B3513"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00A0091A" w14:textId="77777777" w:rsidR="006764C2" w:rsidRPr="006764C2" w:rsidRDefault="006764C2" w:rsidP="006764C2">
            <w:pPr>
              <w:suppressAutoHyphens w:val="0"/>
              <w:rPr>
                <w:rFonts w:ascii="Arial Narrow" w:hAnsi="Arial Narrow"/>
                <w:sz w:val="20"/>
                <w:szCs w:val="20"/>
                <w:lang w:eastAsia="ru-RU"/>
              </w:rPr>
            </w:pPr>
          </w:p>
        </w:tc>
        <w:tc>
          <w:tcPr>
            <w:tcW w:w="567" w:type="dxa"/>
            <w:tcBorders>
              <w:top w:val="nil"/>
              <w:left w:val="nil"/>
              <w:bottom w:val="nil"/>
              <w:right w:val="nil"/>
            </w:tcBorders>
            <w:shd w:val="clear" w:color="auto" w:fill="auto"/>
            <w:noWrap/>
            <w:vAlign w:val="bottom"/>
            <w:hideMark/>
          </w:tcPr>
          <w:p w14:paraId="1689CCD7"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F8415E5"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4948C39A"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0784BF2B"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0AA68E65"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2B16DE4" w14:textId="77777777" w:rsidR="006764C2" w:rsidRPr="006764C2" w:rsidRDefault="006764C2" w:rsidP="006764C2">
            <w:pPr>
              <w:suppressAutoHyphens w:val="0"/>
              <w:rPr>
                <w:rFonts w:ascii="Arial Narrow" w:hAnsi="Arial Narrow"/>
                <w:sz w:val="20"/>
                <w:szCs w:val="20"/>
                <w:lang w:eastAsia="ru-RU"/>
              </w:rPr>
            </w:pPr>
          </w:p>
        </w:tc>
        <w:tc>
          <w:tcPr>
            <w:tcW w:w="931" w:type="dxa"/>
            <w:tcBorders>
              <w:top w:val="nil"/>
              <w:left w:val="nil"/>
              <w:bottom w:val="nil"/>
              <w:right w:val="nil"/>
            </w:tcBorders>
            <w:shd w:val="clear" w:color="auto" w:fill="auto"/>
            <w:noWrap/>
            <w:vAlign w:val="bottom"/>
            <w:hideMark/>
          </w:tcPr>
          <w:p w14:paraId="5BD19C51" w14:textId="77777777" w:rsidR="006764C2" w:rsidRPr="006764C2" w:rsidRDefault="006764C2" w:rsidP="006764C2">
            <w:pPr>
              <w:suppressAutoHyphens w:val="0"/>
              <w:rPr>
                <w:rFonts w:ascii="Arial Narrow" w:hAnsi="Arial Narrow"/>
                <w:sz w:val="20"/>
                <w:szCs w:val="20"/>
                <w:lang w:eastAsia="ru-RU"/>
              </w:rPr>
            </w:pPr>
          </w:p>
        </w:tc>
      </w:tr>
      <w:tr w:rsidR="006764C2" w:rsidRPr="006764C2" w14:paraId="73BEEFA5" w14:textId="77777777" w:rsidTr="006764C2">
        <w:trPr>
          <w:trHeight w:val="825"/>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2251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lastRenderedPageBreak/>
              <w:t>N п/п</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6444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Наименование объекта, территория строительства (приобретение)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6AFA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Мощность объекта указанием ед. измерения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DCB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Годы строительства, реконструкции, технического перевооружения (приобретение)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7DB2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Предполагаемая (предварительная) или сметная стоимость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FB8D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Фактическое финансирование на 01.01. очередного финансового года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20CC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Остаток стоимости объекта в ценах муниципальных контрактов на 01.01 очередного финансового года</w:t>
            </w:r>
          </w:p>
        </w:tc>
        <w:tc>
          <w:tcPr>
            <w:tcW w:w="7579" w:type="dxa"/>
            <w:gridSpan w:val="9"/>
            <w:tcBorders>
              <w:top w:val="single" w:sz="4" w:space="0" w:color="auto"/>
              <w:left w:val="nil"/>
              <w:bottom w:val="single" w:sz="4" w:space="0" w:color="auto"/>
              <w:right w:val="single" w:sz="4" w:space="0" w:color="auto"/>
            </w:tcBorders>
            <w:shd w:val="clear" w:color="auto" w:fill="auto"/>
            <w:vAlign w:val="center"/>
            <w:hideMark/>
          </w:tcPr>
          <w:p w14:paraId="0D40385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Объем бюджетных (внебюджетных) ассигнований, в том числе по годам реализации муниципальной программы </w:t>
            </w:r>
          </w:p>
        </w:tc>
      </w:tr>
      <w:tr w:rsidR="006764C2" w:rsidRPr="006764C2" w14:paraId="058858E7" w14:textId="77777777" w:rsidTr="006764C2">
        <w:trPr>
          <w:trHeight w:val="3570"/>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7EFC7F0E" w14:textId="77777777" w:rsidR="006764C2" w:rsidRPr="006764C2" w:rsidRDefault="006764C2" w:rsidP="006764C2">
            <w:pPr>
              <w:suppressAutoHyphens w:val="0"/>
              <w:rPr>
                <w:rFonts w:ascii="Arial Narrow" w:hAnsi="Arial Narrow"/>
                <w:sz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7A32E81" w14:textId="77777777" w:rsidR="006764C2" w:rsidRPr="006764C2" w:rsidRDefault="006764C2" w:rsidP="006764C2">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3BCC6E" w14:textId="77777777" w:rsidR="006764C2" w:rsidRPr="006764C2" w:rsidRDefault="006764C2" w:rsidP="006764C2">
            <w:pPr>
              <w:suppressAutoHyphens w:val="0"/>
              <w:rPr>
                <w:rFonts w:ascii="Arial Narrow" w:hAnsi="Arial Narrow"/>
                <w:sz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1E48F7" w14:textId="77777777" w:rsidR="006764C2" w:rsidRPr="006764C2" w:rsidRDefault="006764C2" w:rsidP="006764C2">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1FDA1" w14:textId="77777777" w:rsidR="006764C2" w:rsidRPr="006764C2" w:rsidRDefault="006764C2" w:rsidP="006764C2">
            <w:pPr>
              <w:suppressAutoHyphens w:val="0"/>
              <w:rPr>
                <w:rFonts w:ascii="Arial Narrow" w:hAnsi="Arial Narrow"/>
                <w:sz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CBD16C" w14:textId="77777777" w:rsidR="006764C2" w:rsidRPr="006764C2" w:rsidRDefault="006764C2" w:rsidP="006764C2">
            <w:pPr>
              <w:suppressAutoHyphens w:val="0"/>
              <w:rPr>
                <w:rFonts w:ascii="Arial Narrow" w:hAnsi="Arial Narrow"/>
                <w:sz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2DDE1A" w14:textId="77777777" w:rsidR="006764C2" w:rsidRPr="006764C2" w:rsidRDefault="006764C2" w:rsidP="006764C2">
            <w:pPr>
              <w:suppressAutoHyphens w:val="0"/>
              <w:rPr>
                <w:rFonts w:ascii="Arial Narrow" w:hAnsi="Arial Narrow"/>
                <w:sz w:val="20"/>
                <w:lang w:eastAsia="ru-RU"/>
              </w:rPr>
            </w:pPr>
          </w:p>
        </w:tc>
        <w:tc>
          <w:tcPr>
            <w:tcW w:w="820" w:type="dxa"/>
            <w:tcBorders>
              <w:top w:val="nil"/>
              <w:left w:val="nil"/>
              <w:bottom w:val="single" w:sz="4" w:space="0" w:color="auto"/>
              <w:right w:val="single" w:sz="4" w:space="0" w:color="auto"/>
            </w:tcBorders>
            <w:shd w:val="clear" w:color="auto" w:fill="auto"/>
            <w:vAlign w:val="center"/>
            <w:hideMark/>
          </w:tcPr>
          <w:p w14:paraId="57AE31F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2017</w:t>
            </w:r>
          </w:p>
        </w:tc>
        <w:tc>
          <w:tcPr>
            <w:tcW w:w="1731" w:type="dxa"/>
            <w:tcBorders>
              <w:top w:val="nil"/>
              <w:left w:val="nil"/>
              <w:bottom w:val="single" w:sz="4" w:space="0" w:color="auto"/>
              <w:right w:val="single" w:sz="4" w:space="0" w:color="auto"/>
            </w:tcBorders>
            <w:shd w:val="clear" w:color="auto" w:fill="auto"/>
            <w:vAlign w:val="center"/>
            <w:hideMark/>
          </w:tcPr>
          <w:p w14:paraId="50BF6BC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2018</w:t>
            </w:r>
          </w:p>
        </w:tc>
        <w:tc>
          <w:tcPr>
            <w:tcW w:w="567" w:type="dxa"/>
            <w:tcBorders>
              <w:top w:val="nil"/>
              <w:left w:val="nil"/>
              <w:bottom w:val="single" w:sz="4" w:space="0" w:color="auto"/>
              <w:right w:val="single" w:sz="4" w:space="0" w:color="auto"/>
            </w:tcBorders>
            <w:shd w:val="clear" w:color="auto" w:fill="auto"/>
            <w:vAlign w:val="center"/>
            <w:hideMark/>
          </w:tcPr>
          <w:p w14:paraId="5A96AC8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2019</w:t>
            </w:r>
          </w:p>
        </w:tc>
        <w:tc>
          <w:tcPr>
            <w:tcW w:w="706" w:type="dxa"/>
            <w:tcBorders>
              <w:top w:val="nil"/>
              <w:left w:val="nil"/>
              <w:bottom w:val="single" w:sz="4" w:space="0" w:color="auto"/>
              <w:right w:val="single" w:sz="4" w:space="0" w:color="auto"/>
            </w:tcBorders>
            <w:shd w:val="clear" w:color="auto" w:fill="auto"/>
            <w:vAlign w:val="center"/>
            <w:hideMark/>
          </w:tcPr>
          <w:p w14:paraId="61666F5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2020</w:t>
            </w:r>
          </w:p>
        </w:tc>
        <w:tc>
          <w:tcPr>
            <w:tcW w:w="706" w:type="dxa"/>
            <w:tcBorders>
              <w:top w:val="nil"/>
              <w:left w:val="nil"/>
              <w:bottom w:val="single" w:sz="4" w:space="0" w:color="auto"/>
              <w:right w:val="single" w:sz="4" w:space="0" w:color="auto"/>
            </w:tcBorders>
            <w:shd w:val="clear" w:color="auto" w:fill="auto"/>
            <w:vAlign w:val="center"/>
            <w:hideMark/>
          </w:tcPr>
          <w:p w14:paraId="31CA5F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2021</w:t>
            </w:r>
          </w:p>
        </w:tc>
        <w:tc>
          <w:tcPr>
            <w:tcW w:w="706" w:type="dxa"/>
            <w:tcBorders>
              <w:top w:val="nil"/>
              <w:left w:val="nil"/>
              <w:bottom w:val="single" w:sz="4" w:space="0" w:color="auto"/>
              <w:right w:val="single" w:sz="4" w:space="0" w:color="auto"/>
            </w:tcBorders>
            <w:shd w:val="clear" w:color="auto" w:fill="auto"/>
            <w:vAlign w:val="center"/>
            <w:hideMark/>
          </w:tcPr>
          <w:p w14:paraId="3BCA3DB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2022</w:t>
            </w:r>
          </w:p>
        </w:tc>
        <w:tc>
          <w:tcPr>
            <w:tcW w:w="706" w:type="dxa"/>
            <w:tcBorders>
              <w:top w:val="nil"/>
              <w:left w:val="nil"/>
              <w:bottom w:val="single" w:sz="4" w:space="0" w:color="auto"/>
              <w:right w:val="single" w:sz="4" w:space="0" w:color="auto"/>
            </w:tcBorders>
            <w:shd w:val="clear" w:color="auto" w:fill="auto"/>
            <w:vAlign w:val="center"/>
            <w:hideMark/>
          </w:tcPr>
          <w:p w14:paraId="58ADCA0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2023</w:t>
            </w:r>
          </w:p>
        </w:tc>
        <w:tc>
          <w:tcPr>
            <w:tcW w:w="706" w:type="dxa"/>
            <w:tcBorders>
              <w:top w:val="nil"/>
              <w:left w:val="nil"/>
              <w:bottom w:val="single" w:sz="4" w:space="0" w:color="auto"/>
              <w:right w:val="single" w:sz="4" w:space="0" w:color="auto"/>
            </w:tcBorders>
            <w:shd w:val="clear" w:color="auto" w:fill="auto"/>
            <w:vAlign w:val="center"/>
            <w:hideMark/>
          </w:tcPr>
          <w:p w14:paraId="1E2C4BC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2024</w:t>
            </w:r>
          </w:p>
        </w:tc>
        <w:tc>
          <w:tcPr>
            <w:tcW w:w="931" w:type="dxa"/>
            <w:tcBorders>
              <w:top w:val="nil"/>
              <w:left w:val="nil"/>
              <w:bottom w:val="single" w:sz="4" w:space="0" w:color="auto"/>
              <w:right w:val="single" w:sz="4" w:space="0" w:color="auto"/>
            </w:tcBorders>
            <w:shd w:val="clear" w:color="auto" w:fill="auto"/>
            <w:vAlign w:val="center"/>
            <w:hideMark/>
          </w:tcPr>
          <w:p w14:paraId="2463037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2025</w:t>
            </w:r>
          </w:p>
        </w:tc>
      </w:tr>
      <w:tr w:rsidR="006764C2" w:rsidRPr="006764C2" w14:paraId="09F1F8A5"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AC74EA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w:t>
            </w:r>
          </w:p>
        </w:tc>
        <w:tc>
          <w:tcPr>
            <w:tcW w:w="1971" w:type="dxa"/>
            <w:tcBorders>
              <w:top w:val="nil"/>
              <w:left w:val="nil"/>
              <w:bottom w:val="single" w:sz="4" w:space="0" w:color="auto"/>
              <w:right w:val="single" w:sz="4" w:space="0" w:color="auto"/>
            </w:tcBorders>
            <w:shd w:val="clear" w:color="auto" w:fill="auto"/>
            <w:noWrap/>
            <w:vAlign w:val="bottom"/>
            <w:hideMark/>
          </w:tcPr>
          <w:p w14:paraId="2B20B05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2018B28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14:paraId="6E8580C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12A9C0F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5</w:t>
            </w:r>
          </w:p>
        </w:tc>
        <w:tc>
          <w:tcPr>
            <w:tcW w:w="1559" w:type="dxa"/>
            <w:tcBorders>
              <w:top w:val="nil"/>
              <w:left w:val="nil"/>
              <w:bottom w:val="single" w:sz="4" w:space="0" w:color="auto"/>
              <w:right w:val="single" w:sz="4" w:space="0" w:color="auto"/>
            </w:tcBorders>
            <w:shd w:val="clear" w:color="auto" w:fill="auto"/>
            <w:noWrap/>
            <w:vAlign w:val="bottom"/>
            <w:hideMark/>
          </w:tcPr>
          <w:p w14:paraId="155D5F0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14:paraId="3A13AD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7</w:t>
            </w:r>
          </w:p>
        </w:tc>
        <w:tc>
          <w:tcPr>
            <w:tcW w:w="820" w:type="dxa"/>
            <w:tcBorders>
              <w:top w:val="nil"/>
              <w:left w:val="nil"/>
              <w:bottom w:val="single" w:sz="4" w:space="0" w:color="auto"/>
              <w:right w:val="single" w:sz="4" w:space="0" w:color="auto"/>
            </w:tcBorders>
            <w:shd w:val="clear" w:color="auto" w:fill="auto"/>
            <w:noWrap/>
            <w:vAlign w:val="bottom"/>
            <w:hideMark/>
          </w:tcPr>
          <w:p w14:paraId="1FFF103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8</w:t>
            </w:r>
          </w:p>
        </w:tc>
        <w:tc>
          <w:tcPr>
            <w:tcW w:w="1731" w:type="dxa"/>
            <w:tcBorders>
              <w:top w:val="nil"/>
              <w:left w:val="nil"/>
              <w:bottom w:val="single" w:sz="4" w:space="0" w:color="auto"/>
              <w:right w:val="single" w:sz="4" w:space="0" w:color="auto"/>
            </w:tcBorders>
            <w:shd w:val="clear" w:color="auto" w:fill="auto"/>
            <w:noWrap/>
            <w:vAlign w:val="bottom"/>
            <w:hideMark/>
          </w:tcPr>
          <w:p w14:paraId="171D4A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9</w:t>
            </w:r>
          </w:p>
        </w:tc>
        <w:tc>
          <w:tcPr>
            <w:tcW w:w="567" w:type="dxa"/>
            <w:tcBorders>
              <w:top w:val="nil"/>
              <w:left w:val="nil"/>
              <w:bottom w:val="single" w:sz="4" w:space="0" w:color="auto"/>
              <w:right w:val="single" w:sz="4" w:space="0" w:color="auto"/>
            </w:tcBorders>
            <w:shd w:val="clear" w:color="auto" w:fill="auto"/>
            <w:noWrap/>
            <w:vAlign w:val="bottom"/>
            <w:hideMark/>
          </w:tcPr>
          <w:p w14:paraId="59D2E3A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10</w:t>
            </w:r>
          </w:p>
        </w:tc>
        <w:tc>
          <w:tcPr>
            <w:tcW w:w="706" w:type="dxa"/>
            <w:tcBorders>
              <w:top w:val="nil"/>
              <w:left w:val="nil"/>
              <w:bottom w:val="single" w:sz="4" w:space="0" w:color="auto"/>
              <w:right w:val="single" w:sz="4" w:space="0" w:color="auto"/>
            </w:tcBorders>
            <w:shd w:val="clear" w:color="auto" w:fill="auto"/>
            <w:noWrap/>
            <w:vAlign w:val="bottom"/>
            <w:hideMark/>
          </w:tcPr>
          <w:p w14:paraId="0A73DD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11</w:t>
            </w:r>
          </w:p>
        </w:tc>
        <w:tc>
          <w:tcPr>
            <w:tcW w:w="706" w:type="dxa"/>
            <w:tcBorders>
              <w:top w:val="nil"/>
              <w:left w:val="nil"/>
              <w:bottom w:val="single" w:sz="4" w:space="0" w:color="auto"/>
              <w:right w:val="single" w:sz="4" w:space="0" w:color="auto"/>
            </w:tcBorders>
            <w:shd w:val="clear" w:color="auto" w:fill="auto"/>
            <w:noWrap/>
            <w:vAlign w:val="bottom"/>
            <w:hideMark/>
          </w:tcPr>
          <w:p w14:paraId="1A091A5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12</w:t>
            </w:r>
          </w:p>
        </w:tc>
        <w:tc>
          <w:tcPr>
            <w:tcW w:w="706" w:type="dxa"/>
            <w:tcBorders>
              <w:top w:val="nil"/>
              <w:left w:val="nil"/>
              <w:bottom w:val="single" w:sz="4" w:space="0" w:color="auto"/>
              <w:right w:val="single" w:sz="4" w:space="0" w:color="auto"/>
            </w:tcBorders>
            <w:shd w:val="clear" w:color="auto" w:fill="auto"/>
            <w:noWrap/>
            <w:vAlign w:val="bottom"/>
            <w:hideMark/>
          </w:tcPr>
          <w:p w14:paraId="6A433FD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13</w:t>
            </w:r>
          </w:p>
        </w:tc>
        <w:tc>
          <w:tcPr>
            <w:tcW w:w="706" w:type="dxa"/>
            <w:tcBorders>
              <w:top w:val="nil"/>
              <w:left w:val="nil"/>
              <w:bottom w:val="single" w:sz="4" w:space="0" w:color="auto"/>
              <w:right w:val="single" w:sz="4" w:space="0" w:color="auto"/>
            </w:tcBorders>
            <w:shd w:val="clear" w:color="auto" w:fill="auto"/>
            <w:noWrap/>
            <w:vAlign w:val="bottom"/>
            <w:hideMark/>
          </w:tcPr>
          <w:p w14:paraId="30F4C73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14</w:t>
            </w:r>
          </w:p>
        </w:tc>
        <w:tc>
          <w:tcPr>
            <w:tcW w:w="706" w:type="dxa"/>
            <w:tcBorders>
              <w:top w:val="nil"/>
              <w:left w:val="nil"/>
              <w:bottom w:val="single" w:sz="4" w:space="0" w:color="auto"/>
              <w:right w:val="single" w:sz="4" w:space="0" w:color="auto"/>
            </w:tcBorders>
            <w:shd w:val="clear" w:color="auto" w:fill="auto"/>
            <w:noWrap/>
            <w:vAlign w:val="bottom"/>
            <w:hideMark/>
          </w:tcPr>
          <w:p w14:paraId="398C487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15</w:t>
            </w:r>
          </w:p>
        </w:tc>
        <w:tc>
          <w:tcPr>
            <w:tcW w:w="931" w:type="dxa"/>
            <w:tcBorders>
              <w:top w:val="nil"/>
              <w:left w:val="nil"/>
              <w:bottom w:val="single" w:sz="4" w:space="0" w:color="auto"/>
              <w:right w:val="single" w:sz="4" w:space="0" w:color="auto"/>
            </w:tcBorders>
            <w:shd w:val="clear" w:color="auto" w:fill="auto"/>
            <w:noWrap/>
            <w:vAlign w:val="bottom"/>
            <w:hideMark/>
          </w:tcPr>
          <w:p w14:paraId="55C5379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16</w:t>
            </w:r>
          </w:p>
        </w:tc>
      </w:tr>
      <w:tr w:rsidR="006764C2" w:rsidRPr="006764C2" w14:paraId="4751F367"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2DC772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w:t>
            </w:r>
          </w:p>
        </w:tc>
        <w:tc>
          <w:tcPr>
            <w:tcW w:w="6365"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D5041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Подпрограмма №1 «Развитие дошкольного, общего и дополнительного образования»</w:t>
            </w:r>
          </w:p>
        </w:tc>
        <w:tc>
          <w:tcPr>
            <w:tcW w:w="851" w:type="dxa"/>
            <w:tcBorders>
              <w:top w:val="nil"/>
              <w:left w:val="nil"/>
              <w:bottom w:val="single" w:sz="4" w:space="0" w:color="auto"/>
              <w:right w:val="nil"/>
            </w:tcBorders>
            <w:shd w:val="clear" w:color="auto" w:fill="auto"/>
            <w:noWrap/>
            <w:vAlign w:val="bottom"/>
            <w:hideMark/>
          </w:tcPr>
          <w:p w14:paraId="4D0BB5A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nil"/>
            </w:tcBorders>
            <w:shd w:val="clear" w:color="auto" w:fill="auto"/>
            <w:noWrap/>
            <w:vAlign w:val="bottom"/>
            <w:hideMark/>
          </w:tcPr>
          <w:p w14:paraId="5544E83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nil"/>
            </w:tcBorders>
            <w:shd w:val="clear" w:color="auto" w:fill="auto"/>
            <w:noWrap/>
            <w:vAlign w:val="bottom"/>
            <w:hideMark/>
          </w:tcPr>
          <w:p w14:paraId="4F8E4FD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nil"/>
            </w:tcBorders>
            <w:shd w:val="clear" w:color="auto" w:fill="auto"/>
            <w:noWrap/>
            <w:vAlign w:val="bottom"/>
            <w:hideMark/>
          </w:tcPr>
          <w:p w14:paraId="2198CEB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7E3FB28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6CB1A42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75F3AA1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1FD1DFB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517F7C5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22D1024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9C8FDE5"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DF38F6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73D2671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Главный распорядитель: Управление образования администрации города Канска</w:t>
            </w:r>
          </w:p>
        </w:tc>
      </w:tr>
      <w:tr w:rsidR="006764C2" w:rsidRPr="006764C2" w14:paraId="54CCEDEA" w14:textId="77777777" w:rsidTr="006764C2">
        <w:trPr>
          <w:trHeight w:val="64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EC12AC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vAlign w:val="center"/>
            <w:hideMark/>
          </w:tcPr>
          <w:p w14:paraId="3394214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Наименование мероприятия: "Финансирование (возмещение)расходов, направленных на сохранение и развитие материально-технической базы муниципальных загородных оздоровительных лагерей</w:t>
            </w:r>
          </w:p>
        </w:tc>
      </w:tr>
      <w:tr w:rsidR="006764C2" w:rsidRPr="006764C2" w14:paraId="7FB0D3F7"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4D01D6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4F04A16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Заказчик: муниципальное бюджетное учреждение дополнительного образования "Дом детского творчества"</w:t>
            </w:r>
          </w:p>
        </w:tc>
      </w:tr>
      <w:tr w:rsidR="006764C2" w:rsidRPr="006764C2" w14:paraId="4B7ADFDE" w14:textId="77777777" w:rsidTr="006764C2">
        <w:trPr>
          <w:trHeight w:val="57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DC0ABF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2392A2C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Объект: "Приобретение и монтаж модульного здания медицинского пункта (из расчета 100-110 детей в смену) для ДОЛ "Огонек"</w:t>
            </w:r>
          </w:p>
        </w:tc>
      </w:tr>
      <w:tr w:rsidR="006764C2" w:rsidRPr="006764C2" w14:paraId="36E651F3"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3EB16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CDE1C3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 том числе:</w:t>
            </w:r>
          </w:p>
        </w:tc>
        <w:tc>
          <w:tcPr>
            <w:tcW w:w="992" w:type="dxa"/>
            <w:tcBorders>
              <w:top w:val="nil"/>
              <w:left w:val="nil"/>
              <w:bottom w:val="single" w:sz="4" w:space="0" w:color="auto"/>
              <w:right w:val="single" w:sz="4" w:space="0" w:color="auto"/>
            </w:tcBorders>
            <w:shd w:val="clear" w:color="auto" w:fill="auto"/>
            <w:noWrap/>
            <w:vAlign w:val="bottom"/>
            <w:hideMark/>
          </w:tcPr>
          <w:p w14:paraId="5FEC385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439AEA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3EE291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AB2AD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B96C7D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27CEE6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7DD3A05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3ABB142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3601016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F9F68B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1820DD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559387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AD7D46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44FCF24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7DC4AC74"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CE2A2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5D8C964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городской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56DC24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112 м2</w:t>
            </w:r>
          </w:p>
        </w:tc>
        <w:tc>
          <w:tcPr>
            <w:tcW w:w="851" w:type="dxa"/>
            <w:tcBorders>
              <w:top w:val="nil"/>
              <w:left w:val="nil"/>
              <w:bottom w:val="single" w:sz="4" w:space="0" w:color="auto"/>
              <w:right w:val="single" w:sz="4" w:space="0" w:color="auto"/>
            </w:tcBorders>
            <w:shd w:val="clear" w:color="auto" w:fill="auto"/>
            <w:noWrap/>
            <w:vAlign w:val="bottom"/>
            <w:hideMark/>
          </w:tcPr>
          <w:p w14:paraId="0EC44A7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2018</w:t>
            </w:r>
          </w:p>
        </w:tc>
        <w:tc>
          <w:tcPr>
            <w:tcW w:w="992" w:type="dxa"/>
            <w:tcBorders>
              <w:top w:val="nil"/>
              <w:left w:val="nil"/>
              <w:bottom w:val="single" w:sz="4" w:space="0" w:color="auto"/>
              <w:right w:val="single" w:sz="4" w:space="0" w:color="auto"/>
            </w:tcBorders>
            <w:shd w:val="clear" w:color="auto" w:fill="auto"/>
            <w:noWrap/>
            <w:vAlign w:val="bottom"/>
            <w:hideMark/>
          </w:tcPr>
          <w:p w14:paraId="1B694AC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66EA8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361 803,11   </w:t>
            </w:r>
          </w:p>
        </w:tc>
        <w:tc>
          <w:tcPr>
            <w:tcW w:w="851" w:type="dxa"/>
            <w:tcBorders>
              <w:top w:val="nil"/>
              <w:left w:val="nil"/>
              <w:bottom w:val="single" w:sz="4" w:space="0" w:color="auto"/>
              <w:right w:val="single" w:sz="4" w:space="0" w:color="auto"/>
            </w:tcBorders>
            <w:shd w:val="clear" w:color="auto" w:fill="auto"/>
            <w:noWrap/>
            <w:vAlign w:val="bottom"/>
            <w:hideMark/>
          </w:tcPr>
          <w:p w14:paraId="543FC09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CCB42C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CCCDC4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363 640,00   </w:t>
            </w:r>
          </w:p>
        </w:tc>
        <w:tc>
          <w:tcPr>
            <w:tcW w:w="567" w:type="dxa"/>
            <w:tcBorders>
              <w:top w:val="nil"/>
              <w:left w:val="nil"/>
              <w:bottom w:val="single" w:sz="4" w:space="0" w:color="auto"/>
              <w:right w:val="single" w:sz="4" w:space="0" w:color="auto"/>
            </w:tcBorders>
            <w:shd w:val="clear" w:color="auto" w:fill="auto"/>
            <w:noWrap/>
            <w:vAlign w:val="bottom"/>
            <w:hideMark/>
          </w:tcPr>
          <w:p w14:paraId="2A2B546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B52C21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0EE080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6B6326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6B7A48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E2FC17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791D8D5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34364FC4"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D18DA9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3D86EE2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краевой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C6C496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147F2F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03FE63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6E82B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3 618 031,05   </w:t>
            </w:r>
          </w:p>
        </w:tc>
        <w:tc>
          <w:tcPr>
            <w:tcW w:w="851" w:type="dxa"/>
            <w:tcBorders>
              <w:top w:val="nil"/>
              <w:left w:val="nil"/>
              <w:bottom w:val="single" w:sz="4" w:space="0" w:color="auto"/>
              <w:right w:val="single" w:sz="4" w:space="0" w:color="auto"/>
            </w:tcBorders>
            <w:shd w:val="clear" w:color="auto" w:fill="auto"/>
            <w:noWrap/>
            <w:vAlign w:val="bottom"/>
            <w:hideMark/>
          </w:tcPr>
          <w:p w14:paraId="0099D16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802CF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EE064F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3 636 400,00   </w:t>
            </w:r>
          </w:p>
        </w:tc>
        <w:tc>
          <w:tcPr>
            <w:tcW w:w="567" w:type="dxa"/>
            <w:tcBorders>
              <w:top w:val="nil"/>
              <w:left w:val="nil"/>
              <w:bottom w:val="single" w:sz="4" w:space="0" w:color="auto"/>
              <w:right w:val="single" w:sz="4" w:space="0" w:color="auto"/>
            </w:tcBorders>
            <w:shd w:val="clear" w:color="auto" w:fill="auto"/>
            <w:noWrap/>
            <w:vAlign w:val="bottom"/>
            <w:hideMark/>
          </w:tcPr>
          <w:p w14:paraId="518DD41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90E910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EDF3FF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5A4DE6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F6390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F62F7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7F888A8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001A9579"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29ED5B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42799A3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федеральный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4E1DBD1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5EC136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CB0BCB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44AD1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CB0574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411A43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3D5FF9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53BB186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BA2F08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4F1E96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F93A1A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DAE6FD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8049C7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03F243A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4E992EB0"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6E4E5B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664DCED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noWrap/>
            <w:vAlign w:val="bottom"/>
            <w:hideMark/>
          </w:tcPr>
          <w:p w14:paraId="5204CDC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D5715C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0EB158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A602F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CCD4BB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ADDD6D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6B86B9A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2A8D68E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DFE3DF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D9BCA4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CAAE8D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3B2859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2BC191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451B97B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FE604CF" w14:textId="77777777" w:rsidTr="006764C2">
        <w:trPr>
          <w:trHeight w:val="624"/>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5A0E7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vAlign w:val="bottom"/>
            <w:hideMark/>
          </w:tcPr>
          <w:p w14:paraId="68DF453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Итого по мероприятию 1, к подпрограмме 1</w:t>
            </w:r>
          </w:p>
        </w:tc>
        <w:tc>
          <w:tcPr>
            <w:tcW w:w="992" w:type="dxa"/>
            <w:tcBorders>
              <w:top w:val="nil"/>
              <w:left w:val="nil"/>
              <w:bottom w:val="single" w:sz="4" w:space="0" w:color="auto"/>
              <w:right w:val="single" w:sz="4" w:space="0" w:color="auto"/>
            </w:tcBorders>
            <w:shd w:val="clear" w:color="auto" w:fill="auto"/>
            <w:noWrap/>
            <w:vAlign w:val="bottom"/>
            <w:hideMark/>
          </w:tcPr>
          <w:p w14:paraId="586E3B2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7DFEC2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474969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C154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3 979 834,16   </w:t>
            </w:r>
          </w:p>
        </w:tc>
        <w:tc>
          <w:tcPr>
            <w:tcW w:w="851" w:type="dxa"/>
            <w:tcBorders>
              <w:top w:val="nil"/>
              <w:left w:val="nil"/>
              <w:bottom w:val="single" w:sz="4" w:space="0" w:color="auto"/>
              <w:right w:val="single" w:sz="4" w:space="0" w:color="auto"/>
            </w:tcBorders>
            <w:shd w:val="clear" w:color="auto" w:fill="auto"/>
            <w:noWrap/>
            <w:vAlign w:val="bottom"/>
            <w:hideMark/>
          </w:tcPr>
          <w:p w14:paraId="1ED491B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5BE5F43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1FD5BAD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4 000 040,00   </w:t>
            </w:r>
          </w:p>
        </w:tc>
        <w:tc>
          <w:tcPr>
            <w:tcW w:w="567" w:type="dxa"/>
            <w:tcBorders>
              <w:top w:val="nil"/>
              <w:left w:val="nil"/>
              <w:bottom w:val="single" w:sz="4" w:space="0" w:color="auto"/>
              <w:right w:val="single" w:sz="4" w:space="0" w:color="auto"/>
            </w:tcBorders>
            <w:shd w:val="clear" w:color="auto" w:fill="auto"/>
            <w:noWrap/>
            <w:vAlign w:val="bottom"/>
            <w:hideMark/>
          </w:tcPr>
          <w:p w14:paraId="656CB48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65749C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DB65F3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86F877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9AD9D5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4796DF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117C7D7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5422B852"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6537D7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lastRenderedPageBreak/>
              <w:t> </w:t>
            </w:r>
          </w:p>
        </w:tc>
        <w:tc>
          <w:tcPr>
            <w:tcW w:w="1971" w:type="dxa"/>
            <w:tcBorders>
              <w:top w:val="nil"/>
              <w:left w:val="nil"/>
              <w:bottom w:val="single" w:sz="4" w:space="0" w:color="auto"/>
              <w:right w:val="single" w:sz="4" w:space="0" w:color="auto"/>
            </w:tcBorders>
            <w:shd w:val="clear" w:color="auto" w:fill="auto"/>
            <w:noWrap/>
            <w:vAlign w:val="bottom"/>
            <w:hideMark/>
          </w:tcPr>
          <w:p w14:paraId="2C006F2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 том числе:</w:t>
            </w:r>
          </w:p>
        </w:tc>
        <w:tc>
          <w:tcPr>
            <w:tcW w:w="992" w:type="dxa"/>
            <w:tcBorders>
              <w:top w:val="nil"/>
              <w:left w:val="nil"/>
              <w:bottom w:val="single" w:sz="4" w:space="0" w:color="auto"/>
              <w:right w:val="single" w:sz="4" w:space="0" w:color="auto"/>
            </w:tcBorders>
            <w:shd w:val="clear" w:color="auto" w:fill="auto"/>
            <w:noWrap/>
            <w:vAlign w:val="bottom"/>
            <w:hideMark/>
          </w:tcPr>
          <w:p w14:paraId="27B61FB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B677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1EC9AE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FFF1A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1E75E8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042325D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3702C3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115CCB7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FF56DE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585946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9A0AD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09E4CD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3F6CE8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0E5E565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0C2D5B76"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305F98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742A4C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городской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42B8665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73B281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37CF5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EED3A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361 803,11   </w:t>
            </w:r>
          </w:p>
        </w:tc>
        <w:tc>
          <w:tcPr>
            <w:tcW w:w="851" w:type="dxa"/>
            <w:tcBorders>
              <w:top w:val="nil"/>
              <w:left w:val="nil"/>
              <w:bottom w:val="single" w:sz="4" w:space="0" w:color="auto"/>
              <w:right w:val="single" w:sz="4" w:space="0" w:color="auto"/>
            </w:tcBorders>
            <w:shd w:val="clear" w:color="auto" w:fill="auto"/>
            <w:noWrap/>
            <w:vAlign w:val="bottom"/>
            <w:hideMark/>
          </w:tcPr>
          <w:p w14:paraId="343B66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5E3568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D7A8E1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363 640,00   </w:t>
            </w:r>
          </w:p>
        </w:tc>
        <w:tc>
          <w:tcPr>
            <w:tcW w:w="567" w:type="dxa"/>
            <w:tcBorders>
              <w:top w:val="nil"/>
              <w:left w:val="nil"/>
              <w:bottom w:val="single" w:sz="4" w:space="0" w:color="auto"/>
              <w:right w:val="single" w:sz="4" w:space="0" w:color="auto"/>
            </w:tcBorders>
            <w:shd w:val="clear" w:color="auto" w:fill="auto"/>
            <w:noWrap/>
            <w:vAlign w:val="bottom"/>
            <w:hideMark/>
          </w:tcPr>
          <w:p w14:paraId="41AB0D6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A2D457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5CDB58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FBAB03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80757E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CC4AAB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3FD5E7E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4A110A8"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31A84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6B5DCD6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краевой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089DD0D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962B69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03351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19823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3 618 031,05   </w:t>
            </w:r>
          </w:p>
        </w:tc>
        <w:tc>
          <w:tcPr>
            <w:tcW w:w="851" w:type="dxa"/>
            <w:tcBorders>
              <w:top w:val="nil"/>
              <w:left w:val="nil"/>
              <w:bottom w:val="single" w:sz="4" w:space="0" w:color="auto"/>
              <w:right w:val="single" w:sz="4" w:space="0" w:color="auto"/>
            </w:tcBorders>
            <w:shd w:val="clear" w:color="auto" w:fill="auto"/>
            <w:noWrap/>
            <w:vAlign w:val="bottom"/>
            <w:hideMark/>
          </w:tcPr>
          <w:p w14:paraId="4EA521F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013E9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6F584A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3 636 400,00   </w:t>
            </w:r>
          </w:p>
        </w:tc>
        <w:tc>
          <w:tcPr>
            <w:tcW w:w="567" w:type="dxa"/>
            <w:tcBorders>
              <w:top w:val="nil"/>
              <w:left w:val="nil"/>
              <w:bottom w:val="single" w:sz="4" w:space="0" w:color="auto"/>
              <w:right w:val="single" w:sz="4" w:space="0" w:color="auto"/>
            </w:tcBorders>
            <w:shd w:val="clear" w:color="auto" w:fill="auto"/>
            <w:noWrap/>
            <w:vAlign w:val="bottom"/>
            <w:hideMark/>
          </w:tcPr>
          <w:p w14:paraId="13EDB32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FE045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BF9EB3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DC1030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9F0FC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12CD0A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5F4E946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2185ADBC"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208EEE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7BC2B12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федеральный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713ABD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8B5373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13410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B23E1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D04300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4B431B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6FE364B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019C6F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9797D0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4BDB3C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CA5EC5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468E84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7A3AC6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5D18F54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28826AD0"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066C71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1F05CE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noWrap/>
            <w:vAlign w:val="bottom"/>
            <w:hideMark/>
          </w:tcPr>
          <w:p w14:paraId="1D28CF7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B5E3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981D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06577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5511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4F1473F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EB17C5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59FBAC2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7086E3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979459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C6EA2B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B662F6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A35A78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2769FFA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4A035A1D"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E4874A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CB0AC6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Итого по программе</w:t>
            </w:r>
          </w:p>
        </w:tc>
        <w:tc>
          <w:tcPr>
            <w:tcW w:w="992" w:type="dxa"/>
            <w:tcBorders>
              <w:top w:val="nil"/>
              <w:left w:val="nil"/>
              <w:bottom w:val="single" w:sz="4" w:space="0" w:color="auto"/>
              <w:right w:val="single" w:sz="4" w:space="0" w:color="auto"/>
            </w:tcBorders>
            <w:shd w:val="clear" w:color="auto" w:fill="auto"/>
            <w:noWrap/>
            <w:vAlign w:val="bottom"/>
            <w:hideMark/>
          </w:tcPr>
          <w:p w14:paraId="10D37F1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CBF05E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752F88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159CB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3 979 834,16   </w:t>
            </w:r>
          </w:p>
        </w:tc>
        <w:tc>
          <w:tcPr>
            <w:tcW w:w="851" w:type="dxa"/>
            <w:tcBorders>
              <w:top w:val="nil"/>
              <w:left w:val="nil"/>
              <w:bottom w:val="single" w:sz="4" w:space="0" w:color="auto"/>
              <w:right w:val="single" w:sz="4" w:space="0" w:color="auto"/>
            </w:tcBorders>
            <w:shd w:val="clear" w:color="auto" w:fill="auto"/>
            <w:noWrap/>
            <w:vAlign w:val="bottom"/>
            <w:hideMark/>
          </w:tcPr>
          <w:p w14:paraId="592B4AB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CDD332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7D004A9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4 000 040,00   </w:t>
            </w:r>
          </w:p>
        </w:tc>
        <w:tc>
          <w:tcPr>
            <w:tcW w:w="567" w:type="dxa"/>
            <w:tcBorders>
              <w:top w:val="nil"/>
              <w:left w:val="nil"/>
              <w:bottom w:val="single" w:sz="4" w:space="0" w:color="auto"/>
              <w:right w:val="single" w:sz="4" w:space="0" w:color="auto"/>
            </w:tcBorders>
            <w:shd w:val="clear" w:color="auto" w:fill="auto"/>
            <w:noWrap/>
            <w:vAlign w:val="bottom"/>
            <w:hideMark/>
          </w:tcPr>
          <w:p w14:paraId="0F3B552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23EBD9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BFB3BF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37657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83D5DA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353DAE9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1A5F030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74CC2C1" w14:textId="77777777" w:rsidTr="006764C2">
        <w:trPr>
          <w:trHeight w:val="264"/>
        </w:trPr>
        <w:tc>
          <w:tcPr>
            <w:tcW w:w="581" w:type="dxa"/>
            <w:tcBorders>
              <w:top w:val="nil"/>
              <w:left w:val="nil"/>
              <w:bottom w:val="nil"/>
              <w:right w:val="nil"/>
            </w:tcBorders>
            <w:shd w:val="clear" w:color="auto" w:fill="auto"/>
            <w:noWrap/>
            <w:vAlign w:val="bottom"/>
            <w:hideMark/>
          </w:tcPr>
          <w:p w14:paraId="7DA4E412"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39CE8911"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436D14D6"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4AC53068"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09DED762"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44F976A9"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314A03BE"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7F7E5B66"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2D854DEB" w14:textId="77777777" w:rsidR="006764C2" w:rsidRPr="006764C2" w:rsidRDefault="006764C2" w:rsidP="006764C2">
            <w:pPr>
              <w:suppressAutoHyphens w:val="0"/>
              <w:rPr>
                <w:rFonts w:ascii="Arial Narrow" w:hAnsi="Arial Narrow"/>
                <w:sz w:val="20"/>
                <w:szCs w:val="20"/>
                <w:lang w:eastAsia="ru-RU"/>
              </w:rPr>
            </w:pPr>
          </w:p>
        </w:tc>
        <w:tc>
          <w:tcPr>
            <w:tcW w:w="567" w:type="dxa"/>
            <w:tcBorders>
              <w:top w:val="nil"/>
              <w:left w:val="nil"/>
              <w:bottom w:val="nil"/>
              <w:right w:val="nil"/>
            </w:tcBorders>
            <w:shd w:val="clear" w:color="auto" w:fill="auto"/>
            <w:noWrap/>
            <w:vAlign w:val="bottom"/>
            <w:hideMark/>
          </w:tcPr>
          <w:p w14:paraId="6E0AFF91"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6FB5DA7"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6444B2CC"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A8C21DD"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2CFBE863"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570EF448" w14:textId="77777777" w:rsidR="006764C2" w:rsidRPr="006764C2" w:rsidRDefault="006764C2" w:rsidP="006764C2">
            <w:pPr>
              <w:suppressAutoHyphens w:val="0"/>
              <w:rPr>
                <w:rFonts w:ascii="Arial Narrow" w:hAnsi="Arial Narrow"/>
                <w:sz w:val="20"/>
                <w:szCs w:val="20"/>
                <w:lang w:eastAsia="ru-RU"/>
              </w:rPr>
            </w:pPr>
          </w:p>
        </w:tc>
        <w:tc>
          <w:tcPr>
            <w:tcW w:w="931" w:type="dxa"/>
            <w:tcBorders>
              <w:top w:val="nil"/>
              <w:left w:val="nil"/>
              <w:bottom w:val="nil"/>
              <w:right w:val="nil"/>
            </w:tcBorders>
            <w:shd w:val="clear" w:color="auto" w:fill="auto"/>
            <w:noWrap/>
            <w:vAlign w:val="bottom"/>
            <w:hideMark/>
          </w:tcPr>
          <w:p w14:paraId="73BE5195" w14:textId="77777777" w:rsidR="006764C2" w:rsidRPr="006764C2" w:rsidRDefault="006764C2" w:rsidP="006764C2">
            <w:pPr>
              <w:suppressAutoHyphens w:val="0"/>
              <w:rPr>
                <w:rFonts w:ascii="Arial Narrow" w:hAnsi="Arial Narrow"/>
                <w:sz w:val="20"/>
                <w:szCs w:val="20"/>
                <w:lang w:eastAsia="ru-RU"/>
              </w:rPr>
            </w:pPr>
          </w:p>
        </w:tc>
      </w:tr>
    </w:tbl>
    <w:p w14:paraId="1956C9CA" w14:textId="77777777" w:rsidR="006764C2" w:rsidRDefault="006764C2" w:rsidP="008A2292">
      <w:pPr>
        <w:tabs>
          <w:tab w:val="left" w:pos="0"/>
          <w:tab w:val="left" w:pos="284"/>
        </w:tabs>
        <w:jc w:val="both"/>
        <w:rPr>
          <w:rFonts w:ascii="Arial Narrow" w:hAnsi="Arial Narrow"/>
        </w:rPr>
      </w:pPr>
    </w:p>
    <w:p w14:paraId="1AC32FF1" w14:textId="77777777" w:rsidR="00CF6580" w:rsidRDefault="00CF6580" w:rsidP="008A2292">
      <w:pPr>
        <w:tabs>
          <w:tab w:val="left" w:pos="0"/>
          <w:tab w:val="left" w:pos="284"/>
        </w:tabs>
        <w:jc w:val="both"/>
        <w:rPr>
          <w:rFonts w:ascii="Arial Narrow" w:hAnsi="Arial Narrow"/>
        </w:rPr>
      </w:pPr>
    </w:p>
    <w:p w14:paraId="4D1300CC" w14:textId="77777777" w:rsidR="00CF6580" w:rsidRDefault="00CF6580" w:rsidP="008A2292">
      <w:pPr>
        <w:tabs>
          <w:tab w:val="left" w:pos="0"/>
          <w:tab w:val="left" w:pos="284"/>
        </w:tabs>
        <w:jc w:val="both"/>
        <w:rPr>
          <w:rFonts w:ascii="Arial Narrow" w:hAnsi="Arial Narrow"/>
        </w:rPr>
      </w:pPr>
    </w:p>
    <w:p w14:paraId="6D12808D" w14:textId="77777777" w:rsidR="00CF6580" w:rsidRDefault="00CF6580" w:rsidP="008A2292">
      <w:pPr>
        <w:tabs>
          <w:tab w:val="left" w:pos="0"/>
          <w:tab w:val="left" w:pos="284"/>
        </w:tabs>
        <w:jc w:val="both"/>
        <w:rPr>
          <w:rFonts w:ascii="Arial Narrow" w:hAnsi="Arial Narrow"/>
        </w:rPr>
      </w:pPr>
    </w:p>
    <w:p w14:paraId="79DA9762" w14:textId="77777777" w:rsidR="00CF6580" w:rsidRDefault="00CF6580" w:rsidP="008A2292">
      <w:pPr>
        <w:tabs>
          <w:tab w:val="left" w:pos="0"/>
          <w:tab w:val="left" w:pos="284"/>
        </w:tabs>
        <w:jc w:val="both"/>
        <w:rPr>
          <w:rFonts w:ascii="Arial Narrow" w:hAnsi="Arial Narrow"/>
        </w:rPr>
      </w:pPr>
    </w:p>
    <w:p w14:paraId="51EE75AC" w14:textId="77777777" w:rsidR="00CF6580" w:rsidRDefault="00CF6580" w:rsidP="008A2292">
      <w:pPr>
        <w:tabs>
          <w:tab w:val="left" w:pos="0"/>
          <w:tab w:val="left" w:pos="284"/>
        </w:tabs>
        <w:jc w:val="both"/>
        <w:rPr>
          <w:rFonts w:ascii="Arial Narrow" w:hAnsi="Arial Narrow"/>
        </w:rPr>
      </w:pPr>
    </w:p>
    <w:p w14:paraId="4425370D" w14:textId="77777777" w:rsidR="00CF6580" w:rsidRDefault="00CF6580" w:rsidP="008A2292">
      <w:pPr>
        <w:tabs>
          <w:tab w:val="left" w:pos="0"/>
          <w:tab w:val="left" w:pos="284"/>
        </w:tabs>
        <w:jc w:val="both"/>
        <w:rPr>
          <w:rFonts w:ascii="Arial Narrow" w:hAnsi="Arial Narrow"/>
        </w:rPr>
      </w:pPr>
    </w:p>
    <w:p w14:paraId="62BDD951" w14:textId="77777777" w:rsidR="00CF6580" w:rsidRDefault="00CF6580" w:rsidP="008A2292">
      <w:pPr>
        <w:tabs>
          <w:tab w:val="left" w:pos="0"/>
          <w:tab w:val="left" w:pos="284"/>
        </w:tabs>
        <w:jc w:val="both"/>
        <w:rPr>
          <w:rFonts w:ascii="Arial Narrow" w:hAnsi="Arial Narrow"/>
        </w:rPr>
      </w:pPr>
    </w:p>
    <w:p w14:paraId="2846F256" w14:textId="77777777" w:rsidR="00CF6580" w:rsidRDefault="00CF6580" w:rsidP="008A2292">
      <w:pPr>
        <w:tabs>
          <w:tab w:val="left" w:pos="0"/>
          <w:tab w:val="left" w:pos="284"/>
        </w:tabs>
        <w:jc w:val="both"/>
        <w:rPr>
          <w:rFonts w:ascii="Arial Narrow" w:hAnsi="Arial Narrow"/>
        </w:rPr>
      </w:pPr>
    </w:p>
    <w:p w14:paraId="44CB9506" w14:textId="77777777" w:rsidR="00CF6580" w:rsidRDefault="00CF6580" w:rsidP="008A2292">
      <w:pPr>
        <w:tabs>
          <w:tab w:val="left" w:pos="0"/>
          <w:tab w:val="left" w:pos="284"/>
        </w:tabs>
        <w:jc w:val="both"/>
        <w:rPr>
          <w:rFonts w:ascii="Arial Narrow" w:hAnsi="Arial Narrow"/>
        </w:rPr>
      </w:pPr>
    </w:p>
    <w:p w14:paraId="5120E178" w14:textId="77777777" w:rsidR="00CF6580" w:rsidRDefault="00CF6580" w:rsidP="008A2292">
      <w:pPr>
        <w:tabs>
          <w:tab w:val="left" w:pos="0"/>
          <w:tab w:val="left" w:pos="284"/>
        </w:tabs>
        <w:jc w:val="both"/>
        <w:rPr>
          <w:rFonts w:ascii="Arial Narrow" w:hAnsi="Arial Narrow"/>
        </w:rPr>
      </w:pPr>
    </w:p>
    <w:p w14:paraId="75768DB6" w14:textId="77777777" w:rsidR="00CF6580" w:rsidRDefault="00CF6580" w:rsidP="008A2292">
      <w:pPr>
        <w:tabs>
          <w:tab w:val="left" w:pos="0"/>
          <w:tab w:val="left" w:pos="284"/>
        </w:tabs>
        <w:jc w:val="both"/>
        <w:rPr>
          <w:rFonts w:ascii="Arial Narrow" w:hAnsi="Arial Narrow"/>
        </w:rPr>
      </w:pPr>
    </w:p>
    <w:p w14:paraId="60276624" w14:textId="77777777" w:rsidR="00CF6580" w:rsidRDefault="00CF6580" w:rsidP="008A2292">
      <w:pPr>
        <w:tabs>
          <w:tab w:val="left" w:pos="0"/>
          <w:tab w:val="left" w:pos="284"/>
        </w:tabs>
        <w:jc w:val="both"/>
        <w:rPr>
          <w:rFonts w:ascii="Arial Narrow" w:hAnsi="Arial Narrow"/>
        </w:rPr>
      </w:pPr>
    </w:p>
    <w:p w14:paraId="628669FD" w14:textId="77777777" w:rsidR="00CF6580" w:rsidRDefault="00CF6580" w:rsidP="008A2292">
      <w:pPr>
        <w:tabs>
          <w:tab w:val="left" w:pos="0"/>
          <w:tab w:val="left" w:pos="284"/>
        </w:tabs>
        <w:jc w:val="both"/>
        <w:rPr>
          <w:rFonts w:ascii="Arial Narrow" w:hAnsi="Arial Narrow"/>
        </w:rPr>
      </w:pPr>
    </w:p>
    <w:p w14:paraId="599CF2DD" w14:textId="77777777" w:rsidR="00CF6580" w:rsidRDefault="00CF6580" w:rsidP="008A2292">
      <w:pPr>
        <w:tabs>
          <w:tab w:val="left" w:pos="0"/>
          <w:tab w:val="left" w:pos="284"/>
        </w:tabs>
        <w:jc w:val="both"/>
        <w:rPr>
          <w:rFonts w:ascii="Arial Narrow" w:hAnsi="Arial Narrow"/>
        </w:rPr>
      </w:pPr>
    </w:p>
    <w:p w14:paraId="0C7006CE" w14:textId="77777777" w:rsidR="00CF6580" w:rsidRDefault="00CF6580" w:rsidP="00CF6580">
      <w:pPr>
        <w:suppressAutoHyphens w:val="0"/>
        <w:jc w:val="center"/>
        <w:rPr>
          <w:rFonts w:eastAsia="Calibri"/>
          <w:b/>
          <w:bCs/>
          <w:sz w:val="28"/>
          <w:szCs w:val="28"/>
          <w:lang w:eastAsia="ru-RU"/>
        </w:rPr>
        <w:sectPr w:rsidR="00CF6580" w:rsidSect="007B0D3B">
          <w:pgSz w:w="16838" w:h="11906" w:orient="landscape"/>
          <w:pgMar w:top="1418" w:right="1134" w:bottom="851" w:left="1134" w:header="720" w:footer="720" w:gutter="0"/>
          <w:cols w:space="720"/>
          <w:docGrid w:linePitch="360"/>
        </w:sectPr>
      </w:pPr>
    </w:p>
    <w:tbl>
      <w:tblPr>
        <w:tblW w:w="0" w:type="auto"/>
        <w:tblLook w:val="00A0" w:firstRow="1" w:lastRow="0" w:firstColumn="1" w:lastColumn="0" w:noHBand="0" w:noVBand="0"/>
      </w:tblPr>
      <w:tblGrid>
        <w:gridCol w:w="4785"/>
        <w:gridCol w:w="4786"/>
      </w:tblGrid>
      <w:tr w:rsidR="00CF6580" w:rsidRPr="00CF6580" w14:paraId="3CF317D9" w14:textId="77777777" w:rsidTr="00E108CC">
        <w:tc>
          <w:tcPr>
            <w:tcW w:w="4785" w:type="dxa"/>
          </w:tcPr>
          <w:p w14:paraId="183EE2DE" w14:textId="0254DB5C" w:rsidR="00CF6580" w:rsidRPr="00CF6580" w:rsidRDefault="00CF6580" w:rsidP="00CF6580">
            <w:pPr>
              <w:suppressAutoHyphens w:val="0"/>
              <w:jc w:val="center"/>
              <w:rPr>
                <w:rFonts w:ascii="Arial Narrow" w:eastAsia="Calibri" w:hAnsi="Arial Narrow"/>
                <w:b/>
                <w:bCs/>
                <w:lang w:eastAsia="ru-RU"/>
              </w:rPr>
            </w:pPr>
          </w:p>
        </w:tc>
        <w:tc>
          <w:tcPr>
            <w:tcW w:w="4786" w:type="dxa"/>
          </w:tcPr>
          <w:p w14:paraId="3F9212B9"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Приложение № 5 </w:t>
            </w:r>
          </w:p>
          <w:p w14:paraId="61E52643"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к муниципальной программе города Канска «Развитие образования» </w:t>
            </w:r>
          </w:p>
          <w:p w14:paraId="2EF9B720" w14:textId="77777777" w:rsidR="00CF6580" w:rsidRPr="00CF6580" w:rsidRDefault="00CF6580" w:rsidP="00CF6580">
            <w:pPr>
              <w:suppressAutoHyphens w:val="0"/>
              <w:jc w:val="right"/>
              <w:rPr>
                <w:rFonts w:ascii="Arial Narrow" w:eastAsia="Calibri" w:hAnsi="Arial Narrow"/>
                <w:b/>
                <w:bCs/>
                <w:lang w:eastAsia="ru-RU"/>
              </w:rPr>
            </w:pPr>
          </w:p>
        </w:tc>
      </w:tr>
    </w:tbl>
    <w:p w14:paraId="54E6B5C6"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Подпрограмма 1</w:t>
      </w:r>
      <w:r w:rsidRPr="00CF6580">
        <w:rPr>
          <w:rFonts w:ascii="Arial Narrow" w:eastAsia="Calibri" w:hAnsi="Arial Narrow"/>
          <w:b/>
          <w:bCs/>
          <w:kern w:val="32"/>
          <w:lang w:eastAsia="ru-RU"/>
        </w:rPr>
        <w:t xml:space="preserve"> «</w:t>
      </w:r>
      <w:r w:rsidRPr="00CF6580">
        <w:rPr>
          <w:rFonts w:ascii="Arial Narrow" w:eastAsia="Calibri" w:hAnsi="Arial Narrow"/>
          <w:lang w:eastAsia="ru-RU"/>
        </w:rPr>
        <w:t>Развитие дошкольного, общего и дополнительного образования</w:t>
      </w:r>
      <w:r w:rsidRPr="00CF6580">
        <w:rPr>
          <w:rFonts w:ascii="Arial Narrow" w:eastAsia="Calibri" w:hAnsi="Arial Narrow"/>
          <w:b/>
          <w:bCs/>
          <w:kern w:val="32"/>
          <w:lang w:eastAsia="ru-RU"/>
        </w:rPr>
        <w:t>»</w:t>
      </w:r>
    </w:p>
    <w:p w14:paraId="31D853E2" w14:textId="77777777" w:rsidR="00CF6580" w:rsidRPr="00CF6580" w:rsidRDefault="00CF6580" w:rsidP="00CF6580">
      <w:pPr>
        <w:suppressAutoHyphens w:val="0"/>
        <w:jc w:val="center"/>
        <w:rPr>
          <w:rFonts w:ascii="Arial Narrow" w:eastAsia="Calibri" w:hAnsi="Arial Narrow"/>
          <w:kern w:val="32"/>
          <w:lang w:eastAsia="ru-RU"/>
        </w:rPr>
      </w:pPr>
    </w:p>
    <w:p w14:paraId="5316CE9B"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 xml:space="preserve">1. Паспорт подпрограммы </w:t>
      </w:r>
    </w:p>
    <w:p w14:paraId="2D00F16B" w14:textId="77777777" w:rsidR="00CF6580" w:rsidRPr="00CF6580" w:rsidRDefault="00CF6580" w:rsidP="00CF6580">
      <w:pPr>
        <w:suppressAutoHyphens w:val="0"/>
        <w:jc w:val="center"/>
        <w:rPr>
          <w:rFonts w:ascii="Arial Narrow" w:eastAsia="Calibri" w:hAnsi="Arial Narrow"/>
          <w:b/>
          <w:bCs/>
          <w:kern w:val="32"/>
          <w:lang w:eastAsia="ru-RU"/>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8"/>
        <w:gridCol w:w="6360"/>
      </w:tblGrid>
      <w:tr w:rsidR="00CF6580" w:rsidRPr="00CF6580" w14:paraId="735BE202"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83A58E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Наименование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117292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дошкольного, общего и дополнительного образования» (далее – подпрограмма)</w:t>
            </w:r>
          </w:p>
        </w:tc>
      </w:tr>
      <w:tr w:rsidR="00CF6580" w:rsidRPr="00CF6580" w14:paraId="5FC394F0"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A5C84" w14:textId="77777777" w:rsidR="00CF6580" w:rsidRPr="00CF6580" w:rsidRDefault="00CF6580" w:rsidP="00CF6580">
            <w:pPr>
              <w:suppressAutoHyphens w:val="0"/>
              <w:autoSpaceDE w:val="0"/>
              <w:autoSpaceDN w:val="0"/>
              <w:adjustRightInd w:val="0"/>
              <w:rPr>
                <w:rFonts w:ascii="Arial Narrow" w:eastAsia="Calibri" w:hAnsi="Arial Narrow"/>
                <w:lang w:eastAsia="ru-RU"/>
              </w:rPr>
            </w:pPr>
            <w:r w:rsidRPr="00CF6580">
              <w:rPr>
                <w:rFonts w:ascii="Arial Narrow" w:eastAsia="Calibri" w:hAnsi="Arial Narrow"/>
                <w:lang w:eastAsia="ru-RU"/>
              </w:rPr>
              <w:t>Наименование муниципальной программы города Канска, в рамках которой реализуется подпрограмма</w:t>
            </w:r>
          </w:p>
        </w:tc>
        <w:tc>
          <w:tcPr>
            <w:tcW w:w="6360" w:type="dxa"/>
            <w:tcBorders>
              <w:top w:val="single" w:sz="4" w:space="0" w:color="000000"/>
              <w:left w:val="single" w:sz="4" w:space="0" w:color="000000"/>
              <w:bottom w:val="single" w:sz="4" w:space="0" w:color="000000"/>
              <w:right w:val="single" w:sz="4" w:space="0" w:color="000000"/>
            </w:tcBorders>
          </w:tcPr>
          <w:p w14:paraId="6DBBFC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образования»</w:t>
            </w:r>
          </w:p>
        </w:tc>
      </w:tr>
      <w:tr w:rsidR="00CF6580" w:rsidRPr="00CF6580" w14:paraId="41E8802A"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6D35A236"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Исполнитель</w:t>
            </w:r>
          </w:p>
          <w:p w14:paraId="3D9CE87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14:paraId="478E8747"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w:t>
            </w:r>
          </w:p>
        </w:tc>
      </w:tr>
      <w:tr w:rsidR="00CF6580" w:rsidRPr="00CF6580" w14:paraId="4E8A33C9" w14:textId="77777777" w:rsidTr="00E108CC">
        <w:trPr>
          <w:trHeight w:val="2273"/>
        </w:trPr>
        <w:tc>
          <w:tcPr>
            <w:tcW w:w="3228" w:type="dxa"/>
            <w:tcBorders>
              <w:top w:val="single" w:sz="4" w:space="0" w:color="000000"/>
              <w:left w:val="single" w:sz="4" w:space="0" w:color="000000"/>
              <w:bottom w:val="single" w:sz="4" w:space="0" w:color="000000"/>
              <w:right w:val="single" w:sz="4" w:space="0" w:color="000000"/>
            </w:tcBorders>
          </w:tcPr>
          <w:p w14:paraId="0F89AF2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Цель и задачи подпрограммы</w:t>
            </w:r>
          </w:p>
          <w:p w14:paraId="3010B06D" w14:textId="77777777" w:rsidR="00CF6580" w:rsidRPr="00CF6580" w:rsidRDefault="00CF6580" w:rsidP="00CF6580">
            <w:pPr>
              <w:suppressAutoHyphens w:val="0"/>
              <w:rPr>
                <w:rFonts w:ascii="Arial Narrow" w:eastAsia="Calibri" w:hAnsi="Arial Narrow"/>
                <w:lang w:eastAsia="ru-RU"/>
              </w:rPr>
            </w:pPr>
          </w:p>
        </w:tc>
        <w:tc>
          <w:tcPr>
            <w:tcW w:w="6360" w:type="dxa"/>
            <w:tcBorders>
              <w:top w:val="single" w:sz="4" w:space="0" w:color="000000"/>
              <w:left w:val="single" w:sz="4" w:space="0" w:color="000000"/>
              <w:bottom w:val="single" w:sz="4" w:space="0" w:color="000000"/>
              <w:right w:val="single" w:sz="4" w:space="0" w:color="000000"/>
            </w:tcBorders>
          </w:tcPr>
          <w:p w14:paraId="0B4D0FDB" w14:textId="77777777" w:rsidR="00CF6580" w:rsidRPr="00CF6580" w:rsidRDefault="00CF6580" w:rsidP="00CF6580">
            <w:pPr>
              <w:suppressAutoHyphens w:val="0"/>
              <w:spacing w:after="244"/>
              <w:ind w:left="11"/>
              <w:jc w:val="both"/>
              <w:rPr>
                <w:rFonts w:ascii="Arial Narrow" w:eastAsia="Calibri" w:hAnsi="Arial Narrow"/>
                <w:lang w:eastAsia="en-US"/>
              </w:rPr>
            </w:pPr>
            <w:r w:rsidRPr="00CF6580">
              <w:rPr>
                <w:rFonts w:ascii="Arial Narrow" w:eastAsia="Calibri" w:hAnsi="Arial Narrow"/>
                <w:lang w:eastAsia="en-US"/>
              </w:rPr>
              <w:t>Цель: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 Задачи:</w:t>
            </w:r>
          </w:p>
          <w:p w14:paraId="2665F84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 xml:space="preserve">Обеспечить доступность дошкольного образования, соответствующего единому стандарту качества дошкольного образования. </w:t>
            </w:r>
          </w:p>
          <w:p w14:paraId="30F1E28E"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4A8D2E9D"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25420C6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Содействовать выявлению и поддержке одаренных детей.</w:t>
            </w:r>
          </w:p>
          <w:p w14:paraId="71E1F326"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безопасный, качественный отдых и оздоровление детей.</w:t>
            </w:r>
          </w:p>
          <w:p w14:paraId="0439FA0F"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3F3AD1AA"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r>
      <w:tr w:rsidR="00CF6580" w:rsidRPr="00CF6580" w14:paraId="177973EB"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1755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Ожидаемые результаты от реализации подпрограммы с указанием динамики изменения показателей результативности</w:t>
            </w:r>
          </w:p>
        </w:tc>
        <w:tc>
          <w:tcPr>
            <w:tcW w:w="6360" w:type="dxa"/>
            <w:tcBorders>
              <w:top w:val="single" w:sz="4" w:space="0" w:color="000000"/>
              <w:left w:val="single" w:sz="4" w:space="0" w:color="000000"/>
              <w:bottom w:val="single" w:sz="4" w:space="0" w:color="000000"/>
              <w:right w:val="single" w:sz="4" w:space="0" w:color="000000"/>
            </w:tcBorders>
          </w:tcPr>
          <w:p w14:paraId="18307EB4" w14:textId="77777777" w:rsidR="00CF6580" w:rsidRPr="00CF6580" w:rsidRDefault="00CF6580" w:rsidP="00CF6580">
            <w:pPr>
              <w:suppressAutoHyphens w:val="0"/>
              <w:ind w:left="12"/>
              <w:jc w:val="both"/>
              <w:rPr>
                <w:rFonts w:ascii="Arial Narrow" w:eastAsia="Calibri" w:hAnsi="Arial Narrow"/>
                <w:lang w:eastAsia="ru-RU"/>
              </w:rPr>
            </w:pPr>
            <w:bookmarkStart w:id="7" w:name="_Hlk118272931"/>
            <w:r w:rsidRPr="00CF6580">
              <w:rPr>
                <w:rFonts w:ascii="Arial Narrow" w:eastAsia="Calibri" w:hAnsi="Arial Narrow"/>
                <w:lang w:eastAsia="ru-RU"/>
              </w:rPr>
              <w:t xml:space="preserve">Перечень и показатели результативности </w:t>
            </w:r>
            <w:bookmarkEnd w:id="7"/>
            <w:r w:rsidRPr="00CF6580">
              <w:rPr>
                <w:rFonts w:ascii="Arial Narrow" w:eastAsia="Calibri" w:hAnsi="Arial Narrow"/>
                <w:lang w:eastAsia="ru-RU"/>
              </w:rPr>
              <w:t>подпрограммы представлены в приложении №1 к подпрограмме</w:t>
            </w:r>
          </w:p>
        </w:tc>
      </w:tr>
      <w:tr w:rsidR="00CF6580" w:rsidRPr="00CF6580" w14:paraId="70704CC6"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960BE83"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Сроки реализации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7F796DA5"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2017 – 2025 годы</w:t>
            </w:r>
          </w:p>
        </w:tc>
      </w:tr>
      <w:tr w:rsidR="00CF6580" w:rsidRPr="00CF6580" w14:paraId="48E28E89"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F3E2F42"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Информация по ресурсному обеспечению подпрограммы, в том числе в разбивке по всем </w:t>
            </w:r>
            <w:r w:rsidRPr="00CF6580">
              <w:rPr>
                <w:rFonts w:ascii="Arial Narrow" w:eastAsia="Calibri" w:hAnsi="Arial Narrow"/>
                <w:lang w:eastAsia="ru-RU"/>
              </w:rPr>
              <w:lastRenderedPageBreak/>
              <w:t>источникам финансирования на очередной финансовый год и плановый период</w:t>
            </w:r>
          </w:p>
        </w:tc>
        <w:tc>
          <w:tcPr>
            <w:tcW w:w="6360" w:type="dxa"/>
            <w:tcBorders>
              <w:top w:val="single" w:sz="4" w:space="0" w:color="000000"/>
              <w:left w:val="single" w:sz="4" w:space="0" w:color="000000"/>
              <w:bottom w:val="single" w:sz="4" w:space="0" w:color="000000"/>
              <w:right w:val="single" w:sz="4" w:space="0" w:color="000000"/>
            </w:tcBorders>
          </w:tcPr>
          <w:p w14:paraId="14CBDF4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lastRenderedPageBreak/>
              <w:t>Подпрограмма финансируется за счет средств федерального, краевого и городского бюджетов.</w:t>
            </w:r>
          </w:p>
          <w:p w14:paraId="6C4086F8"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 xml:space="preserve">Объем финансирования подпрограммы составит       </w:t>
            </w:r>
            <w:r w:rsidRPr="00BD31C6">
              <w:rPr>
                <w:rFonts w:ascii="Arial Narrow" w:eastAsia="Calibri" w:hAnsi="Arial Narrow"/>
                <w:lang w:eastAsia="ru-RU"/>
              </w:rPr>
              <w:lastRenderedPageBreak/>
              <w:t>5 986 423 070,75 руб., в том числе по годам реализации:</w:t>
            </w:r>
          </w:p>
          <w:p w14:paraId="0286C77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2024 год –  2 089 405 610,75 руб.;</w:t>
            </w:r>
          </w:p>
          <w:p w14:paraId="079DEA62"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2025 год –  1 953 652 310,00 руб.;</w:t>
            </w:r>
          </w:p>
          <w:p w14:paraId="50356B26"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2026 год –  1 943 365 150,00 руб.</w:t>
            </w:r>
          </w:p>
          <w:p w14:paraId="2C5C6E75" w14:textId="77777777" w:rsidR="001E4669" w:rsidRPr="00BD31C6" w:rsidRDefault="001E4669" w:rsidP="001E4669">
            <w:pPr>
              <w:suppressAutoHyphens w:val="0"/>
              <w:autoSpaceDE w:val="0"/>
              <w:autoSpaceDN w:val="0"/>
              <w:adjustRightInd w:val="0"/>
              <w:rPr>
                <w:rFonts w:ascii="Arial Narrow" w:hAnsi="Arial Narrow"/>
                <w:lang w:eastAsia="en-US"/>
              </w:rPr>
            </w:pPr>
            <w:r w:rsidRPr="00BD31C6">
              <w:rPr>
                <w:rFonts w:ascii="Arial Narrow" w:hAnsi="Arial Narrow"/>
                <w:lang w:eastAsia="en-US"/>
              </w:rPr>
              <w:t xml:space="preserve">из средств федерального бюджета –                   344 414 118,12 руб., в том числе: </w:t>
            </w:r>
          </w:p>
          <w:p w14:paraId="71064B0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2024 год – 131 835 890,94 руб.;</w:t>
            </w:r>
          </w:p>
          <w:p w14:paraId="197850AA"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2025 год – 110 441 354,00 руб.;</w:t>
            </w:r>
          </w:p>
          <w:p w14:paraId="37BB416E" w14:textId="77777777" w:rsidR="001E4669" w:rsidRPr="00BD31C6" w:rsidRDefault="001E4669" w:rsidP="001E4669">
            <w:pPr>
              <w:suppressAutoHyphens w:val="0"/>
              <w:autoSpaceDE w:val="0"/>
              <w:autoSpaceDN w:val="0"/>
              <w:adjustRightInd w:val="0"/>
              <w:rPr>
                <w:rFonts w:ascii="Arial Narrow" w:hAnsi="Arial Narrow"/>
              </w:rPr>
            </w:pPr>
            <w:r w:rsidRPr="00BD31C6">
              <w:rPr>
                <w:rFonts w:ascii="Arial Narrow" w:hAnsi="Arial Narrow"/>
              </w:rPr>
              <w:t>2026 год – 102 136 873,18 руб.</w:t>
            </w:r>
          </w:p>
          <w:p w14:paraId="25C9F13A" w14:textId="77777777" w:rsidR="001E4669" w:rsidRPr="00BD31C6" w:rsidRDefault="001E4669" w:rsidP="001E4669">
            <w:pPr>
              <w:suppressAutoHyphens w:val="0"/>
              <w:autoSpaceDE w:val="0"/>
              <w:autoSpaceDN w:val="0"/>
              <w:adjustRightInd w:val="0"/>
              <w:rPr>
                <w:rFonts w:ascii="Arial Narrow" w:hAnsi="Arial Narrow"/>
                <w:lang w:eastAsia="en-US"/>
              </w:rPr>
            </w:pPr>
            <w:r w:rsidRPr="00BD31C6">
              <w:rPr>
                <w:rFonts w:ascii="Arial Narrow" w:hAnsi="Arial Narrow"/>
                <w:lang w:eastAsia="en-US"/>
              </w:rPr>
              <w:t>из средств краевого бюджета –                                  3 965 081 037,88 руб.:</w:t>
            </w:r>
          </w:p>
          <w:p w14:paraId="4F3816DC"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2024 год – 1 368 734 263,06 руб.;</w:t>
            </w:r>
          </w:p>
          <w:p w14:paraId="35D1D92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2025 год – 1 301 178 096,00 руб.;</w:t>
            </w:r>
          </w:p>
          <w:p w14:paraId="4E838D58"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2026 год – 1 295 168 678,82 руб.</w:t>
            </w:r>
          </w:p>
          <w:p w14:paraId="27D25850" w14:textId="77777777" w:rsidR="001E4669" w:rsidRPr="00BD31C6" w:rsidRDefault="001E4669" w:rsidP="001E4669">
            <w:pPr>
              <w:suppressAutoHyphens w:val="0"/>
              <w:autoSpaceDE w:val="0"/>
              <w:autoSpaceDN w:val="0"/>
              <w:adjustRightInd w:val="0"/>
              <w:rPr>
                <w:rFonts w:ascii="Arial Narrow" w:hAnsi="Arial Narrow"/>
                <w:lang w:eastAsia="en-US"/>
              </w:rPr>
            </w:pPr>
            <w:r w:rsidRPr="00BD31C6">
              <w:rPr>
                <w:rFonts w:ascii="Arial Narrow" w:hAnsi="Arial Narrow"/>
                <w:lang w:eastAsia="en-US"/>
              </w:rPr>
              <w:t xml:space="preserve">из средств городского бюджета –                             1 676 927 914,75 руб., в том числе: </w:t>
            </w:r>
          </w:p>
          <w:p w14:paraId="4B92CBC1"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2024 год – 588 835 456,75 руб.;</w:t>
            </w:r>
          </w:p>
          <w:p w14:paraId="599F8B05" w14:textId="77777777" w:rsidR="001E4669" w:rsidRPr="00BD31C6"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2025 год – 542 032 860,00 руб.;</w:t>
            </w:r>
          </w:p>
          <w:p w14:paraId="057A88E6" w14:textId="58A52BD6" w:rsidR="00CF6580" w:rsidRPr="00CF6580" w:rsidRDefault="001E4669" w:rsidP="001E4669">
            <w:pPr>
              <w:suppressAutoHyphens w:val="0"/>
              <w:jc w:val="both"/>
              <w:rPr>
                <w:rFonts w:ascii="Arial Narrow" w:eastAsia="Calibri" w:hAnsi="Arial Narrow"/>
                <w:lang w:eastAsia="ru-RU"/>
              </w:rPr>
            </w:pPr>
            <w:r w:rsidRPr="00BD31C6">
              <w:rPr>
                <w:rFonts w:ascii="Arial Narrow" w:eastAsia="Calibri" w:hAnsi="Arial Narrow"/>
                <w:lang w:eastAsia="ru-RU"/>
              </w:rPr>
              <w:t>2026 год – 546 059 598,00 руб.</w:t>
            </w:r>
          </w:p>
        </w:tc>
      </w:tr>
    </w:tbl>
    <w:p w14:paraId="3682F357" w14:textId="77777777" w:rsidR="00CF6580" w:rsidRPr="00CF6580" w:rsidRDefault="00CF6580" w:rsidP="00CF6580">
      <w:pPr>
        <w:suppressAutoHyphens w:val="0"/>
        <w:jc w:val="center"/>
        <w:rPr>
          <w:rFonts w:ascii="Arial Narrow" w:eastAsia="Calibri" w:hAnsi="Arial Narrow"/>
          <w:lang w:eastAsia="ru-RU"/>
        </w:rPr>
      </w:pPr>
    </w:p>
    <w:p w14:paraId="58BE14B7" w14:textId="77777777" w:rsidR="00CF6580" w:rsidRPr="00CF6580" w:rsidRDefault="00CF6580" w:rsidP="00CF6580">
      <w:pPr>
        <w:suppressAutoHyphens w:val="0"/>
        <w:jc w:val="center"/>
        <w:rPr>
          <w:rFonts w:ascii="Arial Narrow" w:eastAsia="Calibri" w:hAnsi="Arial Narrow"/>
          <w:lang w:eastAsia="ru-RU"/>
        </w:rPr>
      </w:pPr>
    </w:p>
    <w:p w14:paraId="0F2D8E98" w14:textId="77777777" w:rsidR="00CF6580" w:rsidRPr="00CF6580" w:rsidRDefault="00CF6580" w:rsidP="00CF6580">
      <w:pPr>
        <w:suppressAutoHyphens w:val="0"/>
        <w:jc w:val="center"/>
        <w:rPr>
          <w:rFonts w:ascii="Arial Narrow" w:eastAsia="Calibri" w:hAnsi="Arial Narrow"/>
          <w:lang w:eastAsia="ru-RU"/>
        </w:rPr>
      </w:pPr>
    </w:p>
    <w:p w14:paraId="61C41616" w14:textId="77777777" w:rsidR="00CF6580" w:rsidRPr="00CF6580" w:rsidRDefault="00CF6580" w:rsidP="00CF6580">
      <w:pPr>
        <w:suppressAutoHyphens w:val="0"/>
        <w:jc w:val="center"/>
        <w:rPr>
          <w:rFonts w:ascii="Arial Narrow" w:eastAsia="Calibri" w:hAnsi="Arial Narrow"/>
          <w:lang w:eastAsia="ru-RU"/>
        </w:rPr>
      </w:pPr>
    </w:p>
    <w:p w14:paraId="3A904506" w14:textId="77777777" w:rsidR="00CF6580" w:rsidRPr="00CF6580" w:rsidRDefault="00CF6580" w:rsidP="00CF6580">
      <w:pPr>
        <w:suppressAutoHyphens w:val="0"/>
        <w:jc w:val="center"/>
        <w:rPr>
          <w:rFonts w:ascii="Arial Narrow" w:eastAsia="Calibri" w:hAnsi="Arial Narrow"/>
          <w:lang w:eastAsia="ru-RU"/>
        </w:rPr>
      </w:pPr>
    </w:p>
    <w:p w14:paraId="4BB4DAC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 xml:space="preserve">2. Мероприятия подпрограммы </w:t>
      </w:r>
    </w:p>
    <w:p w14:paraId="74392DAC" w14:textId="77777777" w:rsidR="00CF6580" w:rsidRPr="00CF6580" w:rsidRDefault="00CF6580" w:rsidP="00CF6580">
      <w:pPr>
        <w:suppressAutoHyphens w:val="0"/>
        <w:ind w:firstLine="709"/>
        <w:rPr>
          <w:rFonts w:ascii="Arial Narrow" w:eastAsia="Calibri" w:hAnsi="Arial Narrow"/>
          <w:lang w:eastAsia="ru-RU"/>
        </w:rPr>
      </w:pPr>
      <w:r w:rsidRPr="00CF6580">
        <w:rPr>
          <w:rFonts w:ascii="Arial Narrow" w:eastAsia="Calibri" w:hAnsi="Arial Narrow"/>
          <w:lang w:eastAsia="ru-RU"/>
        </w:rPr>
        <w:t>Перечень мероприятий подпрограммы приведён в приложении № 2 к настоящей подпрограмме.</w:t>
      </w:r>
    </w:p>
    <w:p w14:paraId="509A2096" w14:textId="77777777" w:rsidR="00CF6580" w:rsidRPr="00CF6580" w:rsidRDefault="00CF6580" w:rsidP="00CF6580">
      <w:pPr>
        <w:suppressAutoHyphens w:val="0"/>
        <w:jc w:val="both"/>
        <w:rPr>
          <w:rFonts w:ascii="Arial Narrow" w:eastAsia="Calibri" w:hAnsi="Arial Narrow"/>
          <w:lang w:eastAsia="ru-RU"/>
        </w:rPr>
      </w:pPr>
    </w:p>
    <w:p w14:paraId="43E0F32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3. Механизм реализации подпрограммы</w:t>
      </w:r>
    </w:p>
    <w:p w14:paraId="27DC349F"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p>
    <w:p w14:paraId="45DB865D"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r w:rsidRPr="00CF6580">
        <w:rPr>
          <w:rFonts w:ascii="Arial Narrow" w:eastAsia="Calibri" w:hAnsi="Arial Narrow"/>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11BE6605" w14:textId="77777777" w:rsidR="00CF6580" w:rsidRPr="00CF6580" w:rsidRDefault="00CF6580" w:rsidP="00CF6580">
      <w:pPr>
        <w:suppressAutoHyphens w:val="0"/>
        <w:ind w:firstLine="708"/>
        <w:jc w:val="both"/>
        <w:rPr>
          <w:rFonts w:ascii="Arial Narrow" w:eastAsia="Calibri" w:hAnsi="Arial Narrow"/>
          <w:lang w:eastAsia="ru-RU"/>
        </w:rPr>
      </w:pPr>
      <w:r w:rsidRPr="00CF6580">
        <w:rPr>
          <w:rFonts w:ascii="Arial Narrow" w:eastAsia="Calibri" w:hAnsi="Arial Narrow"/>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505C8530"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086E6532"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w:t>
      </w:r>
    </w:p>
    <w:p w14:paraId="0E2CF214" w14:textId="77777777" w:rsidR="00CF6580" w:rsidRPr="00CF6580" w:rsidRDefault="00CF6580" w:rsidP="00CF6580">
      <w:pPr>
        <w:suppressAutoHyphens w:val="0"/>
        <w:ind w:left="709"/>
        <w:jc w:val="center"/>
        <w:rPr>
          <w:rFonts w:ascii="Arial Narrow" w:eastAsia="Calibri" w:hAnsi="Arial Narrow"/>
          <w:lang w:eastAsia="ru-RU"/>
        </w:rPr>
      </w:pPr>
    </w:p>
    <w:p w14:paraId="6D4FA49B" w14:textId="77777777" w:rsidR="00CF6580" w:rsidRPr="00CF6580" w:rsidRDefault="00CF6580" w:rsidP="00CF6580">
      <w:pPr>
        <w:suppressAutoHyphens w:val="0"/>
        <w:ind w:left="709"/>
        <w:jc w:val="center"/>
        <w:rPr>
          <w:rFonts w:ascii="Arial Narrow" w:eastAsia="Calibri" w:hAnsi="Arial Narrow"/>
          <w:lang w:eastAsia="ru-RU"/>
        </w:rPr>
      </w:pPr>
      <w:r w:rsidRPr="00CF6580">
        <w:rPr>
          <w:rFonts w:ascii="Arial Narrow" w:eastAsia="Calibri" w:hAnsi="Arial Narrow"/>
          <w:lang w:eastAsia="ru-RU"/>
        </w:rPr>
        <w:t xml:space="preserve">4. Управление подпрограммой и контроль за исполнением подпрограммы </w:t>
      </w:r>
    </w:p>
    <w:p w14:paraId="236AC91E" w14:textId="77777777" w:rsidR="00CF6580" w:rsidRPr="00CF6580" w:rsidRDefault="00CF6580" w:rsidP="00CF6580">
      <w:pPr>
        <w:suppressAutoHyphens w:val="0"/>
        <w:jc w:val="center"/>
        <w:rPr>
          <w:rFonts w:ascii="Arial Narrow" w:eastAsia="Calibri" w:hAnsi="Arial Narrow"/>
          <w:lang w:eastAsia="ru-RU"/>
        </w:rPr>
      </w:pPr>
    </w:p>
    <w:p w14:paraId="52B252A6"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 xml:space="preserve">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w:t>
      </w:r>
      <w:r w:rsidRPr="00CF6580">
        <w:rPr>
          <w:rFonts w:ascii="Arial Narrow" w:eastAsia="Calibri" w:hAnsi="Arial Narrow"/>
          <w:lang w:eastAsia="ru-RU"/>
        </w:rPr>
        <w:lastRenderedPageBreak/>
        <w:t>осуществляет контроль за деятельностью подведомственных учреждений по реализации ими мероприятий подпрограммы.</w:t>
      </w:r>
    </w:p>
    <w:p w14:paraId="1E19807A"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53627773"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038D5A49"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r w:rsidRPr="00CF6580">
        <w:rPr>
          <w:rFonts w:ascii="Arial Narrow" w:eastAsia="Calibri" w:hAnsi="Arial Narrow"/>
          <w:lang w:eastAsia="ru-RU"/>
        </w:rPr>
        <w:t>Контроль за ходом реализации подпрограммы 1 осуществляет Управление образования администрации города Канска.</w:t>
      </w:r>
    </w:p>
    <w:p w14:paraId="60CD5E63" w14:textId="77777777" w:rsidR="00CF6580" w:rsidRPr="00CF6580" w:rsidRDefault="00CF6580" w:rsidP="00CF6580">
      <w:pPr>
        <w:autoSpaceDE w:val="0"/>
        <w:autoSpaceDN w:val="0"/>
        <w:adjustRightInd w:val="0"/>
        <w:ind w:firstLine="539"/>
        <w:jc w:val="both"/>
        <w:rPr>
          <w:rFonts w:ascii="Arial Narrow" w:eastAsia="Calibri" w:hAnsi="Arial Narrow"/>
          <w:lang w:eastAsia="ru-RU"/>
        </w:rPr>
      </w:pPr>
      <w:r w:rsidRPr="00CF6580">
        <w:rPr>
          <w:rFonts w:ascii="Arial Narrow" w:eastAsia="Calibri" w:hAnsi="Arial Narrow"/>
          <w:lang w:eastAsia="ru-RU"/>
        </w:rPr>
        <w:t xml:space="preserve">Управление образования администрации города Канска направляет отчет о реализации подпрограммы 1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4" w:history="1">
        <w:r w:rsidRPr="00CF6580">
          <w:rPr>
            <w:rFonts w:ascii="Arial Narrow" w:eastAsia="Calibri" w:hAnsi="Arial Narrow"/>
            <w:lang w:eastAsia="ru-RU"/>
          </w:rPr>
          <w:t>приложениям № 9</w:t>
        </w:r>
      </w:hyperlink>
      <w:r w:rsidRPr="00CF6580">
        <w:rPr>
          <w:rFonts w:ascii="Arial Narrow" w:eastAsia="Calibri" w:hAnsi="Arial Narrow"/>
          <w:lang w:eastAsia="ru-RU"/>
        </w:rPr>
        <w:t xml:space="preserve"> - </w:t>
      </w:r>
      <w:hyperlink r:id="rId15" w:history="1">
        <w:r w:rsidRPr="00CF6580">
          <w:rPr>
            <w:rFonts w:ascii="Arial Narrow" w:eastAsia="Calibri" w:hAnsi="Arial Narrow"/>
            <w:lang w:eastAsia="ru-RU"/>
          </w:rPr>
          <w:t>12</w:t>
        </w:r>
      </w:hyperlink>
      <w:r w:rsidRPr="00CF6580">
        <w:rPr>
          <w:rFonts w:ascii="Arial Narrow" w:eastAsia="Calibri" w:hAnsi="Arial Narrow"/>
          <w:lang w:eastAsia="ru-RU"/>
        </w:rPr>
        <w:t xml:space="preserve">, в отдел экономического развития администрации города Канска по форме согласно </w:t>
      </w:r>
      <w:hyperlink r:id="rId16" w:history="1">
        <w:r w:rsidRPr="00CF6580">
          <w:rPr>
            <w:rFonts w:ascii="Arial Narrow" w:eastAsia="Calibri" w:hAnsi="Arial Narrow"/>
            <w:lang w:eastAsia="ru-RU"/>
          </w:rPr>
          <w:t>приложению № 8</w:t>
        </w:r>
      </w:hyperlink>
      <w:r w:rsidRPr="00CF6580">
        <w:rPr>
          <w:rFonts w:ascii="Arial Narrow" w:eastAsia="Calibri" w:hAnsi="Arial Narrow"/>
          <w:lang w:eastAsia="ru-RU"/>
        </w:rPr>
        <w:t xml:space="preserve"> к Порядку принятия решений о разработке муниципальных программ города Канска, их формирования и реализации, утвержденному Постановлением администрации  города Канска Красноярского края от 22.08.2013 № 1096 «Об утверждении Порядка принятия решений о разработке муниципальных программ города Канска, их формирования и реализации» (далее – Порядок принятия решений о разработке муниципальных программ).</w:t>
      </w:r>
    </w:p>
    <w:p w14:paraId="41AADAD3" w14:textId="77777777" w:rsidR="00CF6580" w:rsidRPr="00CF6580" w:rsidRDefault="00CF6580" w:rsidP="00CF6580">
      <w:pPr>
        <w:suppressAutoHyphens w:val="0"/>
        <w:autoSpaceDE w:val="0"/>
        <w:autoSpaceDN w:val="0"/>
        <w:adjustRightInd w:val="0"/>
        <w:ind w:firstLine="720"/>
        <w:jc w:val="both"/>
        <w:outlineLvl w:val="2"/>
        <w:rPr>
          <w:rFonts w:ascii="Arial Narrow" w:eastAsia="Calibri" w:hAnsi="Arial Narrow"/>
          <w:lang w:eastAsia="ru-RU"/>
        </w:rPr>
      </w:pPr>
      <w:r w:rsidRPr="00CF6580">
        <w:rPr>
          <w:rFonts w:ascii="Arial Narrow" w:eastAsia="Calibri" w:hAnsi="Arial Narrow"/>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5299A8D8" w14:textId="77777777" w:rsidR="00CF6580" w:rsidRPr="00CF6580" w:rsidRDefault="00CF6580" w:rsidP="00CF6580">
      <w:pPr>
        <w:suppressAutoHyphens w:val="0"/>
        <w:autoSpaceDE w:val="0"/>
        <w:autoSpaceDN w:val="0"/>
        <w:adjustRightInd w:val="0"/>
        <w:ind w:firstLine="851"/>
        <w:rPr>
          <w:rFonts w:ascii="Arial Narrow" w:eastAsia="Calibri" w:hAnsi="Arial Narrow"/>
          <w:lang w:eastAsia="en-US"/>
        </w:rPr>
      </w:pPr>
    </w:p>
    <w:p w14:paraId="751DEDF6" w14:textId="77777777" w:rsidR="00CF6580" w:rsidRDefault="00CF6580" w:rsidP="008A2292">
      <w:pPr>
        <w:tabs>
          <w:tab w:val="left" w:pos="0"/>
          <w:tab w:val="left" w:pos="284"/>
        </w:tabs>
        <w:jc w:val="both"/>
        <w:rPr>
          <w:rFonts w:ascii="Arial Narrow" w:hAnsi="Arial Narrow"/>
        </w:rPr>
      </w:pPr>
    </w:p>
    <w:p w14:paraId="52BC55A7" w14:textId="77777777" w:rsidR="00CF6580" w:rsidRDefault="00CF6580" w:rsidP="008A2292">
      <w:pPr>
        <w:tabs>
          <w:tab w:val="left" w:pos="0"/>
          <w:tab w:val="left" w:pos="284"/>
        </w:tabs>
        <w:jc w:val="both"/>
        <w:rPr>
          <w:rFonts w:ascii="Arial Narrow" w:hAnsi="Arial Narrow"/>
        </w:rPr>
      </w:pPr>
    </w:p>
    <w:p w14:paraId="1E2EC422" w14:textId="77777777" w:rsidR="00CF6580" w:rsidRDefault="00CF6580" w:rsidP="008A2292">
      <w:pPr>
        <w:tabs>
          <w:tab w:val="left" w:pos="0"/>
          <w:tab w:val="left" w:pos="284"/>
        </w:tabs>
        <w:jc w:val="both"/>
        <w:rPr>
          <w:rFonts w:ascii="Arial Narrow" w:hAnsi="Arial Narrow"/>
        </w:rPr>
      </w:pPr>
    </w:p>
    <w:p w14:paraId="03270560" w14:textId="77777777" w:rsidR="00CF6580" w:rsidRDefault="00CF6580" w:rsidP="008A2292">
      <w:pPr>
        <w:tabs>
          <w:tab w:val="left" w:pos="0"/>
          <w:tab w:val="left" w:pos="284"/>
        </w:tabs>
        <w:jc w:val="both"/>
        <w:rPr>
          <w:rFonts w:ascii="Arial Narrow" w:hAnsi="Arial Narrow"/>
        </w:rPr>
      </w:pPr>
    </w:p>
    <w:p w14:paraId="0B05F01F" w14:textId="77777777" w:rsidR="00CF6580" w:rsidRDefault="00CF6580" w:rsidP="008A2292">
      <w:pPr>
        <w:tabs>
          <w:tab w:val="left" w:pos="0"/>
          <w:tab w:val="left" w:pos="284"/>
        </w:tabs>
        <w:jc w:val="both"/>
        <w:rPr>
          <w:rFonts w:ascii="Arial Narrow" w:hAnsi="Arial Narrow"/>
        </w:rPr>
      </w:pPr>
    </w:p>
    <w:p w14:paraId="7DD98A3C" w14:textId="77777777" w:rsidR="00CF6580" w:rsidRDefault="00CF6580" w:rsidP="008A2292">
      <w:pPr>
        <w:tabs>
          <w:tab w:val="left" w:pos="0"/>
          <w:tab w:val="left" w:pos="284"/>
        </w:tabs>
        <w:jc w:val="both"/>
        <w:rPr>
          <w:rFonts w:ascii="Arial Narrow" w:hAnsi="Arial Narrow"/>
        </w:rPr>
      </w:pPr>
    </w:p>
    <w:p w14:paraId="1D9920BE" w14:textId="77777777" w:rsidR="00CF6580" w:rsidRDefault="00CF6580" w:rsidP="008A2292">
      <w:pPr>
        <w:tabs>
          <w:tab w:val="left" w:pos="0"/>
          <w:tab w:val="left" w:pos="284"/>
        </w:tabs>
        <w:jc w:val="both"/>
        <w:rPr>
          <w:rFonts w:ascii="Arial Narrow" w:hAnsi="Arial Narrow"/>
        </w:rPr>
      </w:pPr>
    </w:p>
    <w:p w14:paraId="1689D472" w14:textId="77777777" w:rsidR="00CF6580" w:rsidRDefault="00CF6580" w:rsidP="008A2292">
      <w:pPr>
        <w:tabs>
          <w:tab w:val="left" w:pos="0"/>
          <w:tab w:val="left" w:pos="284"/>
        </w:tabs>
        <w:jc w:val="both"/>
        <w:rPr>
          <w:rFonts w:ascii="Arial Narrow" w:hAnsi="Arial Narrow"/>
        </w:rPr>
      </w:pPr>
    </w:p>
    <w:p w14:paraId="40A7CE77" w14:textId="77777777" w:rsidR="00CF6580" w:rsidRDefault="00CF6580" w:rsidP="008A2292">
      <w:pPr>
        <w:tabs>
          <w:tab w:val="left" w:pos="0"/>
          <w:tab w:val="left" w:pos="284"/>
        </w:tabs>
        <w:jc w:val="both"/>
        <w:rPr>
          <w:rFonts w:ascii="Arial Narrow" w:hAnsi="Arial Narrow"/>
        </w:rPr>
      </w:pPr>
    </w:p>
    <w:p w14:paraId="00A875CA" w14:textId="77777777" w:rsidR="00CF6580" w:rsidRDefault="00CF6580" w:rsidP="008A2292">
      <w:pPr>
        <w:tabs>
          <w:tab w:val="left" w:pos="0"/>
          <w:tab w:val="left" w:pos="284"/>
        </w:tabs>
        <w:jc w:val="both"/>
        <w:rPr>
          <w:rFonts w:ascii="Arial Narrow" w:hAnsi="Arial Narrow"/>
        </w:rPr>
      </w:pPr>
    </w:p>
    <w:p w14:paraId="59BB6F98" w14:textId="77777777" w:rsidR="00CF6580" w:rsidRDefault="00CF6580" w:rsidP="008A2292">
      <w:pPr>
        <w:tabs>
          <w:tab w:val="left" w:pos="0"/>
          <w:tab w:val="left" w:pos="284"/>
        </w:tabs>
        <w:jc w:val="both"/>
        <w:rPr>
          <w:rFonts w:ascii="Arial Narrow" w:hAnsi="Arial Narrow"/>
        </w:rPr>
      </w:pPr>
    </w:p>
    <w:p w14:paraId="06B4F051" w14:textId="77777777" w:rsidR="00CF6580" w:rsidRDefault="00CF6580" w:rsidP="008A2292">
      <w:pPr>
        <w:tabs>
          <w:tab w:val="left" w:pos="0"/>
          <w:tab w:val="left" w:pos="284"/>
        </w:tabs>
        <w:jc w:val="both"/>
        <w:rPr>
          <w:rFonts w:ascii="Arial Narrow" w:hAnsi="Arial Narrow"/>
        </w:rPr>
      </w:pPr>
    </w:p>
    <w:p w14:paraId="6674070D" w14:textId="77777777" w:rsidR="00CF6580" w:rsidRDefault="00CF6580" w:rsidP="008A2292">
      <w:pPr>
        <w:tabs>
          <w:tab w:val="left" w:pos="0"/>
          <w:tab w:val="left" w:pos="284"/>
        </w:tabs>
        <w:jc w:val="both"/>
        <w:rPr>
          <w:rFonts w:ascii="Arial Narrow" w:hAnsi="Arial Narrow"/>
        </w:rPr>
      </w:pPr>
    </w:p>
    <w:p w14:paraId="0C3F5D56" w14:textId="77777777" w:rsidR="00CF6580" w:rsidRDefault="00CF6580" w:rsidP="008A2292">
      <w:pPr>
        <w:tabs>
          <w:tab w:val="left" w:pos="0"/>
          <w:tab w:val="left" w:pos="284"/>
        </w:tabs>
        <w:jc w:val="both"/>
        <w:rPr>
          <w:rFonts w:ascii="Arial Narrow" w:hAnsi="Arial Narrow"/>
        </w:rPr>
      </w:pPr>
    </w:p>
    <w:p w14:paraId="75EC5706" w14:textId="77777777" w:rsidR="00CF6580" w:rsidRDefault="00CF6580" w:rsidP="008A2292">
      <w:pPr>
        <w:tabs>
          <w:tab w:val="left" w:pos="0"/>
          <w:tab w:val="left" w:pos="284"/>
        </w:tabs>
        <w:jc w:val="both"/>
        <w:rPr>
          <w:rFonts w:ascii="Arial Narrow" w:hAnsi="Arial Narrow"/>
        </w:rPr>
      </w:pPr>
    </w:p>
    <w:p w14:paraId="29664197" w14:textId="77777777" w:rsidR="00CF6580" w:rsidRDefault="00CF6580" w:rsidP="008A2292">
      <w:pPr>
        <w:tabs>
          <w:tab w:val="left" w:pos="0"/>
          <w:tab w:val="left" w:pos="284"/>
        </w:tabs>
        <w:jc w:val="both"/>
        <w:rPr>
          <w:rFonts w:ascii="Arial Narrow" w:hAnsi="Arial Narrow"/>
        </w:rPr>
      </w:pPr>
    </w:p>
    <w:p w14:paraId="52EEF647" w14:textId="77777777" w:rsidR="00CF6580" w:rsidRDefault="00CF6580" w:rsidP="008A2292">
      <w:pPr>
        <w:tabs>
          <w:tab w:val="left" w:pos="0"/>
          <w:tab w:val="left" w:pos="284"/>
        </w:tabs>
        <w:jc w:val="both"/>
        <w:rPr>
          <w:rFonts w:ascii="Arial Narrow" w:hAnsi="Arial Narrow"/>
        </w:rPr>
      </w:pPr>
    </w:p>
    <w:p w14:paraId="7B180E72" w14:textId="77777777" w:rsidR="00CF6580" w:rsidRDefault="00CF6580" w:rsidP="008A2292">
      <w:pPr>
        <w:tabs>
          <w:tab w:val="left" w:pos="0"/>
          <w:tab w:val="left" w:pos="284"/>
        </w:tabs>
        <w:jc w:val="both"/>
        <w:rPr>
          <w:rFonts w:ascii="Arial Narrow" w:hAnsi="Arial Narrow"/>
        </w:rPr>
        <w:sectPr w:rsidR="00CF6580" w:rsidSect="007B0D3B">
          <w:pgSz w:w="11906" w:h="16838"/>
          <w:pgMar w:top="1134" w:right="851" w:bottom="1134" w:left="1418" w:header="720" w:footer="720" w:gutter="0"/>
          <w:cols w:space="720"/>
          <w:docGrid w:linePitch="360"/>
        </w:sectPr>
      </w:pPr>
    </w:p>
    <w:tbl>
      <w:tblPr>
        <w:tblW w:w="14455" w:type="dxa"/>
        <w:tblInd w:w="108" w:type="dxa"/>
        <w:tblLook w:val="04A0" w:firstRow="1" w:lastRow="0" w:firstColumn="1" w:lastColumn="0" w:noHBand="0" w:noVBand="1"/>
      </w:tblPr>
      <w:tblGrid>
        <w:gridCol w:w="696"/>
        <w:gridCol w:w="4691"/>
        <w:gridCol w:w="1423"/>
        <w:gridCol w:w="2924"/>
        <w:gridCol w:w="1196"/>
        <w:gridCol w:w="1196"/>
        <w:gridCol w:w="1196"/>
        <w:gridCol w:w="1133"/>
      </w:tblGrid>
      <w:tr w:rsidR="00CF6580" w:rsidRPr="00CF6580" w14:paraId="2336E68D" w14:textId="77777777" w:rsidTr="00CF6580">
        <w:trPr>
          <w:trHeight w:val="288"/>
        </w:trPr>
        <w:tc>
          <w:tcPr>
            <w:tcW w:w="696" w:type="dxa"/>
            <w:tcBorders>
              <w:top w:val="nil"/>
              <w:left w:val="nil"/>
              <w:bottom w:val="nil"/>
              <w:right w:val="nil"/>
            </w:tcBorders>
            <w:shd w:val="clear" w:color="000000" w:fill="FFFFFF"/>
            <w:noWrap/>
            <w:vAlign w:val="center"/>
            <w:hideMark/>
          </w:tcPr>
          <w:p w14:paraId="5C392C86" w14:textId="77777777" w:rsidR="00CF6580" w:rsidRPr="00CF6580" w:rsidRDefault="00CF6580" w:rsidP="00CF6580">
            <w:pPr>
              <w:suppressAutoHyphens w:val="0"/>
              <w:jc w:val="center"/>
              <w:rPr>
                <w:rFonts w:ascii="Arial Narrow" w:hAnsi="Arial Narrow"/>
                <w:sz w:val="22"/>
                <w:szCs w:val="22"/>
                <w:lang w:eastAsia="ru-RU"/>
              </w:rPr>
            </w:pPr>
            <w:bookmarkStart w:id="8" w:name="RANGE!A1:I30"/>
            <w:r w:rsidRPr="00CF6580">
              <w:rPr>
                <w:rFonts w:ascii="Arial Narrow" w:hAnsi="Arial Narrow"/>
                <w:sz w:val="22"/>
                <w:szCs w:val="22"/>
                <w:lang w:eastAsia="ru-RU"/>
              </w:rPr>
              <w:lastRenderedPageBreak/>
              <w:t> </w:t>
            </w:r>
            <w:bookmarkEnd w:id="8"/>
          </w:p>
        </w:tc>
        <w:tc>
          <w:tcPr>
            <w:tcW w:w="4691" w:type="dxa"/>
            <w:tcBorders>
              <w:top w:val="nil"/>
              <w:left w:val="nil"/>
              <w:bottom w:val="nil"/>
              <w:right w:val="nil"/>
            </w:tcBorders>
            <w:shd w:val="clear" w:color="000000" w:fill="FFFFFF"/>
            <w:noWrap/>
            <w:vAlign w:val="bottom"/>
            <w:hideMark/>
          </w:tcPr>
          <w:p w14:paraId="186DF11D"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noWrap/>
            <w:vAlign w:val="bottom"/>
            <w:hideMark/>
          </w:tcPr>
          <w:p w14:paraId="4CC7B69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2924" w:type="dxa"/>
            <w:tcBorders>
              <w:top w:val="nil"/>
              <w:left w:val="nil"/>
              <w:bottom w:val="nil"/>
              <w:right w:val="nil"/>
            </w:tcBorders>
            <w:shd w:val="clear" w:color="auto" w:fill="auto"/>
            <w:vAlign w:val="center"/>
            <w:hideMark/>
          </w:tcPr>
          <w:p w14:paraId="24B546AE"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nil"/>
              <w:right w:val="nil"/>
            </w:tcBorders>
            <w:shd w:val="clear" w:color="000000" w:fill="FFFFFF"/>
            <w:noWrap/>
            <w:vAlign w:val="bottom"/>
            <w:hideMark/>
          </w:tcPr>
          <w:p w14:paraId="59654A0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1DD650C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41E4BDE7"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F560CD3"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4F14321B" w14:textId="77777777" w:rsidTr="00CF6580">
        <w:trPr>
          <w:trHeight w:val="1365"/>
        </w:trPr>
        <w:tc>
          <w:tcPr>
            <w:tcW w:w="696" w:type="dxa"/>
            <w:tcBorders>
              <w:top w:val="nil"/>
              <w:left w:val="nil"/>
              <w:bottom w:val="nil"/>
              <w:right w:val="nil"/>
            </w:tcBorders>
            <w:shd w:val="clear" w:color="000000" w:fill="FFFFFF"/>
            <w:noWrap/>
            <w:vAlign w:val="center"/>
            <w:hideMark/>
          </w:tcPr>
          <w:p w14:paraId="0C3778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4691" w:type="dxa"/>
            <w:tcBorders>
              <w:top w:val="nil"/>
              <w:left w:val="nil"/>
              <w:bottom w:val="nil"/>
              <w:right w:val="nil"/>
            </w:tcBorders>
            <w:shd w:val="clear" w:color="000000" w:fill="FFFFFF"/>
            <w:vAlign w:val="bottom"/>
            <w:hideMark/>
          </w:tcPr>
          <w:p w14:paraId="470E1974"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vAlign w:val="center"/>
            <w:hideMark/>
          </w:tcPr>
          <w:p w14:paraId="02F352E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7645" w:type="dxa"/>
            <w:gridSpan w:val="5"/>
            <w:tcBorders>
              <w:top w:val="nil"/>
              <w:left w:val="nil"/>
              <w:bottom w:val="nil"/>
              <w:right w:val="nil"/>
            </w:tcBorders>
            <w:shd w:val="clear" w:color="000000" w:fill="FFFFFF"/>
            <w:hideMark/>
          </w:tcPr>
          <w:p w14:paraId="4BC13B7E" w14:textId="77777777" w:rsidR="00CF6580" w:rsidRPr="00CF6580" w:rsidRDefault="00CF6580" w:rsidP="00CF6580">
            <w:pPr>
              <w:suppressAutoHyphens w:val="0"/>
              <w:rPr>
                <w:rFonts w:ascii="Arial Narrow" w:hAnsi="Arial Narrow"/>
                <w:color w:val="000000"/>
                <w:sz w:val="22"/>
                <w:szCs w:val="22"/>
                <w:lang w:eastAsia="ru-RU"/>
              </w:rPr>
            </w:pPr>
            <w:r w:rsidRPr="00CF6580">
              <w:rPr>
                <w:rFonts w:ascii="Arial Narrow" w:hAnsi="Arial Narrow"/>
                <w:color w:val="000000"/>
                <w:sz w:val="22"/>
                <w:szCs w:val="22"/>
                <w:lang w:eastAsia="ru-RU"/>
              </w:rPr>
              <w:t>Приложение № 1 к подпрограмме 1 «Развитие дошкольного, общего и дополнительного образования» в рамках муниципальной программы города Канска</w:t>
            </w:r>
          </w:p>
        </w:tc>
      </w:tr>
      <w:tr w:rsidR="00CF6580" w:rsidRPr="00CF6580" w14:paraId="6DB90D4C" w14:textId="77777777" w:rsidTr="00CF6580">
        <w:trPr>
          <w:trHeight w:val="630"/>
        </w:trPr>
        <w:tc>
          <w:tcPr>
            <w:tcW w:w="9734" w:type="dxa"/>
            <w:gridSpan w:val="4"/>
            <w:tcBorders>
              <w:top w:val="nil"/>
              <w:left w:val="nil"/>
              <w:bottom w:val="single" w:sz="4" w:space="0" w:color="auto"/>
              <w:right w:val="nil"/>
            </w:tcBorders>
            <w:shd w:val="clear" w:color="000000" w:fill="FFFFFF"/>
            <w:vAlign w:val="center"/>
            <w:hideMark/>
          </w:tcPr>
          <w:p w14:paraId="54D324C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ПЕРЕЧЕНЬ И ЗНАЧЕНИЯ ПОКАЗАТЕЛЕЙ РЕЗУЛЬТАТИВНОСТИ ПОДПРОГРАММЫ</w:t>
            </w:r>
          </w:p>
        </w:tc>
        <w:tc>
          <w:tcPr>
            <w:tcW w:w="1196" w:type="dxa"/>
            <w:tcBorders>
              <w:top w:val="nil"/>
              <w:left w:val="nil"/>
              <w:bottom w:val="nil"/>
              <w:right w:val="nil"/>
            </w:tcBorders>
            <w:shd w:val="clear" w:color="000000" w:fill="FFFFFF"/>
            <w:vAlign w:val="center"/>
            <w:hideMark/>
          </w:tcPr>
          <w:p w14:paraId="4336C08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2684096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3268930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0DD1D4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16964363" w14:textId="77777777" w:rsidTr="00CF6580">
        <w:trPr>
          <w:trHeight w:val="579"/>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01B0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п/п</w:t>
            </w:r>
          </w:p>
        </w:tc>
        <w:tc>
          <w:tcPr>
            <w:tcW w:w="46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92C6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Цель, показатели результативности</w:t>
            </w:r>
          </w:p>
        </w:tc>
        <w:tc>
          <w:tcPr>
            <w:tcW w:w="14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9AEC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Ед. изм.</w:t>
            </w:r>
          </w:p>
        </w:tc>
        <w:tc>
          <w:tcPr>
            <w:tcW w:w="29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8210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Источник информации</w:t>
            </w:r>
          </w:p>
        </w:tc>
        <w:tc>
          <w:tcPr>
            <w:tcW w:w="4721" w:type="dxa"/>
            <w:gridSpan w:val="4"/>
            <w:tcBorders>
              <w:top w:val="single" w:sz="4" w:space="0" w:color="auto"/>
              <w:left w:val="nil"/>
              <w:bottom w:val="single" w:sz="4" w:space="0" w:color="auto"/>
              <w:right w:val="single" w:sz="4" w:space="0" w:color="000000"/>
            </w:tcBorders>
            <w:shd w:val="clear" w:color="000000" w:fill="FFFFFF"/>
            <w:vAlign w:val="center"/>
            <w:hideMark/>
          </w:tcPr>
          <w:p w14:paraId="13C20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Годы реализации подпрограммы</w:t>
            </w:r>
          </w:p>
        </w:tc>
      </w:tr>
      <w:tr w:rsidR="00CF6580" w:rsidRPr="00CF6580" w14:paraId="34E333DE" w14:textId="77777777" w:rsidTr="00CF6580">
        <w:trPr>
          <w:trHeight w:val="1080"/>
        </w:trPr>
        <w:tc>
          <w:tcPr>
            <w:tcW w:w="696" w:type="dxa"/>
            <w:vMerge/>
            <w:tcBorders>
              <w:top w:val="nil"/>
              <w:left w:val="single" w:sz="4" w:space="0" w:color="auto"/>
              <w:bottom w:val="single" w:sz="4" w:space="0" w:color="auto"/>
              <w:right w:val="single" w:sz="4" w:space="0" w:color="auto"/>
            </w:tcBorders>
            <w:vAlign w:val="center"/>
            <w:hideMark/>
          </w:tcPr>
          <w:p w14:paraId="1DA3EF21" w14:textId="77777777" w:rsidR="00CF6580" w:rsidRPr="00CF6580" w:rsidRDefault="00CF6580" w:rsidP="00CF6580">
            <w:pPr>
              <w:suppressAutoHyphens w:val="0"/>
              <w:rPr>
                <w:rFonts w:ascii="Arial Narrow" w:hAnsi="Arial Narrow"/>
                <w:sz w:val="22"/>
                <w:szCs w:val="22"/>
                <w:lang w:eastAsia="ru-RU"/>
              </w:rPr>
            </w:pPr>
          </w:p>
        </w:tc>
        <w:tc>
          <w:tcPr>
            <w:tcW w:w="4691" w:type="dxa"/>
            <w:vMerge/>
            <w:tcBorders>
              <w:top w:val="nil"/>
              <w:left w:val="single" w:sz="4" w:space="0" w:color="auto"/>
              <w:bottom w:val="single" w:sz="4" w:space="0" w:color="auto"/>
              <w:right w:val="single" w:sz="4" w:space="0" w:color="auto"/>
            </w:tcBorders>
            <w:vAlign w:val="center"/>
            <w:hideMark/>
          </w:tcPr>
          <w:p w14:paraId="35198760" w14:textId="77777777" w:rsidR="00CF6580" w:rsidRPr="00CF6580" w:rsidRDefault="00CF6580" w:rsidP="00CF6580">
            <w:pPr>
              <w:suppressAutoHyphens w:val="0"/>
              <w:rPr>
                <w:rFonts w:ascii="Arial Narrow" w:hAnsi="Arial Narrow"/>
                <w:sz w:val="22"/>
                <w:szCs w:val="22"/>
                <w:lang w:eastAsia="ru-RU"/>
              </w:rPr>
            </w:pPr>
          </w:p>
        </w:tc>
        <w:tc>
          <w:tcPr>
            <w:tcW w:w="1423" w:type="dxa"/>
            <w:vMerge/>
            <w:tcBorders>
              <w:top w:val="nil"/>
              <w:left w:val="single" w:sz="4" w:space="0" w:color="auto"/>
              <w:bottom w:val="single" w:sz="4" w:space="0" w:color="auto"/>
              <w:right w:val="single" w:sz="4" w:space="0" w:color="auto"/>
            </w:tcBorders>
            <w:vAlign w:val="center"/>
            <w:hideMark/>
          </w:tcPr>
          <w:p w14:paraId="2F6B452B" w14:textId="77777777" w:rsidR="00CF6580" w:rsidRPr="00CF6580" w:rsidRDefault="00CF6580" w:rsidP="00CF6580">
            <w:pPr>
              <w:suppressAutoHyphens w:val="0"/>
              <w:rPr>
                <w:rFonts w:ascii="Arial Narrow" w:hAnsi="Arial Narrow"/>
                <w:sz w:val="22"/>
                <w:szCs w:val="22"/>
                <w:lang w:eastAsia="ru-RU"/>
              </w:rPr>
            </w:pPr>
          </w:p>
        </w:tc>
        <w:tc>
          <w:tcPr>
            <w:tcW w:w="2924" w:type="dxa"/>
            <w:vMerge/>
            <w:tcBorders>
              <w:top w:val="nil"/>
              <w:left w:val="single" w:sz="4" w:space="0" w:color="auto"/>
              <w:bottom w:val="single" w:sz="4" w:space="0" w:color="auto"/>
              <w:right w:val="single" w:sz="4" w:space="0" w:color="auto"/>
            </w:tcBorders>
            <w:vAlign w:val="center"/>
            <w:hideMark/>
          </w:tcPr>
          <w:p w14:paraId="41494D8D"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single" w:sz="4" w:space="0" w:color="auto"/>
              <w:right w:val="single" w:sz="4" w:space="0" w:color="auto"/>
            </w:tcBorders>
            <w:shd w:val="clear" w:color="000000" w:fill="FFFFFF"/>
            <w:hideMark/>
          </w:tcPr>
          <w:p w14:paraId="3430E64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2022</w:t>
            </w:r>
          </w:p>
        </w:tc>
        <w:tc>
          <w:tcPr>
            <w:tcW w:w="1196" w:type="dxa"/>
            <w:tcBorders>
              <w:top w:val="nil"/>
              <w:left w:val="nil"/>
              <w:bottom w:val="single" w:sz="4" w:space="0" w:color="auto"/>
              <w:right w:val="single" w:sz="4" w:space="0" w:color="auto"/>
            </w:tcBorders>
            <w:shd w:val="clear" w:color="000000" w:fill="FFFFFF"/>
            <w:hideMark/>
          </w:tcPr>
          <w:p w14:paraId="52FEF3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2023</w:t>
            </w:r>
          </w:p>
        </w:tc>
        <w:tc>
          <w:tcPr>
            <w:tcW w:w="1196" w:type="dxa"/>
            <w:tcBorders>
              <w:top w:val="nil"/>
              <w:left w:val="nil"/>
              <w:bottom w:val="single" w:sz="4" w:space="0" w:color="auto"/>
              <w:right w:val="single" w:sz="4" w:space="0" w:color="auto"/>
            </w:tcBorders>
            <w:shd w:val="clear" w:color="000000" w:fill="FFFFFF"/>
            <w:hideMark/>
          </w:tcPr>
          <w:p w14:paraId="19C7E1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2024</w:t>
            </w:r>
          </w:p>
        </w:tc>
        <w:tc>
          <w:tcPr>
            <w:tcW w:w="1133" w:type="dxa"/>
            <w:tcBorders>
              <w:top w:val="nil"/>
              <w:left w:val="nil"/>
              <w:bottom w:val="single" w:sz="4" w:space="0" w:color="auto"/>
              <w:right w:val="single" w:sz="4" w:space="0" w:color="auto"/>
            </w:tcBorders>
            <w:shd w:val="clear" w:color="000000" w:fill="FFFFFF"/>
            <w:hideMark/>
          </w:tcPr>
          <w:p w14:paraId="2424DA9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2025</w:t>
            </w:r>
          </w:p>
        </w:tc>
      </w:tr>
      <w:tr w:rsidR="00CF6580" w:rsidRPr="00CF6580" w14:paraId="5B61414E" w14:textId="77777777" w:rsidTr="00CF6580">
        <w:trPr>
          <w:trHeight w:val="312"/>
        </w:trPr>
        <w:tc>
          <w:tcPr>
            <w:tcW w:w="696" w:type="dxa"/>
            <w:tcBorders>
              <w:top w:val="nil"/>
              <w:left w:val="single" w:sz="4" w:space="0" w:color="auto"/>
              <w:bottom w:val="single" w:sz="4" w:space="0" w:color="auto"/>
              <w:right w:val="single" w:sz="4" w:space="0" w:color="auto"/>
            </w:tcBorders>
            <w:shd w:val="clear" w:color="000000" w:fill="FFFFFF"/>
            <w:hideMark/>
          </w:tcPr>
          <w:p w14:paraId="0B499109"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4691" w:type="dxa"/>
            <w:tcBorders>
              <w:top w:val="nil"/>
              <w:left w:val="nil"/>
              <w:bottom w:val="single" w:sz="4" w:space="0" w:color="auto"/>
              <w:right w:val="single" w:sz="4" w:space="0" w:color="auto"/>
            </w:tcBorders>
            <w:shd w:val="clear" w:color="000000" w:fill="FFFFFF"/>
            <w:hideMark/>
          </w:tcPr>
          <w:p w14:paraId="204DC16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2</w:t>
            </w:r>
          </w:p>
        </w:tc>
        <w:tc>
          <w:tcPr>
            <w:tcW w:w="1423" w:type="dxa"/>
            <w:tcBorders>
              <w:top w:val="nil"/>
              <w:left w:val="nil"/>
              <w:bottom w:val="single" w:sz="4" w:space="0" w:color="auto"/>
              <w:right w:val="single" w:sz="4" w:space="0" w:color="auto"/>
            </w:tcBorders>
            <w:shd w:val="clear" w:color="000000" w:fill="FFFFFF"/>
            <w:hideMark/>
          </w:tcPr>
          <w:p w14:paraId="6200D8D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3</w:t>
            </w:r>
          </w:p>
        </w:tc>
        <w:tc>
          <w:tcPr>
            <w:tcW w:w="2924" w:type="dxa"/>
            <w:tcBorders>
              <w:top w:val="nil"/>
              <w:left w:val="nil"/>
              <w:bottom w:val="single" w:sz="4" w:space="0" w:color="auto"/>
              <w:right w:val="single" w:sz="4" w:space="0" w:color="auto"/>
            </w:tcBorders>
            <w:shd w:val="clear" w:color="000000" w:fill="FFFFFF"/>
            <w:hideMark/>
          </w:tcPr>
          <w:p w14:paraId="558C97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4</w:t>
            </w:r>
          </w:p>
        </w:tc>
        <w:tc>
          <w:tcPr>
            <w:tcW w:w="1196" w:type="dxa"/>
            <w:tcBorders>
              <w:top w:val="nil"/>
              <w:left w:val="nil"/>
              <w:bottom w:val="single" w:sz="4" w:space="0" w:color="auto"/>
              <w:right w:val="single" w:sz="4" w:space="0" w:color="auto"/>
            </w:tcBorders>
            <w:shd w:val="clear" w:color="000000" w:fill="FFFFFF"/>
            <w:vAlign w:val="center"/>
            <w:hideMark/>
          </w:tcPr>
          <w:p w14:paraId="0DA4090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68FA9C4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6</w:t>
            </w:r>
          </w:p>
        </w:tc>
        <w:tc>
          <w:tcPr>
            <w:tcW w:w="1196" w:type="dxa"/>
            <w:tcBorders>
              <w:top w:val="nil"/>
              <w:left w:val="nil"/>
              <w:bottom w:val="single" w:sz="4" w:space="0" w:color="auto"/>
              <w:right w:val="single" w:sz="4" w:space="0" w:color="auto"/>
            </w:tcBorders>
            <w:shd w:val="clear" w:color="000000" w:fill="FFFFFF"/>
            <w:vAlign w:val="center"/>
            <w:hideMark/>
          </w:tcPr>
          <w:p w14:paraId="7149D7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w:t>
            </w:r>
          </w:p>
        </w:tc>
        <w:tc>
          <w:tcPr>
            <w:tcW w:w="1133" w:type="dxa"/>
            <w:tcBorders>
              <w:top w:val="nil"/>
              <w:left w:val="nil"/>
              <w:bottom w:val="single" w:sz="4" w:space="0" w:color="auto"/>
              <w:right w:val="single" w:sz="4" w:space="0" w:color="auto"/>
            </w:tcBorders>
            <w:shd w:val="clear" w:color="000000" w:fill="FFFFFF"/>
            <w:vAlign w:val="center"/>
            <w:hideMark/>
          </w:tcPr>
          <w:p w14:paraId="38D4EBA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8</w:t>
            </w:r>
          </w:p>
        </w:tc>
      </w:tr>
      <w:tr w:rsidR="00CF6580" w:rsidRPr="00CF6580" w14:paraId="57FE8E01" w14:textId="77777777" w:rsidTr="00CF6580">
        <w:trPr>
          <w:trHeight w:val="9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132CCC"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3AA5152"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r>
      <w:tr w:rsidR="00CF6580" w:rsidRPr="00CF6580" w14:paraId="3C67DFA6" w14:textId="77777777" w:rsidTr="00CF6580">
        <w:trPr>
          <w:trHeight w:val="6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9AA6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w:t>
            </w:r>
          </w:p>
        </w:tc>
        <w:tc>
          <w:tcPr>
            <w:tcW w:w="13759" w:type="dxa"/>
            <w:gridSpan w:val="7"/>
            <w:tcBorders>
              <w:top w:val="nil"/>
              <w:left w:val="nil"/>
              <w:bottom w:val="single" w:sz="4" w:space="0" w:color="auto"/>
              <w:right w:val="nil"/>
            </w:tcBorders>
            <w:shd w:val="clear" w:color="000000" w:fill="FFFFFF"/>
            <w:vAlign w:val="center"/>
            <w:hideMark/>
          </w:tcPr>
          <w:p w14:paraId="56F97E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r>
      <w:tr w:rsidR="00941C0A" w:rsidRPr="00CF6580" w14:paraId="6FD060C8" w14:textId="77777777" w:rsidTr="00CF6580">
        <w:trPr>
          <w:trHeight w:val="13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FBB73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1.1.1</w:t>
            </w:r>
          </w:p>
        </w:tc>
        <w:tc>
          <w:tcPr>
            <w:tcW w:w="4691" w:type="dxa"/>
            <w:tcBorders>
              <w:top w:val="nil"/>
              <w:left w:val="nil"/>
              <w:bottom w:val="single" w:sz="4" w:space="0" w:color="auto"/>
              <w:right w:val="single" w:sz="4" w:space="0" w:color="auto"/>
            </w:tcBorders>
            <w:shd w:val="clear" w:color="000000" w:fill="FFFFFF"/>
            <w:vAlign w:val="center"/>
            <w:hideMark/>
          </w:tcPr>
          <w:p w14:paraId="0EB0F055"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мест в дошкольных образовательных учреждениях для детей от 1,5 до 3 лет</w:t>
            </w:r>
          </w:p>
        </w:tc>
        <w:tc>
          <w:tcPr>
            <w:tcW w:w="1423" w:type="dxa"/>
            <w:tcBorders>
              <w:top w:val="nil"/>
              <w:left w:val="nil"/>
              <w:bottom w:val="single" w:sz="4" w:space="0" w:color="auto"/>
              <w:right w:val="single" w:sz="4" w:space="0" w:color="auto"/>
            </w:tcBorders>
            <w:shd w:val="clear" w:color="000000" w:fill="FFFFFF"/>
            <w:vAlign w:val="center"/>
            <w:hideMark/>
          </w:tcPr>
          <w:p w14:paraId="3500B2A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76D1F52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государственной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6FB790A4" w14:textId="04D02F7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7034E6ED" w14:textId="6BDE4B3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388BFBF9" w14:textId="7E18478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c>
          <w:tcPr>
            <w:tcW w:w="1133" w:type="dxa"/>
            <w:tcBorders>
              <w:top w:val="nil"/>
              <w:left w:val="nil"/>
              <w:bottom w:val="single" w:sz="4" w:space="0" w:color="auto"/>
              <w:right w:val="single" w:sz="4" w:space="0" w:color="auto"/>
            </w:tcBorders>
            <w:shd w:val="clear" w:color="auto" w:fill="auto"/>
            <w:vAlign w:val="center"/>
            <w:hideMark/>
          </w:tcPr>
          <w:p w14:paraId="6D4E4C42" w14:textId="4F05E6C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r>
      <w:tr w:rsidR="00941C0A" w:rsidRPr="00CF6580" w14:paraId="0FD23CDE"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1DCC9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1.1.2</w:t>
            </w:r>
          </w:p>
        </w:tc>
        <w:tc>
          <w:tcPr>
            <w:tcW w:w="4691" w:type="dxa"/>
            <w:tcBorders>
              <w:top w:val="nil"/>
              <w:left w:val="nil"/>
              <w:bottom w:val="single" w:sz="4" w:space="0" w:color="auto"/>
              <w:right w:val="single" w:sz="4" w:space="0" w:color="auto"/>
            </w:tcBorders>
            <w:shd w:val="clear" w:color="000000" w:fill="FFFFFF"/>
            <w:vAlign w:val="center"/>
            <w:hideMark/>
          </w:tcPr>
          <w:p w14:paraId="1A3DD6E1"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Количество мест в группах компенсирующей и комбинированной направленности дошкольных образовательных учреждений для </w:t>
            </w:r>
            <w:proofErr w:type="gramStart"/>
            <w:r w:rsidRPr="00CF6580">
              <w:rPr>
                <w:rFonts w:ascii="Arial Narrow" w:hAnsi="Arial Narrow"/>
                <w:sz w:val="22"/>
                <w:szCs w:val="22"/>
                <w:lang w:eastAsia="ru-RU"/>
              </w:rPr>
              <w:t>детей  с</w:t>
            </w:r>
            <w:proofErr w:type="gramEnd"/>
            <w:r w:rsidRPr="00CF6580">
              <w:rPr>
                <w:rFonts w:ascii="Arial Narrow" w:hAnsi="Arial Narrow"/>
                <w:sz w:val="22"/>
                <w:szCs w:val="22"/>
                <w:lang w:eastAsia="ru-RU"/>
              </w:rPr>
              <w:t xml:space="preserve"> ограниченными возможностями здоровья</w:t>
            </w:r>
          </w:p>
        </w:tc>
        <w:tc>
          <w:tcPr>
            <w:tcW w:w="1423" w:type="dxa"/>
            <w:tcBorders>
              <w:top w:val="nil"/>
              <w:left w:val="nil"/>
              <w:bottom w:val="single" w:sz="4" w:space="0" w:color="auto"/>
              <w:right w:val="single" w:sz="4" w:space="0" w:color="auto"/>
            </w:tcBorders>
            <w:shd w:val="clear" w:color="000000" w:fill="FFFFFF"/>
            <w:noWrap/>
            <w:vAlign w:val="center"/>
            <w:hideMark/>
          </w:tcPr>
          <w:p w14:paraId="5169476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4EE5608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Форма </w:t>
            </w:r>
            <w:proofErr w:type="spellStart"/>
            <w:r w:rsidRPr="00CF6580">
              <w:rPr>
                <w:rFonts w:ascii="Arial Narrow" w:hAnsi="Arial Narrow"/>
                <w:sz w:val="22"/>
                <w:szCs w:val="22"/>
                <w:lang w:eastAsia="ru-RU"/>
              </w:rPr>
              <w:t>гоударственной</w:t>
            </w:r>
            <w:proofErr w:type="spellEnd"/>
            <w:r w:rsidRPr="00CF6580">
              <w:rPr>
                <w:rFonts w:ascii="Arial Narrow" w:hAnsi="Arial Narrow"/>
                <w:sz w:val="22"/>
                <w:szCs w:val="22"/>
                <w:lang w:eastAsia="ru-RU"/>
              </w:rPr>
              <w:t xml:space="preserve">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50B535FE" w14:textId="1D15D3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540</w:t>
            </w:r>
          </w:p>
        </w:tc>
        <w:tc>
          <w:tcPr>
            <w:tcW w:w="1196" w:type="dxa"/>
            <w:tcBorders>
              <w:top w:val="nil"/>
              <w:left w:val="nil"/>
              <w:bottom w:val="single" w:sz="4" w:space="0" w:color="auto"/>
              <w:right w:val="single" w:sz="4" w:space="0" w:color="auto"/>
            </w:tcBorders>
            <w:shd w:val="clear" w:color="auto" w:fill="auto"/>
            <w:vAlign w:val="center"/>
            <w:hideMark/>
          </w:tcPr>
          <w:p w14:paraId="52E54363" w14:textId="1C9690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96" w:type="dxa"/>
            <w:tcBorders>
              <w:top w:val="nil"/>
              <w:left w:val="nil"/>
              <w:bottom w:val="single" w:sz="4" w:space="0" w:color="auto"/>
              <w:right w:val="single" w:sz="4" w:space="0" w:color="auto"/>
            </w:tcBorders>
            <w:shd w:val="clear" w:color="auto" w:fill="auto"/>
            <w:vAlign w:val="center"/>
            <w:hideMark/>
          </w:tcPr>
          <w:p w14:paraId="40571F4E" w14:textId="1E02493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33" w:type="dxa"/>
            <w:tcBorders>
              <w:top w:val="nil"/>
              <w:left w:val="nil"/>
              <w:bottom w:val="single" w:sz="4" w:space="0" w:color="auto"/>
              <w:right w:val="single" w:sz="4" w:space="0" w:color="auto"/>
            </w:tcBorders>
            <w:shd w:val="clear" w:color="auto" w:fill="auto"/>
            <w:vAlign w:val="center"/>
            <w:hideMark/>
          </w:tcPr>
          <w:p w14:paraId="6958D437" w14:textId="751C64B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r>
      <w:tr w:rsidR="00CF6580" w:rsidRPr="00CF6580" w14:paraId="3F90001F" w14:textId="77777777" w:rsidTr="00CF6580">
        <w:trPr>
          <w:trHeight w:val="73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75BFE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350D88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941C0A" w:rsidRPr="00CF6580" w14:paraId="6A94C248" w14:textId="77777777" w:rsidTr="00CF6580">
        <w:trPr>
          <w:trHeight w:val="17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6184E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1.2.1</w:t>
            </w:r>
          </w:p>
        </w:tc>
        <w:tc>
          <w:tcPr>
            <w:tcW w:w="4691" w:type="dxa"/>
            <w:tcBorders>
              <w:top w:val="nil"/>
              <w:left w:val="nil"/>
              <w:bottom w:val="single" w:sz="4" w:space="0" w:color="auto"/>
              <w:right w:val="single" w:sz="4" w:space="0" w:color="auto"/>
            </w:tcBorders>
            <w:shd w:val="clear" w:color="000000" w:fill="FFFFFF"/>
            <w:vAlign w:val="center"/>
            <w:hideMark/>
          </w:tcPr>
          <w:p w14:paraId="42333029"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Отношение среднего балла ЕГЭ (в расчете на 2 обязательных предмета) в 10 % общеобразовательных организаций города Канска с лучшими результатами ЕГЭ к среднему баллу ЕГЭ (в расчете на 2 обязательных предмета) в 10 % общеобразовательных организаций города Канска с худшими результатами ЕГЭ</w:t>
            </w:r>
          </w:p>
        </w:tc>
        <w:tc>
          <w:tcPr>
            <w:tcW w:w="1423" w:type="dxa"/>
            <w:tcBorders>
              <w:top w:val="nil"/>
              <w:left w:val="nil"/>
              <w:bottom w:val="single" w:sz="4" w:space="0" w:color="auto"/>
              <w:right w:val="single" w:sz="4" w:space="0" w:color="auto"/>
            </w:tcBorders>
            <w:shd w:val="clear" w:color="000000" w:fill="FFFFFF"/>
            <w:vAlign w:val="center"/>
            <w:hideMark/>
          </w:tcPr>
          <w:p w14:paraId="40CB63D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Безразмерная величина </w:t>
            </w:r>
            <w:r w:rsidRPr="00CF6580">
              <w:rPr>
                <w:rFonts w:ascii="Arial Narrow" w:hAnsi="Arial Narrow"/>
                <w:sz w:val="22"/>
                <w:szCs w:val="22"/>
                <w:lang w:eastAsia="ru-RU"/>
              </w:rPr>
              <w:br/>
              <w:t>(10 % - 1 школа)</w:t>
            </w:r>
          </w:p>
        </w:tc>
        <w:tc>
          <w:tcPr>
            <w:tcW w:w="2924" w:type="dxa"/>
            <w:tcBorders>
              <w:top w:val="nil"/>
              <w:left w:val="nil"/>
              <w:bottom w:val="single" w:sz="4" w:space="0" w:color="auto"/>
              <w:right w:val="single" w:sz="4" w:space="0" w:color="auto"/>
            </w:tcBorders>
            <w:shd w:val="clear" w:color="000000" w:fill="FFFFFF"/>
            <w:vAlign w:val="center"/>
            <w:hideMark/>
          </w:tcPr>
          <w:p w14:paraId="55C326B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по электронным  протоколам ЕГЭ</w:t>
            </w:r>
          </w:p>
        </w:tc>
        <w:tc>
          <w:tcPr>
            <w:tcW w:w="1196" w:type="dxa"/>
            <w:tcBorders>
              <w:top w:val="nil"/>
              <w:left w:val="nil"/>
              <w:bottom w:val="single" w:sz="4" w:space="0" w:color="auto"/>
              <w:right w:val="single" w:sz="4" w:space="0" w:color="auto"/>
            </w:tcBorders>
            <w:shd w:val="clear" w:color="000000" w:fill="FFFFFF"/>
            <w:vAlign w:val="center"/>
            <w:hideMark/>
          </w:tcPr>
          <w:p w14:paraId="3AB15056" w14:textId="2310D9D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3F63D7DF" w14:textId="333C8EA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745D5DAD" w14:textId="7581CD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33" w:type="dxa"/>
            <w:tcBorders>
              <w:top w:val="nil"/>
              <w:left w:val="nil"/>
              <w:bottom w:val="single" w:sz="4" w:space="0" w:color="auto"/>
              <w:right w:val="single" w:sz="4" w:space="0" w:color="auto"/>
            </w:tcBorders>
            <w:shd w:val="clear" w:color="auto" w:fill="auto"/>
            <w:vAlign w:val="center"/>
            <w:hideMark/>
          </w:tcPr>
          <w:p w14:paraId="3CDFA39E" w14:textId="162425E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r>
      <w:tr w:rsidR="00941C0A" w:rsidRPr="00CF6580" w14:paraId="44DFD482" w14:textId="77777777" w:rsidTr="00CF6580">
        <w:trPr>
          <w:trHeight w:val="16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EE34D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1.2.2</w:t>
            </w:r>
          </w:p>
        </w:tc>
        <w:tc>
          <w:tcPr>
            <w:tcW w:w="4691" w:type="dxa"/>
            <w:tcBorders>
              <w:top w:val="nil"/>
              <w:left w:val="nil"/>
              <w:bottom w:val="single" w:sz="4" w:space="0" w:color="auto"/>
              <w:right w:val="single" w:sz="4" w:space="0" w:color="auto"/>
            </w:tcBorders>
            <w:shd w:val="clear" w:color="000000" w:fill="FFFFFF"/>
            <w:vAlign w:val="center"/>
            <w:hideMark/>
          </w:tcPr>
          <w:p w14:paraId="386E49DD"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выпускников, имеющих результаты ЕГЭ, составляющие 81 и выше баллов по предметам математического и инженерно-технологического профилей, </w:t>
            </w:r>
            <w:proofErr w:type="gramStart"/>
            <w:r w:rsidRPr="00CF6580">
              <w:rPr>
                <w:rFonts w:ascii="Arial Narrow" w:hAnsi="Arial Narrow"/>
                <w:sz w:val="22"/>
                <w:szCs w:val="22"/>
                <w:lang w:eastAsia="ru-RU"/>
              </w:rPr>
              <w:t>изучаемым  углубленно</w:t>
            </w:r>
            <w:proofErr w:type="gramEnd"/>
            <w:r w:rsidRPr="00CF6580">
              <w:rPr>
                <w:rFonts w:ascii="Arial Narrow" w:hAnsi="Arial Narrow"/>
                <w:sz w:val="22"/>
                <w:szCs w:val="22"/>
                <w:lang w:eastAsia="ru-RU"/>
              </w:rPr>
              <w:t xml:space="preserve"> (на профильном уровне)</w:t>
            </w:r>
          </w:p>
        </w:tc>
        <w:tc>
          <w:tcPr>
            <w:tcW w:w="1423" w:type="dxa"/>
            <w:tcBorders>
              <w:top w:val="nil"/>
              <w:left w:val="nil"/>
              <w:bottom w:val="single" w:sz="4" w:space="0" w:color="auto"/>
              <w:right w:val="single" w:sz="4" w:space="0" w:color="auto"/>
            </w:tcBorders>
            <w:shd w:val="clear" w:color="000000" w:fill="FFFFFF"/>
            <w:noWrap/>
            <w:vAlign w:val="center"/>
            <w:hideMark/>
          </w:tcPr>
          <w:p w14:paraId="7A1485B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005B976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Федеральная база данных ЕГЭ (электронные протоколы результатов ЕГЭ)</w:t>
            </w:r>
          </w:p>
        </w:tc>
        <w:tc>
          <w:tcPr>
            <w:tcW w:w="1196" w:type="dxa"/>
            <w:tcBorders>
              <w:top w:val="nil"/>
              <w:left w:val="nil"/>
              <w:bottom w:val="single" w:sz="4" w:space="0" w:color="auto"/>
              <w:right w:val="single" w:sz="4" w:space="0" w:color="auto"/>
            </w:tcBorders>
            <w:shd w:val="clear" w:color="000000" w:fill="FFFFFF"/>
            <w:vAlign w:val="center"/>
            <w:hideMark/>
          </w:tcPr>
          <w:p w14:paraId="54CCFC80" w14:textId="082A825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56FF946A" w14:textId="7870D40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25ED8D89" w14:textId="259B12E6"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33" w:type="dxa"/>
            <w:tcBorders>
              <w:top w:val="nil"/>
              <w:left w:val="nil"/>
              <w:bottom w:val="single" w:sz="4" w:space="0" w:color="auto"/>
              <w:right w:val="single" w:sz="4" w:space="0" w:color="auto"/>
            </w:tcBorders>
            <w:shd w:val="clear" w:color="auto" w:fill="auto"/>
            <w:vAlign w:val="center"/>
            <w:hideMark/>
          </w:tcPr>
          <w:p w14:paraId="255B913F" w14:textId="6FF93EE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r>
      <w:tr w:rsidR="00941C0A" w:rsidRPr="00CF6580" w14:paraId="4380008E" w14:textId="77777777" w:rsidTr="00CF6580">
        <w:trPr>
          <w:trHeight w:val="16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E8690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1.2.3.</w:t>
            </w:r>
          </w:p>
        </w:tc>
        <w:tc>
          <w:tcPr>
            <w:tcW w:w="4691" w:type="dxa"/>
            <w:tcBorders>
              <w:top w:val="nil"/>
              <w:left w:val="nil"/>
              <w:bottom w:val="single" w:sz="4" w:space="0" w:color="auto"/>
              <w:right w:val="single" w:sz="4" w:space="0" w:color="auto"/>
            </w:tcBorders>
            <w:shd w:val="clear" w:color="000000" w:fill="FFFFFF"/>
            <w:vAlign w:val="center"/>
            <w:hideMark/>
          </w:tcPr>
          <w:p w14:paraId="4411F74D"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 из числа обучающихся на уровнях основного общего и среднего общего образования</w:t>
            </w:r>
          </w:p>
        </w:tc>
        <w:tc>
          <w:tcPr>
            <w:tcW w:w="1423" w:type="dxa"/>
            <w:tcBorders>
              <w:top w:val="nil"/>
              <w:left w:val="nil"/>
              <w:bottom w:val="single" w:sz="4" w:space="0" w:color="auto"/>
              <w:right w:val="single" w:sz="4" w:space="0" w:color="auto"/>
            </w:tcBorders>
            <w:shd w:val="clear" w:color="000000" w:fill="FFFFFF"/>
            <w:noWrap/>
            <w:vAlign w:val="center"/>
            <w:hideMark/>
          </w:tcPr>
          <w:p w14:paraId="004922F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0CDFC2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ФСН ОО-1 (На 20.09. текущего года)</w:t>
            </w:r>
          </w:p>
        </w:tc>
        <w:tc>
          <w:tcPr>
            <w:tcW w:w="1196" w:type="dxa"/>
            <w:tcBorders>
              <w:top w:val="nil"/>
              <w:left w:val="nil"/>
              <w:bottom w:val="single" w:sz="4" w:space="0" w:color="auto"/>
              <w:right w:val="single" w:sz="4" w:space="0" w:color="auto"/>
            </w:tcBorders>
            <w:shd w:val="clear" w:color="000000" w:fill="FFFFFF"/>
            <w:noWrap/>
            <w:vAlign w:val="center"/>
            <w:hideMark/>
          </w:tcPr>
          <w:p w14:paraId="494E0E2D" w14:textId="4148B16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27,8</w:t>
            </w:r>
          </w:p>
        </w:tc>
        <w:tc>
          <w:tcPr>
            <w:tcW w:w="1196" w:type="dxa"/>
            <w:tcBorders>
              <w:top w:val="nil"/>
              <w:left w:val="nil"/>
              <w:bottom w:val="single" w:sz="4" w:space="0" w:color="auto"/>
              <w:right w:val="single" w:sz="4" w:space="0" w:color="auto"/>
            </w:tcBorders>
            <w:shd w:val="clear" w:color="auto" w:fill="auto"/>
            <w:noWrap/>
            <w:vAlign w:val="center"/>
            <w:hideMark/>
          </w:tcPr>
          <w:p w14:paraId="52829F2E" w14:textId="074592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28,0   </w:t>
            </w:r>
          </w:p>
        </w:tc>
        <w:tc>
          <w:tcPr>
            <w:tcW w:w="1196" w:type="dxa"/>
            <w:tcBorders>
              <w:top w:val="nil"/>
              <w:left w:val="nil"/>
              <w:bottom w:val="single" w:sz="4" w:space="0" w:color="auto"/>
              <w:right w:val="single" w:sz="4" w:space="0" w:color="auto"/>
            </w:tcBorders>
            <w:shd w:val="clear" w:color="auto" w:fill="auto"/>
            <w:vAlign w:val="center"/>
            <w:hideMark/>
          </w:tcPr>
          <w:p w14:paraId="78219B06" w14:textId="5A1B771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c>
          <w:tcPr>
            <w:tcW w:w="1133" w:type="dxa"/>
            <w:tcBorders>
              <w:top w:val="nil"/>
              <w:left w:val="nil"/>
              <w:bottom w:val="single" w:sz="4" w:space="0" w:color="auto"/>
              <w:right w:val="single" w:sz="4" w:space="0" w:color="auto"/>
            </w:tcBorders>
            <w:shd w:val="clear" w:color="auto" w:fill="auto"/>
            <w:vAlign w:val="center"/>
            <w:hideMark/>
          </w:tcPr>
          <w:p w14:paraId="3C4523ED" w14:textId="0D734BB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r>
      <w:tr w:rsidR="00941C0A" w:rsidRPr="00CF6580" w14:paraId="20DDCC8E"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A230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1.2.4</w:t>
            </w:r>
          </w:p>
        </w:tc>
        <w:tc>
          <w:tcPr>
            <w:tcW w:w="4691" w:type="dxa"/>
            <w:tcBorders>
              <w:top w:val="nil"/>
              <w:left w:val="nil"/>
              <w:bottom w:val="single" w:sz="4" w:space="0" w:color="auto"/>
              <w:right w:val="single" w:sz="4" w:space="0" w:color="auto"/>
            </w:tcBorders>
            <w:shd w:val="clear" w:color="000000" w:fill="FFFFFF"/>
            <w:vAlign w:val="center"/>
            <w:hideMark/>
          </w:tcPr>
          <w:p w14:paraId="0919AB0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образовательных </w:t>
            </w:r>
            <w:proofErr w:type="gramStart"/>
            <w:r w:rsidRPr="00CF6580">
              <w:rPr>
                <w:rFonts w:ascii="Arial Narrow" w:hAnsi="Arial Narrow"/>
                <w:sz w:val="22"/>
                <w:szCs w:val="22"/>
                <w:lang w:eastAsia="ru-RU"/>
              </w:rPr>
              <w:t>организаций ,</w:t>
            </w:r>
            <w:proofErr w:type="gramEnd"/>
            <w:r w:rsidRPr="00CF6580">
              <w:rPr>
                <w:rFonts w:ascii="Arial Narrow" w:hAnsi="Arial Narrow"/>
                <w:sz w:val="22"/>
                <w:szCs w:val="22"/>
                <w:lang w:eastAsia="ru-RU"/>
              </w:rPr>
              <w:t xml:space="preserve"> в которых созданы службы школьной медиации</w:t>
            </w:r>
          </w:p>
        </w:tc>
        <w:tc>
          <w:tcPr>
            <w:tcW w:w="1423" w:type="dxa"/>
            <w:tcBorders>
              <w:top w:val="nil"/>
              <w:left w:val="nil"/>
              <w:bottom w:val="single" w:sz="4" w:space="0" w:color="auto"/>
              <w:right w:val="single" w:sz="4" w:space="0" w:color="auto"/>
            </w:tcBorders>
            <w:shd w:val="clear" w:color="000000" w:fill="FFFFFF"/>
            <w:noWrap/>
            <w:vAlign w:val="center"/>
            <w:hideMark/>
          </w:tcPr>
          <w:p w14:paraId="38C3ED2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4F6D224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НПА ОО (отчёт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8C880A4" w14:textId="2BFCCF5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noWrap/>
            <w:vAlign w:val="center"/>
            <w:hideMark/>
          </w:tcPr>
          <w:p w14:paraId="2EFBE9AC" w14:textId="172B030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vAlign w:val="center"/>
            <w:hideMark/>
          </w:tcPr>
          <w:p w14:paraId="11403A03" w14:textId="1CF511D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14:paraId="67FE465A" w14:textId="6B9055A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r>
      <w:tr w:rsidR="00941C0A" w:rsidRPr="00CF6580" w14:paraId="3D9A1A71" w14:textId="77777777" w:rsidTr="00CF6580">
        <w:trPr>
          <w:trHeight w:val="13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FD1F9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1.2.5</w:t>
            </w:r>
          </w:p>
        </w:tc>
        <w:tc>
          <w:tcPr>
            <w:tcW w:w="4691" w:type="dxa"/>
            <w:tcBorders>
              <w:top w:val="nil"/>
              <w:left w:val="nil"/>
              <w:bottom w:val="single" w:sz="4" w:space="0" w:color="auto"/>
              <w:right w:val="single" w:sz="4" w:space="0" w:color="auto"/>
            </w:tcBorders>
            <w:shd w:val="clear" w:color="000000" w:fill="FFFFFF"/>
            <w:vAlign w:val="center"/>
            <w:hideMark/>
          </w:tcPr>
          <w:p w14:paraId="44B243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несовершеннолетних, совершивших общественно опасные деяния, преступления и административные правонарушения в общей численности обучающихся в общеобразовательных организациях города Канска</w:t>
            </w:r>
          </w:p>
        </w:tc>
        <w:tc>
          <w:tcPr>
            <w:tcW w:w="1423" w:type="dxa"/>
            <w:tcBorders>
              <w:top w:val="nil"/>
              <w:left w:val="nil"/>
              <w:bottom w:val="single" w:sz="4" w:space="0" w:color="auto"/>
              <w:right w:val="single" w:sz="4" w:space="0" w:color="auto"/>
            </w:tcBorders>
            <w:shd w:val="clear" w:color="000000" w:fill="FFFFFF"/>
            <w:noWrap/>
            <w:vAlign w:val="center"/>
            <w:hideMark/>
          </w:tcPr>
          <w:p w14:paraId="05DD9FF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224EE60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Сводная информация по отчётам ОО и </w:t>
            </w:r>
            <w:proofErr w:type="spellStart"/>
            <w:r w:rsidRPr="00CF6580">
              <w:rPr>
                <w:rFonts w:ascii="Arial Narrow" w:hAnsi="Arial Narrow"/>
                <w:sz w:val="22"/>
                <w:szCs w:val="22"/>
                <w:lang w:eastAsia="ru-RU"/>
              </w:rPr>
              <w:t>КДНиЗП</w:t>
            </w:r>
            <w:proofErr w:type="spellEnd"/>
          </w:p>
        </w:tc>
        <w:tc>
          <w:tcPr>
            <w:tcW w:w="1196" w:type="dxa"/>
            <w:tcBorders>
              <w:top w:val="nil"/>
              <w:left w:val="nil"/>
              <w:bottom w:val="single" w:sz="4" w:space="0" w:color="auto"/>
              <w:right w:val="single" w:sz="4" w:space="0" w:color="auto"/>
            </w:tcBorders>
            <w:shd w:val="clear" w:color="000000" w:fill="FFFFFF"/>
            <w:noWrap/>
            <w:vAlign w:val="center"/>
            <w:hideMark/>
          </w:tcPr>
          <w:p w14:paraId="47DB7AD3" w14:textId="7B4C47A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noWrap/>
            <w:vAlign w:val="center"/>
            <w:hideMark/>
          </w:tcPr>
          <w:p w14:paraId="4A03DA27" w14:textId="11A1A34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vAlign w:val="center"/>
            <w:hideMark/>
          </w:tcPr>
          <w:p w14:paraId="10D4DA6B" w14:textId="1DD95AC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33" w:type="dxa"/>
            <w:tcBorders>
              <w:top w:val="nil"/>
              <w:left w:val="nil"/>
              <w:bottom w:val="single" w:sz="4" w:space="0" w:color="auto"/>
              <w:right w:val="single" w:sz="4" w:space="0" w:color="auto"/>
            </w:tcBorders>
            <w:shd w:val="clear" w:color="auto" w:fill="auto"/>
            <w:vAlign w:val="center"/>
            <w:hideMark/>
          </w:tcPr>
          <w:p w14:paraId="50CC02F4" w14:textId="753B5B4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r>
      <w:tr w:rsidR="00CF6580" w:rsidRPr="00CF6580" w14:paraId="121F0ED6" w14:textId="77777777" w:rsidTr="00CF6580">
        <w:trPr>
          <w:trHeight w:val="7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F525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66B39319"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941C0A" w:rsidRPr="00CF6580" w14:paraId="58770C41" w14:textId="77777777" w:rsidTr="00CF6580">
        <w:trPr>
          <w:trHeight w:val="108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C88D8A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1.3.1</w:t>
            </w:r>
          </w:p>
        </w:tc>
        <w:tc>
          <w:tcPr>
            <w:tcW w:w="4691" w:type="dxa"/>
            <w:tcBorders>
              <w:top w:val="nil"/>
              <w:left w:val="nil"/>
              <w:bottom w:val="single" w:sz="4" w:space="0" w:color="auto"/>
              <w:right w:val="single" w:sz="4" w:space="0" w:color="auto"/>
            </w:tcBorders>
            <w:shd w:val="clear" w:color="auto" w:fill="auto"/>
            <w:vAlign w:val="center"/>
            <w:hideMark/>
          </w:tcPr>
          <w:p w14:paraId="38ED096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в возрасте от 5 до 18 </w:t>
            </w:r>
            <w:proofErr w:type="spellStart"/>
            <w:proofErr w:type="gramStart"/>
            <w:r w:rsidRPr="00CF6580">
              <w:rPr>
                <w:rFonts w:ascii="Arial Narrow" w:hAnsi="Arial Narrow"/>
                <w:sz w:val="22"/>
                <w:szCs w:val="22"/>
                <w:lang w:eastAsia="ru-RU"/>
              </w:rPr>
              <w:t>лет,охваченных</w:t>
            </w:r>
            <w:proofErr w:type="spellEnd"/>
            <w:proofErr w:type="gramEnd"/>
            <w:r w:rsidRPr="00CF6580">
              <w:rPr>
                <w:rFonts w:ascii="Arial Narrow" w:hAnsi="Arial Narrow"/>
                <w:sz w:val="22"/>
                <w:szCs w:val="22"/>
                <w:lang w:eastAsia="ru-RU"/>
              </w:rPr>
              <w:t xml:space="preserve"> дополнительным образованием</w:t>
            </w:r>
          </w:p>
        </w:tc>
        <w:tc>
          <w:tcPr>
            <w:tcW w:w="1423" w:type="dxa"/>
            <w:tcBorders>
              <w:top w:val="nil"/>
              <w:left w:val="nil"/>
              <w:bottom w:val="single" w:sz="4" w:space="0" w:color="auto"/>
              <w:right w:val="single" w:sz="4" w:space="0" w:color="auto"/>
            </w:tcBorders>
            <w:shd w:val="clear" w:color="auto" w:fill="auto"/>
            <w:noWrap/>
            <w:vAlign w:val="center"/>
            <w:hideMark/>
          </w:tcPr>
          <w:p w14:paraId="788EF38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1F229CC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Форма </w:t>
            </w:r>
            <w:proofErr w:type="spellStart"/>
            <w:r w:rsidRPr="00CF6580">
              <w:rPr>
                <w:rFonts w:ascii="Arial Narrow" w:hAnsi="Arial Narrow"/>
                <w:sz w:val="22"/>
                <w:szCs w:val="22"/>
                <w:lang w:eastAsia="ru-RU"/>
              </w:rPr>
              <w:t>гоударственной</w:t>
            </w:r>
            <w:proofErr w:type="spellEnd"/>
            <w:r w:rsidRPr="00CF6580">
              <w:rPr>
                <w:rFonts w:ascii="Arial Narrow" w:hAnsi="Arial Narrow"/>
                <w:sz w:val="22"/>
                <w:szCs w:val="22"/>
                <w:lang w:eastAsia="ru-RU"/>
              </w:rPr>
              <w:t xml:space="preserve"> статистической отчетности  1-ДО, ДО - 1</w:t>
            </w:r>
          </w:p>
        </w:tc>
        <w:tc>
          <w:tcPr>
            <w:tcW w:w="1196" w:type="dxa"/>
            <w:tcBorders>
              <w:top w:val="nil"/>
              <w:left w:val="nil"/>
              <w:bottom w:val="single" w:sz="4" w:space="0" w:color="auto"/>
              <w:right w:val="single" w:sz="4" w:space="0" w:color="auto"/>
            </w:tcBorders>
            <w:shd w:val="clear" w:color="auto" w:fill="auto"/>
            <w:vAlign w:val="center"/>
            <w:hideMark/>
          </w:tcPr>
          <w:p w14:paraId="0DE63506" w14:textId="5FECE5E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70,54</w:t>
            </w:r>
          </w:p>
        </w:tc>
        <w:tc>
          <w:tcPr>
            <w:tcW w:w="1196" w:type="dxa"/>
            <w:tcBorders>
              <w:top w:val="nil"/>
              <w:left w:val="nil"/>
              <w:bottom w:val="single" w:sz="4" w:space="0" w:color="auto"/>
              <w:right w:val="single" w:sz="4" w:space="0" w:color="auto"/>
            </w:tcBorders>
            <w:shd w:val="clear" w:color="auto" w:fill="auto"/>
            <w:vAlign w:val="center"/>
            <w:hideMark/>
          </w:tcPr>
          <w:p w14:paraId="538CE4C5" w14:textId="3C64AA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76,56</w:t>
            </w:r>
          </w:p>
        </w:tc>
        <w:tc>
          <w:tcPr>
            <w:tcW w:w="1196" w:type="dxa"/>
            <w:tcBorders>
              <w:top w:val="nil"/>
              <w:left w:val="nil"/>
              <w:bottom w:val="single" w:sz="4" w:space="0" w:color="auto"/>
              <w:right w:val="single" w:sz="4" w:space="0" w:color="auto"/>
            </w:tcBorders>
            <w:shd w:val="clear" w:color="auto" w:fill="auto"/>
            <w:vAlign w:val="center"/>
            <w:hideMark/>
          </w:tcPr>
          <w:p w14:paraId="5F313F3E" w14:textId="1AA9B62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74</w:t>
            </w:r>
          </w:p>
        </w:tc>
        <w:tc>
          <w:tcPr>
            <w:tcW w:w="1133" w:type="dxa"/>
            <w:tcBorders>
              <w:top w:val="nil"/>
              <w:left w:val="nil"/>
              <w:bottom w:val="single" w:sz="4" w:space="0" w:color="auto"/>
              <w:right w:val="single" w:sz="4" w:space="0" w:color="auto"/>
            </w:tcBorders>
            <w:shd w:val="clear" w:color="auto" w:fill="auto"/>
            <w:vAlign w:val="center"/>
            <w:hideMark/>
          </w:tcPr>
          <w:p w14:paraId="7F541A04" w14:textId="0F2B716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w:t>
            </w:r>
          </w:p>
        </w:tc>
      </w:tr>
      <w:tr w:rsidR="00941C0A" w:rsidRPr="00CF6580" w14:paraId="0BD68D7E" w14:textId="77777777" w:rsidTr="00CF6580">
        <w:trPr>
          <w:trHeight w:val="114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A1DFCB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1.3.2</w:t>
            </w:r>
          </w:p>
        </w:tc>
        <w:tc>
          <w:tcPr>
            <w:tcW w:w="4691" w:type="dxa"/>
            <w:tcBorders>
              <w:top w:val="nil"/>
              <w:left w:val="nil"/>
              <w:bottom w:val="single" w:sz="4" w:space="0" w:color="auto"/>
              <w:right w:val="single" w:sz="4" w:space="0" w:color="auto"/>
            </w:tcBorders>
            <w:shd w:val="clear" w:color="auto" w:fill="auto"/>
            <w:vAlign w:val="center"/>
            <w:hideMark/>
          </w:tcPr>
          <w:p w14:paraId="1B75EAC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в возрасте от 5 до 18 </w:t>
            </w:r>
            <w:proofErr w:type="spellStart"/>
            <w:proofErr w:type="gramStart"/>
            <w:r w:rsidRPr="00CF6580">
              <w:rPr>
                <w:rFonts w:ascii="Arial Narrow" w:hAnsi="Arial Narrow"/>
                <w:sz w:val="22"/>
                <w:szCs w:val="22"/>
                <w:lang w:eastAsia="ru-RU"/>
              </w:rPr>
              <w:t>лет,охваченных</w:t>
            </w:r>
            <w:proofErr w:type="spellEnd"/>
            <w:proofErr w:type="gramEnd"/>
            <w:r w:rsidRPr="00CF6580">
              <w:rPr>
                <w:rFonts w:ascii="Arial Narrow" w:hAnsi="Arial Narrow"/>
                <w:sz w:val="22"/>
                <w:szCs w:val="22"/>
                <w:lang w:eastAsia="ru-RU"/>
              </w:rPr>
              <w:t xml:space="preserve"> персонифицированным финансированием дополнительного образования детей</w:t>
            </w:r>
          </w:p>
        </w:tc>
        <w:tc>
          <w:tcPr>
            <w:tcW w:w="1423" w:type="dxa"/>
            <w:tcBorders>
              <w:top w:val="nil"/>
              <w:left w:val="nil"/>
              <w:bottom w:val="single" w:sz="4" w:space="0" w:color="auto"/>
              <w:right w:val="single" w:sz="4" w:space="0" w:color="auto"/>
            </w:tcBorders>
            <w:shd w:val="clear" w:color="auto" w:fill="auto"/>
            <w:noWrap/>
            <w:vAlign w:val="center"/>
            <w:hideMark/>
          </w:tcPr>
          <w:p w14:paraId="15BCA16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0088760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на основе данных "Навигатор ДО"</w:t>
            </w:r>
          </w:p>
        </w:tc>
        <w:tc>
          <w:tcPr>
            <w:tcW w:w="1196" w:type="dxa"/>
            <w:tcBorders>
              <w:top w:val="nil"/>
              <w:left w:val="nil"/>
              <w:bottom w:val="single" w:sz="4" w:space="0" w:color="auto"/>
              <w:right w:val="single" w:sz="4" w:space="0" w:color="auto"/>
            </w:tcBorders>
            <w:shd w:val="clear" w:color="auto" w:fill="auto"/>
            <w:noWrap/>
            <w:vAlign w:val="center"/>
            <w:hideMark/>
          </w:tcPr>
          <w:p w14:paraId="0E240E29" w14:textId="4802543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16,6</w:t>
            </w:r>
          </w:p>
        </w:tc>
        <w:tc>
          <w:tcPr>
            <w:tcW w:w="1196" w:type="dxa"/>
            <w:tcBorders>
              <w:top w:val="nil"/>
              <w:left w:val="nil"/>
              <w:bottom w:val="single" w:sz="4" w:space="0" w:color="auto"/>
              <w:right w:val="single" w:sz="4" w:space="0" w:color="auto"/>
            </w:tcBorders>
            <w:shd w:val="clear" w:color="auto" w:fill="auto"/>
            <w:vAlign w:val="center"/>
            <w:hideMark/>
          </w:tcPr>
          <w:p w14:paraId="183FEFCC" w14:textId="0D8E496A"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w:t>
            </w:r>
          </w:p>
        </w:tc>
        <w:tc>
          <w:tcPr>
            <w:tcW w:w="1196" w:type="dxa"/>
            <w:tcBorders>
              <w:top w:val="nil"/>
              <w:left w:val="nil"/>
              <w:bottom w:val="single" w:sz="4" w:space="0" w:color="auto"/>
              <w:right w:val="single" w:sz="4" w:space="0" w:color="auto"/>
            </w:tcBorders>
            <w:shd w:val="clear" w:color="auto" w:fill="auto"/>
            <w:vAlign w:val="center"/>
            <w:hideMark/>
          </w:tcPr>
          <w:p w14:paraId="67DF2D3A" w14:textId="58DF1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17,94</w:t>
            </w:r>
          </w:p>
        </w:tc>
        <w:tc>
          <w:tcPr>
            <w:tcW w:w="1133" w:type="dxa"/>
            <w:tcBorders>
              <w:top w:val="nil"/>
              <w:left w:val="nil"/>
              <w:bottom w:val="single" w:sz="4" w:space="0" w:color="auto"/>
              <w:right w:val="single" w:sz="4" w:space="0" w:color="auto"/>
            </w:tcBorders>
            <w:shd w:val="clear" w:color="auto" w:fill="auto"/>
            <w:vAlign w:val="center"/>
            <w:hideMark/>
          </w:tcPr>
          <w:p w14:paraId="77D6F088" w14:textId="6BFD88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19,00   </w:t>
            </w:r>
          </w:p>
        </w:tc>
      </w:tr>
      <w:tr w:rsidR="00941C0A" w:rsidRPr="00CF6580" w14:paraId="375FF37B" w14:textId="77777777" w:rsidTr="00CF6580">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0FEC67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1.3.3</w:t>
            </w:r>
          </w:p>
        </w:tc>
        <w:tc>
          <w:tcPr>
            <w:tcW w:w="4691" w:type="dxa"/>
            <w:tcBorders>
              <w:top w:val="nil"/>
              <w:left w:val="nil"/>
              <w:bottom w:val="single" w:sz="4" w:space="0" w:color="auto"/>
              <w:right w:val="single" w:sz="4" w:space="0" w:color="auto"/>
            </w:tcBorders>
            <w:shd w:val="clear" w:color="auto" w:fill="auto"/>
            <w:vAlign w:val="center"/>
            <w:hideMark/>
          </w:tcPr>
          <w:p w14:paraId="09104C60"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1423" w:type="dxa"/>
            <w:tcBorders>
              <w:top w:val="nil"/>
              <w:left w:val="nil"/>
              <w:bottom w:val="single" w:sz="4" w:space="0" w:color="auto"/>
              <w:right w:val="single" w:sz="4" w:space="0" w:color="auto"/>
            </w:tcBorders>
            <w:shd w:val="clear" w:color="000000" w:fill="FFFFFF"/>
            <w:vAlign w:val="center"/>
            <w:hideMark/>
          </w:tcPr>
          <w:p w14:paraId="514EB87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кол-во             чел.</w:t>
            </w:r>
          </w:p>
        </w:tc>
        <w:tc>
          <w:tcPr>
            <w:tcW w:w="2924" w:type="dxa"/>
            <w:tcBorders>
              <w:top w:val="nil"/>
              <w:left w:val="nil"/>
              <w:bottom w:val="single" w:sz="4" w:space="0" w:color="auto"/>
              <w:right w:val="single" w:sz="4" w:space="0" w:color="auto"/>
            </w:tcBorders>
            <w:shd w:val="clear" w:color="auto" w:fill="auto"/>
            <w:vAlign w:val="center"/>
            <w:hideMark/>
          </w:tcPr>
          <w:p w14:paraId="5408ADC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на основе данных "Навигатор ДО"</w:t>
            </w:r>
          </w:p>
        </w:tc>
        <w:tc>
          <w:tcPr>
            <w:tcW w:w="1196" w:type="dxa"/>
            <w:tcBorders>
              <w:top w:val="nil"/>
              <w:left w:val="nil"/>
              <w:bottom w:val="single" w:sz="4" w:space="0" w:color="auto"/>
              <w:right w:val="single" w:sz="4" w:space="0" w:color="auto"/>
            </w:tcBorders>
            <w:shd w:val="clear" w:color="auto" w:fill="auto"/>
            <w:noWrap/>
            <w:vAlign w:val="center"/>
            <w:hideMark/>
          </w:tcPr>
          <w:p w14:paraId="6BFEF292" w14:textId="0A5397B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477</w:t>
            </w:r>
          </w:p>
        </w:tc>
        <w:tc>
          <w:tcPr>
            <w:tcW w:w="1196" w:type="dxa"/>
            <w:tcBorders>
              <w:top w:val="nil"/>
              <w:left w:val="nil"/>
              <w:bottom w:val="single" w:sz="4" w:space="0" w:color="auto"/>
              <w:right w:val="single" w:sz="4" w:space="0" w:color="auto"/>
            </w:tcBorders>
            <w:shd w:val="clear" w:color="auto" w:fill="auto"/>
            <w:vAlign w:val="center"/>
            <w:hideMark/>
          </w:tcPr>
          <w:p w14:paraId="2EACB7FC" w14:textId="14E6DB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96" w:type="dxa"/>
            <w:tcBorders>
              <w:top w:val="nil"/>
              <w:left w:val="nil"/>
              <w:bottom w:val="single" w:sz="4" w:space="0" w:color="auto"/>
              <w:right w:val="single" w:sz="4" w:space="0" w:color="auto"/>
            </w:tcBorders>
            <w:shd w:val="clear" w:color="000000" w:fill="FFFFFF"/>
            <w:noWrap/>
            <w:vAlign w:val="center"/>
            <w:hideMark/>
          </w:tcPr>
          <w:p w14:paraId="331B1C95" w14:textId="7122EC8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33" w:type="dxa"/>
            <w:tcBorders>
              <w:top w:val="nil"/>
              <w:left w:val="nil"/>
              <w:bottom w:val="single" w:sz="4" w:space="0" w:color="auto"/>
              <w:right w:val="single" w:sz="4" w:space="0" w:color="auto"/>
            </w:tcBorders>
            <w:shd w:val="clear" w:color="000000" w:fill="FFFFFF"/>
            <w:noWrap/>
            <w:vAlign w:val="center"/>
            <w:hideMark/>
          </w:tcPr>
          <w:p w14:paraId="32245865" w14:textId="129B1FC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r>
      <w:tr w:rsidR="00CF6580" w:rsidRPr="00CF6580" w14:paraId="2002DF7F" w14:textId="77777777" w:rsidTr="00CF6580">
        <w:trPr>
          <w:trHeight w:val="68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0C98E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9522930"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4.  Содействовать выявлению и поддержке одаренных детей</w:t>
            </w:r>
          </w:p>
        </w:tc>
      </w:tr>
      <w:tr w:rsidR="00CF6580" w:rsidRPr="00CF6580" w14:paraId="0BCA8543" w14:textId="77777777" w:rsidTr="00CF6580">
        <w:trPr>
          <w:trHeight w:val="100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44C26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1.4.1</w:t>
            </w:r>
          </w:p>
        </w:tc>
        <w:tc>
          <w:tcPr>
            <w:tcW w:w="4691" w:type="dxa"/>
            <w:tcBorders>
              <w:top w:val="nil"/>
              <w:left w:val="nil"/>
              <w:bottom w:val="single" w:sz="4" w:space="0" w:color="auto"/>
              <w:right w:val="single" w:sz="4" w:space="0" w:color="auto"/>
            </w:tcBorders>
            <w:shd w:val="clear" w:color="000000" w:fill="FFFFFF"/>
            <w:vAlign w:val="center"/>
            <w:hideMark/>
          </w:tcPr>
          <w:p w14:paraId="4DE3F8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охваченных школьным этапом Всероссийской олимпиады школьников</w:t>
            </w:r>
          </w:p>
        </w:tc>
        <w:tc>
          <w:tcPr>
            <w:tcW w:w="1423" w:type="dxa"/>
            <w:tcBorders>
              <w:top w:val="nil"/>
              <w:left w:val="nil"/>
              <w:bottom w:val="single" w:sz="4" w:space="0" w:color="auto"/>
              <w:right w:val="single" w:sz="4" w:space="0" w:color="auto"/>
            </w:tcBorders>
            <w:shd w:val="clear" w:color="000000" w:fill="FFFFFF"/>
            <w:vAlign w:val="center"/>
            <w:hideMark/>
          </w:tcPr>
          <w:p w14:paraId="3DB2379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90A970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Отчеты образовательных учреждений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64FFFB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noWrap/>
            <w:vAlign w:val="center"/>
            <w:hideMark/>
          </w:tcPr>
          <w:p w14:paraId="66110CB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vAlign w:val="center"/>
            <w:hideMark/>
          </w:tcPr>
          <w:p w14:paraId="37223D3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33" w:type="dxa"/>
            <w:tcBorders>
              <w:top w:val="nil"/>
              <w:left w:val="nil"/>
              <w:bottom w:val="single" w:sz="4" w:space="0" w:color="auto"/>
              <w:right w:val="single" w:sz="4" w:space="0" w:color="auto"/>
            </w:tcBorders>
            <w:shd w:val="clear" w:color="auto" w:fill="auto"/>
            <w:vAlign w:val="center"/>
            <w:hideMark/>
          </w:tcPr>
          <w:p w14:paraId="37928A25"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r>
      <w:tr w:rsidR="00CF6580" w:rsidRPr="00CF6580" w14:paraId="521DAAAE" w14:textId="77777777" w:rsidTr="00CF6580">
        <w:trPr>
          <w:trHeight w:val="4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670A5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5303C15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5.  Обеспечить безопасный, качественный отдых и оздоровление детей</w:t>
            </w:r>
          </w:p>
        </w:tc>
      </w:tr>
      <w:tr w:rsidR="00941C0A" w:rsidRPr="00CF6580" w14:paraId="67EE5E5C" w14:textId="77777777" w:rsidTr="00CF6580">
        <w:trPr>
          <w:trHeight w:val="20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29C14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1.5.1</w:t>
            </w:r>
          </w:p>
        </w:tc>
        <w:tc>
          <w:tcPr>
            <w:tcW w:w="4691" w:type="dxa"/>
            <w:tcBorders>
              <w:top w:val="nil"/>
              <w:left w:val="nil"/>
              <w:bottom w:val="single" w:sz="4" w:space="0" w:color="auto"/>
              <w:right w:val="single" w:sz="4" w:space="0" w:color="auto"/>
            </w:tcBorders>
            <w:shd w:val="clear" w:color="000000" w:fill="FFFFFF"/>
            <w:vAlign w:val="center"/>
            <w:hideMark/>
          </w:tcPr>
          <w:p w14:paraId="77E7D7F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охваченных в летний период мероприятиями и образовательными программами, реализуемыми общеобразовательными учреждениями и учреждениями дополнительного образования, в том числе в условиях сетевого взаимодействия (ЛДП, однодневные и многодневные походы, СПЛ "Чайка", ДОЛ "Огонек") </w:t>
            </w:r>
          </w:p>
        </w:tc>
        <w:tc>
          <w:tcPr>
            <w:tcW w:w="1423" w:type="dxa"/>
            <w:tcBorders>
              <w:top w:val="nil"/>
              <w:left w:val="nil"/>
              <w:bottom w:val="single" w:sz="4" w:space="0" w:color="auto"/>
              <w:right w:val="single" w:sz="4" w:space="0" w:color="auto"/>
            </w:tcBorders>
            <w:shd w:val="clear" w:color="000000" w:fill="FFFFFF"/>
            <w:noWrap/>
            <w:vAlign w:val="center"/>
            <w:hideMark/>
          </w:tcPr>
          <w:p w14:paraId="14551A84"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FE6F02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 об организации летнего отдыха ОО в СО "Парус"</w:t>
            </w:r>
          </w:p>
        </w:tc>
        <w:tc>
          <w:tcPr>
            <w:tcW w:w="1196" w:type="dxa"/>
            <w:tcBorders>
              <w:top w:val="nil"/>
              <w:left w:val="nil"/>
              <w:bottom w:val="single" w:sz="4" w:space="0" w:color="auto"/>
              <w:right w:val="single" w:sz="4" w:space="0" w:color="auto"/>
            </w:tcBorders>
            <w:shd w:val="clear" w:color="auto" w:fill="auto"/>
            <w:noWrap/>
            <w:vAlign w:val="center"/>
            <w:hideMark/>
          </w:tcPr>
          <w:p w14:paraId="7996E1F9" w14:textId="6DCA7BA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noWrap/>
            <w:vAlign w:val="center"/>
            <w:hideMark/>
          </w:tcPr>
          <w:p w14:paraId="2C68124E" w14:textId="2D5CAA4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vAlign w:val="center"/>
            <w:hideMark/>
          </w:tcPr>
          <w:p w14:paraId="2F931620" w14:textId="4A76B2E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c>
          <w:tcPr>
            <w:tcW w:w="1133" w:type="dxa"/>
            <w:tcBorders>
              <w:top w:val="nil"/>
              <w:left w:val="nil"/>
              <w:bottom w:val="single" w:sz="4" w:space="0" w:color="auto"/>
              <w:right w:val="single" w:sz="4" w:space="0" w:color="auto"/>
            </w:tcBorders>
            <w:shd w:val="clear" w:color="auto" w:fill="auto"/>
            <w:vAlign w:val="center"/>
            <w:hideMark/>
          </w:tcPr>
          <w:p w14:paraId="38C490A8" w14:textId="186755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r>
      <w:tr w:rsidR="00CF6580" w:rsidRPr="00CF6580" w14:paraId="694F7A3B"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A6E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4FBC208"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r>
      <w:tr w:rsidR="00941C0A" w:rsidRPr="00CF6580" w14:paraId="4E0A046A" w14:textId="77777777" w:rsidTr="00CF6580">
        <w:trPr>
          <w:trHeight w:val="127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1114A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1.6.1</w:t>
            </w:r>
          </w:p>
        </w:tc>
        <w:tc>
          <w:tcPr>
            <w:tcW w:w="4691" w:type="dxa"/>
            <w:tcBorders>
              <w:top w:val="nil"/>
              <w:left w:val="nil"/>
              <w:bottom w:val="single" w:sz="4" w:space="0" w:color="auto"/>
              <w:right w:val="single" w:sz="4" w:space="0" w:color="auto"/>
            </w:tcBorders>
            <w:shd w:val="clear" w:color="000000" w:fill="FFFFFF"/>
            <w:vAlign w:val="center"/>
            <w:hideMark/>
          </w:tcPr>
          <w:p w14:paraId="0F52481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Количество </w:t>
            </w:r>
            <w:proofErr w:type="gramStart"/>
            <w:r w:rsidRPr="00CF6580">
              <w:rPr>
                <w:rFonts w:ascii="Arial Narrow" w:hAnsi="Arial Narrow"/>
                <w:sz w:val="22"/>
                <w:szCs w:val="22"/>
                <w:lang w:eastAsia="ru-RU"/>
              </w:rPr>
              <w:t>граждан</w:t>
            </w:r>
            <w:proofErr w:type="gramEnd"/>
            <w:r w:rsidRPr="00CF6580">
              <w:rPr>
                <w:rFonts w:ascii="Arial Narrow" w:hAnsi="Arial Narrow"/>
                <w:sz w:val="22"/>
                <w:szCs w:val="22"/>
                <w:lang w:eastAsia="ru-RU"/>
              </w:rPr>
              <w:t xml:space="preserve"> с которыми заключены договоры о целевом приеме на обучение по педагогическим специальностям</w:t>
            </w:r>
          </w:p>
        </w:tc>
        <w:tc>
          <w:tcPr>
            <w:tcW w:w="1423" w:type="dxa"/>
            <w:tcBorders>
              <w:top w:val="nil"/>
              <w:left w:val="nil"/>
              <w:bottom w:val="single" w:sz="4" w:space="0" w:color="auto"/>
              <w:right w:val="single" w:sz="4" w:space="0" w:color="auto"/>
            </w:tcBorders>
            <w:shd w:val="clear" w:color="000000" w:fill="FFFFFF"/>
            <w:vAlign w:val="center"/>
            <w:hideMark/>
          </w:tcPr>
          <w:p w14:paraId="62A4C37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65EBAB0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Информационная справка УО</w:t>
            </w:r>
          </w:p>
        </w:tc>
        <w:tc>
          <w:tcPr>
            <w:tcW w:w="1196" w:type="dxa"/>
            <w:tcBorders>
              <w:top w:val="nil"/>
              <w:left w:val="nil"/>
              <w:bottom w:val="single" w:sz="4" w:space="0" w:color="auto"/>
              <w:right w:val="single" w:sz="4" w:space="0" w:color="auto"/>
            </w:tcBorders>
            <w:shd w:val="clear" w:color="000000" w:fill="FFFFFF"/>
            <w:noWrap/>
            <w:vAlign w:val="center"/>
            <w:hideMark/>
          </w:tcPr>
          <w:p w14:paraId="1D0C5275" w14:textId="67E077B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96" w:type="dxa"/>
            <w:tcBorders>
              <w:top w:val="nil"/>
              <w:left w:val="nil"/>
              <w:bottom w:val="single" w:sz="4" w:space="0" w:color="auto"/>
              <w:right w:val="single" w:sz="4" w:space="0" w:color="auto"/>
            </w:tcBorders>
            <w:shd w:val="clear" w:color="000000" w:fill="FFFFFF"/>
            <w:noWrap/>
            <w:vAlign w:val="center"/>
            <w:hideMark/>
          </w:tcPr>
          <w:p w14:paraId="7CC4071A" w14:textId="13C119F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11</w:t>
            </w:r>
          </w:p>
        </w:tc>
        <w:tc>
          <w:tcPr>
            <w:tcW w:w="1196" w:type="dxa"/>
            <w:tcBorders>
              <w:top w:val="nil"/>
              <w:left w:val="nil"/>
              <w:bottom w:val="single" w:sz="4" w:space="0" w:color="auto"/>
              <w:right w:val="single" w:sz="4" w:space="0" w:color="auto"/>
            </w:tcBorders>
            <w:shd w:val="clear" w:color="000000" w:fill="FFFFFF"/>
            <w:noWrap/>
            <w:vAlign w:val="center"/>
            <w:hideMark/>
          </w:tcPr>
          <w:p w14:paraId="07515DEB" w14:textId="1AB84CE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33" w:type="dxa"/>
            <w:tcBorders>
              <w:top w:val="nil"/>
              <w:left w:val="nil"/>
              <w:bottom w:val="single" w:sz="4" w:space="0" w:color="auto"/>
              <w:right w:val="single" w:sz="4" w:space="0" w:color="auto"/>
            </w:tcBorders>
            <w:shd w:val="clear" w:color="000000" w:fill="FFFFFF"/>
            <w:noWrap/>
            <w:vAlign w:val="center"/>
            <w:hideMark/>
          </w:tcPr>
          <w:p w14:paraId="578CC262" w14:textId="200ABEF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r>
      <w:tr w:rsidR="00941C0A" w:rsidRPr="00CF6580" w14:paraId="7788FC47"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5836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1.6.2</w:t>
            </w:r>
          </w:p>
        </w:tc>
        <w:tc>
          <w:tcPr>
            <w:tcW w:w="4691" w:type="dxa"/>
            <w:tcBorders>
              <w:top w:val="nil"/>
              <w:left w:val="nil"/>
              <w:bottom w:val="single" w:sz="4" w:space="0" w:color="auto"/>
              <w:right w:val="single" w:sz="4" w:space="0" w:color="auto"/>
            </w:tcBorders>
            <w:shd w:val="clear" w:color="000000" w:fill="FFFFFF"/>
            <w:vAlign w:val="center"/>
            <w:hideMark/>
          </w:tcPr>
          <w:p w14:paraId="601E0E2C"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учителей, воспитателей дошкольных образовательных учреждений, прошедших аттестацию на квалификационную категорию по новым региональным требованиям в соответствии с Федеральными профессиональными стандартами</w:t>
            </w:r>
          </w:p>
        </w:tc>
        <w:tc>
          <w:tcPr>
            <w:tcW w:w="1423" w:type="dxa"/>
            <w:tcBorders>
              <w:top w:val="nil"/>
              <w:left w:val="nil"/>
              <w:bottom w:val="single" w:sz="4" w:space="0" w:color="auto"/>
              <w:right w:val="single" w:sz="4" w:space="0" w:color="auto"/>
            </w:tcBorders>
            <w:shd w:val="clear" w:color="000000" w:fill="FFFFFF"/>
            <w:noWrap/>
            <w:vAlign w:val="center"/>
            <w:hideMark/>
          </w:tcPr>
          <w:p w14:paraId="7C12A7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2B4447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Региональная база данных АСА "Педагог"</w:t>
            </w:r>
          </w:p>
        </w:tc>
        <w:tc>
          <w:tcPr>
            <w:tcW w:w="1196" w:type="dxa"/>
            <w:tcBorders>
              <w:top w:val="nil"/>
              <w:left w:val="nil"/>
              <w:bottom w:val="single" w:sz="4" w:space="0" w:color="auto"/>
              <w:right w:val="single" w:sz="4" w:space="0" w:color="auto"/>
            </w:tcBorders>
            <w:shd w:val="clear" w:color="000000" w:fill="FFFFFF"/>
            <w:noWrap/>
            <w:vAlign w:val="center"/>
            <w:hideMark/>
          </w:tcPr>
          <w:p w14:paraId="08B45A56" w14:textId="548F4DD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noWrap/>
            <w:vAlign w:val="center"/>
            <w:hideMark/>
          </w:tcPr>
          <w:p w14:paraId="09FA5084" w14:textId="6E4DA8B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vAlign w:val="center"/>
            <w:hideMark/>
          </w:tcPr>
          <w:p w14:paraId="62EF7F10" w14:textId="14375194"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33" w:type="dxa"/>
            <w:tcBorders>
              <w:top w:val="nil"/>
              <w:left w:val="nil"/>
              <w:bottom w:val="single" w:sz="4" w:space="0" w:color="auto"/>
              <w:right w:val="single" w:sz="4" w:space="0" w:color="auto"/>
            </w:tcBorders>
            <w:shd w:val="clear" w:color="auto" w:fill="auto"/>
            <w:vAlign w:val="center"/>
            <w:hideMark/>
          </w:tcPr>
          <w:p w14:paraId="18EA81F9" w14:textId="4A91449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r>
      <w:tr w:rsidR="00CF6580" w:rsidRPr="00CF6580" w14:paraId="68629225" w14:textId="77777777" w:rsidTr="00CF6580">
        <w:trPr>
          <w:trHeight w:val="7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43334A"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1.7</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761395B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 </w:t>
            </w:r>
          </w:p>
        </w:tc>
      </w:tr>
      <w:tr w:rsidR="00941C0A" w:rsidRPr="00CF6580" w14:paraId="11CFA745" w14:textId="77777777" w:rsidTr="00CF6580">
        <w:trPr>
          <w:trHeight w:val="1188"/>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8D968B"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1.7.1</w:t>
            </w:r>
          </w:p>
        </w:tc>
        <w:tc>
          <w:tcPr>
            <w:tcW w:w="4691" w:type="dxa"/>
            <w:tcBorders>
              <w:top w:val="nil"/>
              <w:left w:val="nil"/>
              <w:bottom w:val="single" w:sz="4" w:space="0" w:color="auto"/>
              <w:right w:val="single" w:sz="4" w:space="0" w:color="auto"/>
            </w:tcBorders>
            <w:shd w:val="clear" w:color="000000" w:fill="FFFFFF"/>
            <w:vAlign w:val="center"/>
            <w:hideMark/>
          </w:tcPr>
          <w:p w14:paraId="5AD52B0F"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детей прошедших комплексное психолого-медико-педагогическое обследование</w:t>
            </w:r>
          </w:p>
        </w:tc>
        <w:tc>
          <w:tcPr>
            <w:tcW w:w="1423" w:type="dxa"/>
            <w:tcBorders>
              <w:top w:val="nil"/>
              <w:left w:val="nil"/>
              <w:bottom w:val="single" w:sz="4" w:space="0" w:color="auto"/>
              <w:right w:val="single" w:sz="4" w:space="0" w:color="auto"/>
            </w:tcBorders>
            <w:shd w:val="clear" w:color="000000" w:fill="FFFFFF"/>
            <w:vAlign w:val="center"/>
            <w:hideMark/>
          </w:tcPr>
          <w:p w14:paraId="3EE1D31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786CD24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 ЦДК в министерство образования Красноярского края</w:t>
            </w:r>
          </w:p>
        </w:tc>
        <w:tc>
          <w:tcPr>
            <w:tcW w:w="1196" w:type="dxa"/>
            <w:tcBorders>
              <w:top w:val="nil"/>
              <w:left w:val="nil"/>
              <w:bottom w:val="single" w:sz="4" w:space="0" w:color="auto"/>
              <w:right w:val="single" w:sz="4" w:space="0" w:color="auto"/>
            </w:tcBorders>
            <w:shd w:val="clear" w:color="auto" w:fill="auto"/>
            <w:vAlign w:val="center"/>
            <w:hideMark/>
          </w:tcPr>
          <w:p w14:paraId="01CAF5D6" w14:textId="4ED22B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96" w:type="dxa"/>
            <w:tcBorders>
              <w:top w:val="nil"/>
              <w:left w:val="nil"/>
              <w:bottom w:val="single" w:sz="4" w:space="0" w:color="auto"/>
              <w:right w:val="single" w:sz="4" w:space="0" w:color="auto"/>
            </w:tcBorders>
            <w:shd w:val="clear" w:color="auto" w:fill="auto"/>
            <w:vAlign w:val="center"/>
            <w:hideMark/>
          </w:tcPr>
          <w:p w14:paraId="6245CDB6" w14:textId="6477431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680</w:t>
            </w:r>
          </w:p>
        </w:tc>
        <w:tc>
          <w:tcPr>
            <w:tcW w:w="1196" w:type="dxa"/>
            <w:tcBorders>
              <w:top w:val="nil"/>
              <w:left w:val="nil"/>
              <w:bottom w:val="single" w:sz="4" w:space="0" w:color="auto"/>
              <w:right w:val="single" w:sz="4" w:space="0" w:color="auto"/>
            </w:tcBorders>
            <w:shd w:val="clear" w:color="auto" w:fill="auto"/>
            <w:vAlign w:val="center"/>
            <w:hideMark/>
          </w:tcPr>
          <w:p w14:paraId="2AF19716" w14:textId="6B425E2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14:paraId="113DFAEA" w14:textId="6E83558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r>
      <w:tr w:rsidR="00941C0A" w:rsidRPr="00CF6580" w14:paraId="60C1C39B" w14:textId="77777777" w:rsidTr="00CF6580">
        <w:trPr>
          <w:trHeight w:val="15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50C7BF"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1.7.2</w:t>
            </w:r>
          </w:p>
        </w:tc>
        <w:tc>
          <w:tcPr>
            <w:tcW w:w="4691" w:type="dxa"/>
            <w:tcBorders>
              <w:top w:val="nil"/>
              <w:left w:val="nil"/>
              <w:bottom w:val="single" w:sz="4" w:space="0" w:color="auto"/>
              <w:right w:val="single" w:sz="4" w:space="0" w:color="auto"/>
            </w:tcBorders>
            <w:shd w:val="clear" w:color="000000" w:fill="FFFFFF"/>
            <w:vAlign w:val="center"/>
            <w:hideMark/>
          </w:tcPr>
          <w:p w14:paraId="440BE7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педагогов, специалистов реализующих адаптированные образовательные программы, получивших методическую поддержку по сопровождению детей с ограниченными возможностями здоровья и образовательными потребностями</w:t>
            </w:r>
          </w:p>
        </w:tc>
        <w:tc>
          <w:tcPr>
            <w:tcW w:w="1423" w:type="dxa"/>
            <w:tcBorders>
              <w:top w:val="nil"/>
              <w:left w:val="nil"/>
              <w:bottom w:val="single" w:sz="4" w:space="0" w:color="auto"/>
              <w:right w:val="single" w:sz="4" w:space="0" w:color="auto"/>
            </w:tcBorders>
            <w:shd w:val="clear" w:color="000000" w:fill="FFFFFF"/>
            <w:vAlign w:val="center"/>
            <w:hideMark/>
          </w:tcPr>
          <w:p w14:paraId="17C6397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2A9680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отчет ЦДК в УО </w:t>
            </w:r>
          </w:p>
        </w:tc>
        <w:tc>
          <w:tcPr>
            <w:tcW w:w="1196" w:type="dxa"/>
            <w:tcBorders>
              <w:top w:val="nil"/>
              <w:left w:val="nil"/>
              <w:bottom w:val="single" w:sz="4" w:space="0" w:color="auto"/>
              <w:right w:val="single" w:sz="4" w:space="0" w:color="auto"/>
            </w:tcBorders>
            <w:shd w:val="clear" w:color="auto" w:fill="auto"/>
            <w:vAlign w:val="center"/>
            <w:hideMark/>
          </w:tcPr>
          <w:p w14:paraId="6ACFE0D8" w14:textId="129454E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130</w:t>
            </w:r>
          </w:p>
        </w:tc>
        <w:tc>
          <w:tcPr>
            <w:tcW w:w="1196" w:type="dxa"/>
            <w:tcBorders>
              <w:top w:val="nil"/>
              <w:left w:val="nil"/>
              <w:bottom w:val="single" w:sz="4" w:space="0" w:color="auto"/>
              <w:right w:val="single" w:sz="4" w:space="0" w:color="auto"/>
            </w:tcBorders>
            <w:shd w:val="clear" w:color="auto" w:fill="auto"/>
            <w:vAlign w:val="center"/>
            <w:hideMark/>
          </w:tcPr>
          <w:p w14:paraId="43F19CF4" w14:textId="2C9CD7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140</w:t>
            </w:r>
          </w:p>
        </w:tc>
        <w:tc>
          <w:tcPr>
            <w:tcW w:w="1196" w:type="dxa"/>
            <w:tcBorders>
              <w:top w:val="nil"/>
              <w:left w:val="nil"/>
              <w:bottom w:val="single" w:sz="4" w:space="0" w:color="auto"/>
              <w:right w:val="single" w:sz="4" w:space="0" w:color="auto"/>
            </w:tcBorders>
            <w:shd w:val="clear" w:color="auto" w:fill="auto"/>
            <w:vAlign w:val="center"/>
            <w:hideMark/>
          </w:tcPr>
          <w:p w14:paraId="271F186E" w14:textId="1B319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c>
          <w:tcPr>
            <w:tcW w:w="1133" w:type="dxa"/>
            <w:tcBorders>
              <w:top w:val="nil"/>
              <w:left w:val="nil"/>
              <w:bottom w:val="single" w:sz="4" w:space="0" w:color="auto"/>
              <w:right w:val="single" w:sz="4" w:space="0" w:color="auto"/>
            </w:tcBorders>
            <w:shd w:val="clear" w:color="auto" w:fill="auto"/>
            <w:vAlign w:val="center"/>
            <w:hideMark/>
          </w:tcPr>
          <w:p w14:paraId="6EF8FAFE" w14:textId="6056785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r>
    </w:tbl>
    <w:p w14:paraId="346AD304" w14:textId="601E07A4" w:rsidR="00CF6580" w:rsidRDefault="00CF6580" w:rsidP="008A2292">
      <w:pPr>
        <w:tabs>
          <w:tab w:val="left" w:pos="0"/>
          <w:tab w:val="left" w:pos="284"/>
        </w:tabs>
        <w:jc w:val="both"/>
        <w:rPr>
          <w:rFonts w:ascii="Arial Narrow" w:hAnsi="Arial Narrow"/>
        </w:rPr>
      </w:pPr>
    </w:p>
    <w:p w14:paraId="012E1666" w14:textId="77777777" w:rsidR="00CF6580" w:rsidRDefault="00CF6580" w:rsidP="008A2292">
      <w:pPr>
        <w:tabs>
          <w:tab w:val="left" w:pos="0"/>
          <w:tab w:val="left" w:pos="284"/>
        </w:tabs>
        <w:jc w:val="both"/>
        <w:rPr>
          <w:rFonts w:ascii="Arial Narrow" w:hAnsi="Arial Narrow"/>
        </w:rPr>
      </w:pPr>
    </w:p>
    <w:p w14:paraId="50FFBA2E" w14:textId="77777777" w:rsidR="00CF6580" w:rsidRDefault="00CF6580" w:rsidP="008A2292">
      <w:pPr>
        <w:tabs>
          <w:tab w:val="left" w:pos="0"/>
          <w:tab w:val="left" w:pos="284"/>
        </w:tabs>
        <w:jc w:val="both"/>
        <w:rPr>
          <w:rFonts w:ascii="Arial Narrow" w:hAnsi="Arial Narrow"/>
        </w:rPr>
      </w:pPr>
    </w:p>
    <w:p w14:paraId="7D966261" w14:textId="77777777" w:rsidR="00CF6580" w:rsidRDefault="00CF6580" w:rsidP="008A2292">
      <w:pPr>
        <w:tabs>
          <w:tab w:val="left" w:pos="0"/>
          <w:tab w:val="left" w:pos="284"/>
        </w:tabs>
        <w:jc w:val="both"/>
        <w:rPr>
          <w:rFonts w:ascii="Arial Narrow" w:hAnsi="Arial Narrow"/>
        </w:rPr>
      </w:pPr>
    </w:p>
    <w:p w14:paraId="0D49241E" w14:textId="77777777" w:rsidR="00CF6580" w:rsidRDefault="00CF6580" w:rsidP="008A2292">
      <w:pPr>
        <w:tabs>
          <w:tab w:val="left" w:pos="0"/>
          <w:tab w:val="left" w:pos="284"/>
        </w:tabs>
        <w:jc w:val="both"/>
        <w:rPr>
          <w:rFonts w:ascii="Arial Narrow" w:hAnsi="Arial Narrow"/>
        </w:rPr>
      </w:pPr>
    </w:p>
    <w:p w14:paraId="49FB568F" w14:textId="77777777" w:rsidR="00CF6580" w:rsidRDefault="00CF6580" w:rsidP="008A2292">
      <w:pPr>
        <w:tabs>
          <w:tab w:val="left" w:pos="0"/>
          <w:tab w:val="left" w:pos="284"/>
        </w:tabs>
        <w:jc w:val="both"/>
        <w:rPr>
          <w:rFonts w:ascii="Arial Narrow" w:hAnsi="Arial Narrow"/>
        </w:rPr>
      </w:pPr>
    </w:p>
    <w:p w14:paraId="4A34869D" w14:textId="77777777" w:rsidR="00CF6580" w:rsidRDefault="00CF6580" w:rsidP="008A2292">
      <w:pPr>
        <w:tabs>
          <w:tab w:val="left" w:pos="0"/>
          <w:tab w:val="left" w:pos="284"/>
        </w:tabs>
        <w:jc w:val="both"/>
        <w:rPr>
          <w:rFonts w:ascii="Arial Narrow" w:hAnsi="Arial Narrow"/>
        </w:rPr>
      </w:pPr>
    </w:p>
    <w:p w14:paraId="5C1D06A1" w14:textId="77777777" w:rsidR="00CF6580" w:rsidRDefault="00CF6580" w:rsidP="008A2292">
      <w:pPr>
        <w:tabs>
          <w:tab w:val="left" w:pos="0"/>
          <w:tab w:val="left" w:pos="284"/>
        </w:tabs>
        <w:jc w:val="both"/>
        <w:rPr>
          <w:rFonts w:ascii="Arial Narrow" w:hAnsi="Arial Narrow"/>
        </w:rPr>
      </w:pPr>
    </w:p>
    <w:p w14:paraId="60944745" w14:textId="77777777" w:rsidR="00CF6580" w:rsidRDefault="00CF6580" w:rsidP="008A2292">
      <w:pPr>
        <w:tabs>
          <w:tab w:val="left" w:pos="0"/>
          <w:tab w:val="left" w:pos="284"/>
        </w:tabs>
        <w:jc w:val="both"/>
        <w:rPr>
          <w:rFonts w:ascii="Arial Narrow" w:hAnsi="Arial Narrow"/>
        </w:rPr>
      </w:pPr>
    </w:p>
    <w:p w14:paraId="337F1AC7" w14:textId="77777777" w:rsidR="00CF6580" w:rsidRDefault="00CF6580" w:rsidP="008A2292">
      <w:pPr>
        <w:tabs>
          <w:tab w:val="left" w:pos="0"/>
          <w:tab w:val="left" w:pos="284"/>
        </w:tabs>
        <w:jc w:val="both"/>
        <w:rPr>
          <w:rFonts w:ascii="Arial Narrow" w:hAnsi="Arial Narrow"/>
        </w:rPr>
      </w:pPr>
    </w:p>
    <w:p w14:paraId="2E330FAC" w14:textId="77777777" w:rsidR="00CF6580" w:rsidRDefault="00CF6580" w:rsidP="008A2292">
      <w:pPr>
        <w:tabs>
          <w:tab w:val="left" w:pos="0"/>
          <w:tab w:val="left" w:pos="284"/>
        </w:tabs>
        <w:jc w:val="both"/>
        <w:rPr>
          <w:rFonts w:ascii="Arial Narrow" w:hAnsi="Arial Narrow"/>
        </w:rPr>
      </w:pPr>
    </w:p>
    <w:p w14:paraId="77ED08FB" w14:textId="77777777" w:rsidR="00CF6580" w:rsidRDefault="00CF6580" w:rsidP="008A2292">
      <w:pPr>
        <w:tabs>
          <w:tab w:val="left" w:pos="0"/>
          <w:tab w:val="left" w:pos="284"/>
        </w:tabs>
        <w:jc w:val="both"/>
        <w:rPr>
          <w:rFonts w:ascii="Arial Narrow" w:hAnsi="Arial Narrow"/>
        </w:rPr>
      </w:pPr>
    </w:p>
    <w:p w14:paraId="5B7E7AAB" w14:textId="77777777" w:rsidR="00CF6580" w:rsidRDefault="00CF6580" w:rsidP="008A2292">
      <w:pPr>
        <w:tabs>
          <w:tab w:val="left" w:pos="0"/>
          <w:tab w:val="left" w:pos="284"/>
        </w:tabs>
        <w:jc w:val="both"/>
        <w:rPr>
          <w:rFonts w:ascii="Arial Narrow" w:hAnsi="Arial Narrow"/>
        </w:rPr>
      </w:pPr>
    </w:p>
    <w:p w14:paraId="1E34EB22" w14:textId="77777777" w:rsidR="00CF6580" w:rsidRDefault="00CF6580" w:rsidP="008A2292">
      <w:pPr>
        <w:tabs>
          <w:tab w:val="left" w:pos="0"/>
          <w:tab w:val="left" w:pos="284"/>
        </w:tabs>
        <w:jc w:val="both"/>
        <w:rPr>
          <w:rFonts w:ascii="Arial Narrow" w:hAnsi="Arial Narrow"/>
        </w:rPr>
      </w:pPr>
    </w:p>
    <w:p w14:paraId="6F2D383D" w14:textId="77777777" w:rsidR="00CF6580" w:rsidRDefault="00CF6580" w:rsidP="008A2292">
      <w:pPr>
        <w:tabs>
          <w:tab w:val="left" w:pos="0"/>
          <w:tab w:val="left" w:pos="284"/>
        </w:tabs>
        <w:jc w:val="both"/>
        <w:rPr>
          <w:rFonts w:ascii="Arial Narrow" w:hAnsi="Arial Narrow"/>
        </w:rPr>
      </w:pPr>
    </w:p>
    <w:p w14:paraId="34D3618A" w14:textId="77777777" w:rsidR="00CF6580" w:rsidRDefault="00CF6580" w:rsidP="008A2292">
      <w:pPr>
        <w:tabs>
          <w:tab w:val="left" w:pos="0"/>
          <w:tab w:val="left" w:pos="284"/>
        </w:tabs>
        <w:jc w:val="both"/>
        <w:rPr>
          <w:rFonts w:ascii="Arial Narrow" w:hAnsi="Arial Narrow"/>
        </w:rPr>
      </w:pPr>
    </w:p>
    <w:p w14:paraId="2C51BBD5" w14:textId="77777777" w:rsidR="00CF6580" w:rsidRDefault="00CF6580" w:rsidP="008A2292">
      <w:pPr>
        <w:tabs>
          <w:tab w:val="left" w:pos="0"/>
          <w:tab w:val="left" w:pos="284"/>
        </w:tabs>
        <w:jc w:val="both"/>
        <w:rPr>
          <w:rFonts w:ascii="Arial Narrow" w:hAnsi="Arial Narrow"/>
        </w:rPr>
      </w:pPr>
    </w:p>
    <w:p w14:paraId="57478CF8" w14:textId="77777777" w:rsidR="00FA427A" w:rsidRDefault="00FA427A" w:rsidP="008A2292">
      <w:pPr>
        <w:tabs>
          <w:tab w:val="left" w:pos="0"/>
          <w:tab w:val="left" w:pos="284"/>
        </w:tabs>
        <w:jc w:val="both"/>
        <w:rPr>
          <w:rFonts w:ascii="Arial Narrow" w:hAnsi="Arial Narrow"/>
        </w:rPr>
      </w:pPr>
    </w:p>
    <w:tbl>
      <w:tblPr>
        <w:tblW w:w="15168" w:type="dxa"/>
        <w:tblInd w:w="108" w:type="dxa"/>
        <w:tblLayout w:type="fixed"/>
        <w:tblLook w:val="04A0" w:firstRow="1" w:lastRow="0" w:firstColumn="1" w:lastColumn="0" w:noHBand="0" w:noVBand="1"/>
      </w:tblPr>
      <w:tblGrid>
        <w:gridCol w:w="1433"/>
        <w:gridCol w:w="3103"/>
        <w:gridCol w:w="1560"/>
        <w:gridCol w:w="756"/>
        <w:gridCol w:w="661"/>
        <w:gridCol w:w="709"/>
        <w:gridCol w:w="869"/>
        <w:gridCol w:w="1257"/>
        <w:gridCol w:w="992"/>
        <w:gridCol w:w="1134"/>
        <w:gridCol w:w="1134"/>
        <w:gridCol w:w="1560"/>
      </w:tblGrid>
      <w:tr w:rsidR="007F7CE5" w:rsidRPr="00F60C1A" w14:paraId="1CD7642B" w14:textId="77777777" w:rsidTr="00B617AD">
        <w:trPr>
          <w:trHeight w:val="1239"/>
        </w:trPr>
        <w:tc>
          <w:tcPr>
            <w:tcW w:w="1433" w:type="dxa"/>
            <w:tcBorders>
              <w:top w:val="nil"/>
              <w:left w:val="nil"/>
              <w:bottom w:val="nil"/>
              <w:right w:val="nil"/>
            </w:tcBorders>
            <w:shd w:val="clear" w:color="000000" w:fill="FFFFFF"/>
            <w:noWrap/>
            <w:hideMark/>
          </w:tcPr>
          <w:p w14:paraId="5EC729D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3103" w:type="dxa"/>
            <w:tcBorders>
              <w:top w:val="nil"/>
              <w:left w:val="nil"/>
              <w:bottom w:val="nil"/>
              <w:right w:val="nil"/>
            </w:tcBorders>
            <w:shd w:val="clear" w:color="000000" w:fill="FFFFFF"/>
            <w:noWrap/>
            <w:hideMark/>
          </w:tcPr>
          <w:p w14:paraId="199C2E5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nil"/>
              <w:right w:val="nil"/>
            </w:tcBorders>
            <w:shd w:val="clear" w:color="000000" w:fill="FFFFFF"/>
            <w:noWrap/>
            <w:hideMark/>
          </w:tcPr>
          <w:p w14:paraId="17AB6DC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nil"/>
              <w:right w:val="nil"/>
            </w:tcBorders>
            <w:shd w:val="clear" w:color="000000" w:fill="FFFFFF"/>
            <w:noWrap/>
            <w:hideMark/>
          </w:tcPr>
          <w:p w14:paraId="269FCD94"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nil"/>
              <w:right w:val="nil"/>
            </w:tcBorders>
            <w:shd w:val="clear" w:color="000000" w:fill="FFFFFF"/>
            <w:noWrap/>
            <w:hideMark/>
          </w:tcPr>
          <w:p w14:paraId="5B9E6F8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nil"/>
              <w:right w:val="nil"/>
            </w:tcBorders>
            <w:shd w:val="clear" w:color="000000" w:fill="FFFFFF"/>
            <w:noWrap/>
            <w:hideMark/>
          </w:tcPr>
          <w:p w14:paraId="6829297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nil"/>
              <w:right w:val="nil"/>
            </w:tcBorders>
            <w:shd w:val="clear" w:color="000000" w:fill="FFFFFF"/>
            <w:noWrap/>
            <w:hideMark/>
          </w:tcPr>
          <w:p w14:paraId="0E28A68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nil"/>
              <w:right w:val="nil"/>
            </w:tcBorders>
            <w:shd w:val="clear" w:color="000000" w:fill="FFFFFF"/>
            <w:hideMark/>
          </w:tcPr>
          <w:p w14:paraId="48886866"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 </w:t>
            </w:r>
          </w:p>
        </w:tc>
        <w:tc>
          <w:tcPr>
            <w:tcW w:w="992" w:type="dxa"/>
            <w:tcBorders>
              <w:top w:val="nil"/>
              <w:left w:val="nil"/>
              <w:bottom w:val="nil"/>
              <w:right w:val="nil"/>
            </w:tcBorders>
            <w:shd w:val="clear" w:color="000000" w:fill="FFFFFF"/>
            <w:hideMark/>
          </w:tcPr>
          <w:p w14:paraId="3419DA1C"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 </w:t>
            </w:r>
          </w:p>
        </w:tc>
        <w:tc>
          <w:tcPr>
            <w:tcW w:w="3828" w:type="dxa"/>
            <w:gridSpan w:val="3"/>
            <w:tcBorders>
              <w:top w:val="nil"/>
              <w:left w:val="nil"/>
              <w:bottom w:val="nil"/>
              <w:right w:val="nil"/>
            </w:tcBorders>
            <w:shd w:val="clear" w:color="000000" w:fill="FFFFFF"/>
            <w:hideMark/>
          </w:tcPr>
          <w:p w14:paraId="5ED141D5"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 xml:space="preserve">Приложение № 2 </w:t>
            </w:r>
            <w:r w:rsidRPr="00F60C1A">
              <w:rPr>
                <w:rFonts w:ascii="Arial Narrow" w:hAnsi="Arial Narrow"/>
                <w:color w:val="000000"/>
                <w:sz w:val="22"/>
                <w:szCs w:val="22"/>
                <w:lang w:eastAsia="ru-RU"/>
              </w:rPr>
              <w:br/>
              <w:t>к подпрограмме 1  «Развитие дошкольного, общего и дополнительного образования»</w:t>
            </w:r>
          </w:p>
        </w:tc>
      </w:tr>
      <w:tr w:rsidR="007F7CE5" w:rsidRPr="00F60C1A" w14:paraId="1162C401" w14:textId="77777777" w:rsidTr="00B617AD">
        <w:trPr>
          <w:trHeight w:val="588"/>
        </w:trPr>
        <w:tc>
          <w:tcPr>
            <w:tcW w:w="15168" w:type="dxa"/>
            <w:gridSpan w:val="12"/>
            <w:tcBorders>
              <w:top w:val="nil"/>
              <w:left w:val="nil"/>
              <w:bottom w:val="single" w:sz="4" w:space="0" w:color="auto"/>
              <w:right w:val="nil"/>
            </w:tcBorders>
            <w:shd w:val="clear" w:color="000000" w:fill="FFFFFF"/>
            <w:hideMark/>
          </w:tcPr>
          <w:p w14:paraId="0E2A8CA8" w14:textId="77777777" w:rsidR="007F7CE5" w:rsidRPr="00F60C1A" w:rsidRDefault="007F7CE5" w:rsidP="00B617AD">
            <w:pPr>
              <w:suppressAutoHyphens w:val="0"/>
              <w:spacing w:after="280"/>
              <w:jc w:val="center"/>
              <w:rPr>
                <w:rFonts w:ascii="Arial Narrow" w:hAnsi="Arial Narrow"/>
                <w:sz w:val="22"/>
                <w:szCs w:val="22"/>
                <w:lang w:eastAsia="ru-RU"/>
              </w:rPr>
            </w:pPr>
            <w:r w:rsidRPr="00F60C1A">
              <w:rPr>
                <w:rFonts w:ascii="Arial Narrow" w:hAnsi="Arial Narrow"/>
                <w:sz w:val="22"/>
                <w:szCs w:val="22"/>
                <w:lang w:eastAsia="ru-RU"/>
              </w:rPr>
              <w:t>ПЕРЕЧЕНЬ МЕРОПРИЯТИЙ ПОДПРОГРАММЫ</w:t>
            </w:r>
          </w:p>
        </w:tc>
      </w:tr>
      <w:tr w:rsidR="007F7CE5" w:rsidRPr="00F60C1A" w14:paraId="24554E62" w14:textId="77777777" w:rsidTr="00B617AD">
        <w:trPr>
          <w:trHeight w:val="540"/>
        </w:trPr>
        <w:tc>
          <w:tcPr>
            <w:tcW w:w="14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060BF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п/п</w:t>
            </w:r>
          </w:p>
        </w:tc>
        <w:tc>
          <w:tcPr>
            <w:tcW w:w="31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05E60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Цели, задачи, мероприятия подпрограммы</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55CE6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ГРБС</w:t>
            </w:r>
          </w:p>
        </w:tc>
        <w:tc>
          <w:tcPr>
            <w:tcW w:w="2995" w:type="dxa"/>
            <w:gridSpan w:val="4"/>
            <w:tcBorders>
              <w:top w:val="single" w:sz="4" w:space="0" w:color="auto"/>
              <w:left w:val="nil"/>
              <w:bottom w:val="single" w:sz="4" w:space="0" w:color="auto"/>
              <w:right w:val="single" w:sz="4" w:space="0" w:color="auto"/>
            </w:tcBorders>
            <w:shd w:val="clear" w:color="000000" w:fill="FFFFFF"/>
            <w:vAlign w:val="center"/>
            <w:hideMark/>
          </w:tcPr>
          <w:p w14:paraId="23DCA3B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Код бюджетной классификации</w:t>
            </w:r>
          </w:p>
        </w:tc>
        <w:tc>
          <w:tcPr>
            <w:tcW w:w="4517" w:type="dxa"/>
            <w:gridSpan w:val="4"/>
            <w:tcBorders>
              <w:top w:val="single" w:sz="4" w:space="0" w:color="auto"/>
              <w:left w:val="nil"/>
              <w:bottom w:val="single" w:sz="4" w:space="0" w:color="auto"/>
              <w:right w:val="single" w:sz="4" w:space="0" w:color="auto"/>
            </w:tcBorders>
            <w:shd w:val="clear" w:color="000000" w:fill="FFFFFF"/>
            <w:vAlign w:val="center"/>
            <w:hideMark/>
          </w:tcPr>
          <w:p w14:paraId="6282140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Расходы по годам реализации программы, рублей</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46206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F7CE5" w:rsidRPr="00F60C1A" w14:paraId="01B7E829" w14:textId="77777777" w:rsidTr="00B617AD">
        <w:trPr>
          <w:trHeight w:val="1479"/>
        </w:trPr>
        <w:tc>
          <w:tcPr>
            <w:tcW w:w="1433" w:type="dxa"/>
            <w:vMerge/>
            <w:tcBorders>
              <w:top w:val="nil"/>
              <w:left w:val="single" w:sz="4" w:space="0" w:color="auto"/>
              <w:bottom w:val="single" w:sz="4" w:space="0" w:color="auto"/>
              <w:right w:val="single" w:sz="4" w:space="0" w:color="auto"/>
            </w:tcBorders>
            <w:vAlign w:val="center"/>
            <w:hideMark/>
          </w:tcPr>
          <w:p w14:paraId="77ACC5F6" w14:textId="77777777" w:rsidR="007F7CE5" w:rsidRPr="00F60C1A" w:rsidRDefault="007F7CE5" w:rsidP="00B617AD">
            <w:pPr>
              <w:suppressAutoHyphens w:val="0"/>
              <w:rPr>
                <w:rFonts w:ascii="Arial Narrow" w:hAnsi="Arial Narrow"/>
                <w:sz w:val="22"/>
                <w:szCs w:val="22"/>
                <w:lang w:eastAsia="ru-RU"/>
              </w:rPr>
            </w:pPr>
          </w:p>
        </w:tc>
        <w:tc>
          <w:tcPr>
            <w:tcW w:w="3103" w:type="dxa"/>
            <w:vMerge/>
            <w:tcBorders>
              <w:top w:val="nil"/>
              <w:left w:val="single" w:sz="4" w:space="0" w:color="auto"/>
              <w:bottom w:val="single" w:sz="4" w:space="0" w:color="auto"/>
              <w:right w:val="single" w:sz="4" w:space="0" w:color="auto"/>
            </w:tcBorders>
            <w:vAlign w:val="center"/>
            <w:hideMark/>
          </w:tcPr>
          <w:p w14:paraId="3A336FB2" w14:textId="77777777" w:rsidR="007F7CE5" w:rsidRPr="00F60C1A" w:rsidRDefault="007F7CE5" w:rsidP="00B617AD">
            <w:pPr>
              <w:suppressAutoHyphens w:val="0"/>
              <w:rPr>
                <w:rFonts w:ascii="Arial Narrow" w:hAnsi="Arial Narrow"/>
                <w:sz w:val="22"/>
                <w:szCs w:val="22"/>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250C6C5" w14:textId="77777777" w:rsidR="007F7CE5" w:rsidRPr="00F60C1A" w:rsidRDefault="007F7CE5" w:rsidP="00B617AD">
            <w:pPr>
              <w:suppressAutoHyphens w:val="0"/>
              <w:rPr>
                <w:rFonts w:ascii="Arial Narrow" w:hAnsi="Arial Narrow"/>
                <w:sz w:val="22"/>
                <w:szCs w:val="22"/>
                <w:lang w:eastAsia="ru-RU"/>
              </w:rPr>
            </w:pPr>
          </w:p>
        </w:tc>
        <w:tc>
          <w:tcPr>
            <w:tcW w:w="756" w:type="dxa"/>
            <w:tcBorders>
              <w:top w:val="nil"/>
              <w:left w:val="nil"/>
              <w:bottom w:val="single" w:sz="4" w:space="0" w:color="auto"/>
              <w:right w:val="single" w:sz="4" w:space="0" w:color="auto"/>
            </w:tcBorders>
            <w:shd w:val="clear" w:color="000000" w:fill="FFFFFF"/>
            <w:vAlign w:val="center"/>
            <w:hideMark/>
          </w:tcPr>
          <w:p w14:paraId="4FE65BDE"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ГРБС</w:t>
            </w:r>
          </w:p>
        </w:tc>
        <w:tc>
          <w:tcPr>
            <w:tcW w:w="661" w:type="dxa"/>
            <w:tcBorders>
              <w:top w:val="nil"/>
              <w:left w:val="nil"/>
              <w:bottom w:val="single" w:sz="4" w:space="0" w:color="auto"/>
              <w:right w:val="single" w:sz="4" w:space="0" w:color="auto"/>
            </w:tcBorders>
            <w:shd w:val="clear" w:color="000000" w:fill="FFFFFF"/>
            <w:vAlign w:val="center"/>
            <w:hideMark/>
          </w:tcPr>
          <w:p w14:paraId="535F277E" w14:textId="77777777" w:rsidR="007F7CE5" w:rsidRPr="00F60C1A" w:rsidRDefault="007F7CE5" w:rsidP="00B617AD">
            <w:pPr>
              <w:suppressAutoHyphens w:val="0"/>
              <w:jc w:val="center"/>
              <w:rPr>
                <w:rFonts w:ascii="Arial Narrow" w:hAnsi="Arial Narrow"/>
                <w:sz w:val="22"/>
                <w:szCs w:val="22"/>
                <w:lang w:eastAsia="ru-RU"/>
              </w:rPr>
            </w:pPr>
            <w:proofErr w:type="spellStart"/>
            <w:r w:rsidRPr="00F60C1A">
              <w:rPr>
                <w:rFonts w:ascii="Arial Narrow" w:hAnsi="Arial Narrow"/>
                <w:sz w:val="22"/>
                <w:szCs w:val="22"/>
                <w:lang w:eastAsia="ru-RU"/>
              </w:rPr>
              <w:t>Рз</w:t>
            </w:r>
            <w:proofErr w:type="spellEnd"/>
            <w:r w:rsidRPr="00F60C1A">
              <w:rPr>
                <w:rFonts w:ascii="Arial Narrow" w:hAnsi="Arial Narrow"/>
                <w:sz w:val="22"/>
                <w:szCs w:val="22"/>
                <w:lang w:eastAsia="ru-RU"/>
              </w:rPr>
              <w:t xml:space="preserve"> </w:t>
            </w:r>
            <w:proofErr w:type="spellStart"/>
            <w:r w:rsidRPr="00F60C1A">
              <w:rPr>
                <w:rFonts w:ascii="Arial Narrow" w:hAnsi="Arial Narrow"/>
                <w:sz w:val="22"/>
                <w:szCs w:val="22"/>
                <w:lang w:eastAsia="ru-RU"/>
              </w:rPr>
              <w:t>Пр</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047AF06F"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ЦСР</w:t>
            </w:r>
          </w:p>
        </w:tc>
        <w:tc>
          <w:tcPr>
            <w:tcW w:w="869" w:type="dxa"/>
            <w:tcBorders>
              <w:top w:val="nil"/>
              <w:left w:val="nil"/>
              <w:bottom w:val="single" w:sz="4" w:space="0" w:color="auto"/>
              <w:right w:val="single" w:sz="4" w:space="0" w:color="auto"/>
            </w:tcBorders>
            <w:shd w:val="clear" w:color="000000" w:fill="FFFFFF"/>
            <w:vAlign w:val="center"/>
            <w:hideMark/>
          </w:tcPr>
          <w:p w14:paraId="7B6675C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ВР</w:t>
            </w:r>
          </w:p>
        </w:tc>
        <w:tc>
          <w:tcPr>
            <w:tcW w:w="1257" w:type="dxa"/>
            <w:tcBorders>
              <w:top w:val="nil"/>
              <w:left w:val="nil"/>
              <w:bottom w:val="single" w:sz="4" w:space="0" w:color="auto"/>
              <w:right w:val="single" w:sz="4" w:space="0" w:color="auto"/>
            </w:tcBorders>
            <w:shd w:val="clear" w:color="000000" w:fill="FFFFFF"/>
            <w:vAlign w:val="center"/>
            <w:hideMark/>
          </w:tcPr>
          <w:p w14:paraId="24C0B6D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2024</w:t>
            </w:r>
          </w:p>
        </w:tc>
        <w:tc>
          <w:tcPr>
            <w:tcW w:w="992" w:type="dxa"/>
            <w:tcBorders>
              <w:top w:val="nil"/>
              <w:left w:val="nil"/>
              <w:bottom w:val="single" w:sz="4" w:space="0" w:color="auto"/>
              <w:right w:val="single" w:sz="4" w:space="0" w:color="auto"/>
            </w:tcBorders>
            <w:shd w:val="clear" w:color="000000" w:fill="FFFFFF"/>
            <w:vAlign w:val="center"/>
            <w:hideMark/>
          </w:tcPr>
          <w:p w14:paraId="10326F3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2025</w:t>
            </w:r>
          </w:p>
        </w:tc>
        <w:tc>
          <w:tcPr>
            <w:tcW w:w="1134" w:type="dxa"/>
            <w:tcBorders>
              <w:top w:val="nil"/>
              <w:left w:val="nil"/>
              <w:bottom w:val="single" w:sz="4" w:space="0" w:color="auto"/>
              <w:right w:val="single" w:sz="4" w:space="0" w:color="auto"/>
            </w:tcBorders>
            <w:shd w:val="clear" w:color="000000" w:fill="FFFFFF"/>
            <w:vAlign w:val="center"/>
            <w:hideMark/>
          </w:tcPr>
          <w:p w14:paraId="79E1F53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2026</w:t>
            </w:r>
          </w:p>
        </w:tc>
        <w:tc>
          <w:tcPr>
            <w:tcW w:w="1134" w:type="dxa"/>
            <w:tcBorders>
              <w:top w:val="nil"/>
              <w:left w:val="nil"/>
              <w:bottom w:val="single" w:sz="4" w:space="0" w:color="auto"/>
              <w:right w:val="single" w:sz="4" w:space="0" w:color="auto"/>
            </w:tcBorders>
            <w:shd w:val="clear" w:color="000000" w:fill="FFFFFF"/>
            <w:vAlign w:val="center"/>
            <w:hideMark/>
          </w:tcPr>
          <w:p w14:paraId="6C88FD1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итого на очередной финансовый год и плановый период</w:t>
            </w:r>
            <w:r w:rsidRPr="00F60C1A">
              <w:rPr>
                <w:rFonts w:ascii="Arial Narrow" w:hAnsi="Arial Narrow"/>
                <w:sz w:val="22"/>
                <w:szCs w:val="22"/>
                <w:lang w:eastAsia="ru-RU"/>
              </w:rPr>
              <w:br/>
              <w:t xml:space="preserve"> </w:t>
            </w:r>
          </w:p>
        </w:tc>
        <w:tc>
          <w:tcPr>
            <w:tcW w:w="1560" w:type="dxa"/>
            <w:vMerge/>
            <w:tcBorders>
              <w:top w:val="nil"/>
              <w:left w:val="single" w:sz="4" w:space="0" w:color="auto"/>
              <w:bottom w:val="single" w:sz="4" w:space="0" w:color="auto"/>
              <w:right w:val="single" w:sz="4" w:space="0" w:color="auto"/>
            </w:tcBorders>
            <w:vAlign w:val="center"/>
            <w:hideMark/>
          </w:tcPr>
          <w:p w14:paraId="5E6271E3" w14:textId="77777777" w:rsidR="007F7CE5" w:rsidRPr="00F60C1A" w:rsidRDefault="007F7CE5" w:rsidP="00B617AD">
            <w:pPr>
              <w:suppressAutoHyphens w:val="0"/>
              <w:rPr>
                <w:rFonts w:ascii="Arial Narrow" w:hAnsi="Arial Narrow"/>
                <w:sz w:val="22"/>
                <w:szCs w:val="22"/>
                <w:lang w:eastAsia="ru-RU"/>
              </w:rPr>
            </w:pPr>
          </w:p>
        </w:tc>
      </w:tr>
      <w:tr w:rsidR="007F7CE5" w:rsidRPr="00F60C1A" w14:paraId="547FAEA4" w14:textId="77777777" w:rsidTr="00B617AD">
        <w:trPr>
          <w:trHeight w:val="312"/>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752267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w:t>
            </w:r>
          </w:p>
        </w:tc>
        <w:tc>
          <w:tcPr>
            <w:tcW w:w="3103" w:type="dxa"/>
            <w:tcBorders>
              <w:top w:val="nil"/>
              <w:left w:val="nil"/>
              <w:bottom w:val="single" w:sz="4" w:space="0" w:color="auto"/>
              <w:right w:val="single" w:sz="4" w:space="0" w:color="auto"/>
            </w:tcBorders>
            <w:shd w:val="clear" w:color="000000" w:fill="FFFFFF"/>
            <w:vAlign w:val="center"/>
            <w:hideMark/>
          </w:tcPr>
          <w:p w14:paraId="759983B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w:t>
            </w:r>
          </w:p>
        </w:tc>
        <w:tc>
          <w:tcPr>
            <w:tcW w:w="1560" w:type="dxa"/>
            <w:tcBorders>
              <w:top w:val="nil"/>
              <w:left w:val="nil"/>
              <w:bottom w:val="single" w:sz="4" w:space="0" w:color="auto"/>
              <w:right w:val="single" w:sz="4" w:space="0" w:color="auto"/>
            </w:tcBorders>
            <w:shd w:val="clear" w:color="000000" w:fill="FFFFFF"/>
            <w:vAlign w:val="center"/>
            <w:hideMark/>
          </w:tcPr>
          <w:p w14:paraId="1D5EB29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3</w:t>
            </w:r>
          </w:p>
        </w:tc>
        <w:tc>
          <w:tcPr>
            <w:tcW w:w="756" w:type="dxa"/>
            <w:tcBorders>
              <w:top w:val="nil"/>
              <w:left w:val="nil"/>
              <w:bottom w:val="single" w:sz="4" w:space="0" w:color="auto"/>
              <w:right w:val="single" w:sz="4" w:space="0" w:color="auto"/>
            </w:tcBorders>
            <w:shd w:val="clear" w:color="000000" w:fill="FFFFFF"/>
            <w:vAlign w:val="center"/>
            <w:hideMark/>
          </w:tcPr>
          <w:p w14:paraId="54F6923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4</w:t>
            </w:r>
          </w:p>
        </w:tc>
        <w:tc>
          <w:tcPr>
            <w:tcW w:w="661" w:type="dxa"/>
            <w:tcBorders>
              <w:top w:val="nil"/>
              <w:left w:val="nil"/>
              <w:bottom w:val="single" w:sz="4" w:space="0" w:color="auto"/>
              <w:right w:val="single" w:sz="4" w:space="0" w:color="auto"/>
            </w:tcBorders>
            <w:shd w:val="clear" w:color="000000" w:fill="FFFFFF"/>
            <w:vAlign w:val="center"/>
            <w:hideMark/>
          </w:tcPr>
          <w:p w14:paraId="1255154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5</w:t>
            </w:r>
          </w:p>
        </w:tc>
        <w:tc>
          <w:tcPr>
            <w:tcW w:w="709" w:type="dxa"/>
            <w:tcBorders>
              <w:top w:val="nil"/>
              <w:left w:val="nil"/>
              <w:bottom w:val="single" w:sz="4" w:space="0" w:color="auto"/>
              <w:right w:val="single" w:sz="4" w:space="0" w:color="auto"/>
            </w:tcBorders>
            <w:shd w:val="clear" w:color="000000" w:fill="FFFFFF"/>
            <w:vAlign w:val="center"/>
            <w:hideMark/>
          </w:tcPr>
          <w:p w14:paraId="651D82C7"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6</w:t>
            </w:r>
          </w:p>
        </w:tc>
        <w:tc>
          <w:tcPr>
            <w:tcW w:w="869" w:type="dxa"/>
            <w:tcBorders>
              <w:top w:val="nil"/>
              <w:left w:val="nil"/>
              <w:bottom w:val="single" w:sz="4" w:space="0" w:color="auto"/>
              <w:right w:val="single" w:sz="4" w:space="0" w:color="auto"/>
            </w:tcBorders>
            <w:shd w:val="clear" w:color="000000" w:fill="FFFFFF"/>
            <w:vAlign w:val="center"/>
            <w:hideMark/>
          </w:tcPr>
          <w:p w14:paraId="382F0B8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7</w:t>
            </w:r>
          </w:p>
        </w:tc>
        <w:tc>
          <w:tcPr>
            <w:tcW w:w="1257" w:type="dxa"/>
            <w:tcBorders>
              <w:top w:val="nil"/>
              <w:left w:val="nil"/>
              <w:bottom w:val="single" w:sz="4" w:space="0" w:color="auto"/>
              <w:right w:val="single" w:sz="4" w:space="0" w:color="auto"/>
            </w:tcBorders>
            <w:shd w:val="clear" w:color="000000" w:fill="FFFFFF"/>
            <w:vAlign w:val="center"/>
            <w:hideMark/>
          </w:tcPr>
          <w:p w14:paraId="7FD9D77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8</w:t>
            </w:r>
          </w:p>
        </w:tc>
        <w:tc>
          <w:tcPr>
            <w:tcW w:w="992" w:type="dxa"/>
            <w:tcBorders>
              <w:top w:val="nil"/>
              <w:left w:val="nil"/>
              <w:bottom w:val="single" w:sz="4" w:space="0" w:color="auto"/>
              <w:right w:val="single" w:sz="4" w:space="0" w:color="auto"/>
            </w:tcBorders>
            <w:shd w:val="clear" w:color="000000" w:fill="FFFFFF"/>
            <w:vAlign w:val="center"/>
            <w:hideMark/>
          </w:tcPr>
          <w:p w14:paraId="632CBF0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14:paraId="46A89F7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10</w:t>
            </w:r>
          </w:p>
        </w:tc>
        <w:tc>
          <w:tcPr>
            <w:tcW w:w="1134" w:type="dxa"/>
            <w:tcBorders>
              <w:top w:val="nil"/>
              <w:left w:val="nil"/>
              <w:bottom w:val="single" w:sz="4" w:space="0" w:color="auto"/>
              <w:right w:val="single" w:sz="4" w:space="0" w:color="auto"/>
            </w:tcBorders>
            <w:shd w:val="clear" w:color="000000" w:fill="FFFFFF"/>
            <w:vAlign w:val="center"/>
            <w:hideMark/>
          </w:tcPr>
          <w:p w14:paraId="4DF9AB9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11</w:t>
            </w:r>
          </w:p>
        </w:tc>
        <w:tc>
          <w:tcPr>
            <w:tcW w:w="1560" w:type="dxa"/>
            <w:tcBorders>
              <w:top w:val="nil"/>
              <w:left w:val="nil"/>
              <w:bottom w:val="single" w:sz="4" w:space="0" w:color="auto"/>
              <w:right w:val="single" w:sz="4" w:space="0" w:color="auto"/>
            </w:tcBorders>
            <w:shd w:val="clear" w:color="000000" w:fill="FFFFFF"/>
            <w:vAlign w:val="center"/>
            <w:hideMark/>
          </w:tcPr>
          <w:p w14:paraId="7E3864C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w:t>
            </w:r>
          </w:p>
        </w:tc>
      </w:tr>
      <w:tr w:rsidR="007F7CE5" w:rsidRPr="00F60C1A" w14:paraId="6A0E7481" w14:textId="77777777" w:rsidTr="00B617AD">
        <w:trPr>
          <w:trHeight w:val="759"/>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415B9CD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c>
          <w:tcPr>
            <w:tcW w:w="1560" w:type="dxa"/>
            <w:tcBorders>
              <w:top w:val="nil"/>
              <w:left w:val="nil"/>
              <w:bottom w:val="single" w:sz="4" w:space="0" w:color="auto"/>
              <w:right w:val="single" w:sz="4" w:space="0" w:color="auto"/>
            </w:tcBorders>
            <w:shd w:val="clear" w:color="000000" w:fill="FFFFFF"/>
            <w:hideMark/>
          </w:tcPr>
          <w:p w14:paraId="729C1CE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740E3D2F" w14:textId="77777777" w:rsidTr="00B617AD">
        <w:trPr>
          <w:trHeight w:val="519"/>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479872E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c>
          <w:tcPr>
            <w:tcW w:w="1560" w:type="dxa"/>
            <w:tcBorders>
              <w:top w:val="nil"/>
              <w:left w:val="nil"/>
              <w:bottom w:val="single" w:sz="4" w:space="0" w:color="auto"/>
              <w:right w:val="single" w:sz="4" w:space="0" w:color="auto"/>
            </w:tcBorders>
            <w:shd w:val="clear" w:color="000000" w:fill="FFFFFF"/>
            <w:hideMark/>
          </w:tcPr>
          <w:p w14:paraId="3E7D9D74"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0F333982" w14:textId="77777777" w:rsidTr="00B617AD">
        <w:trPr>
          <w:trHeight w:val="4008"/>
        </w:trPr>
        <w:tc>
          <w:tcPr>
            <w:tcW w:w="1433" w:type="dxa"/>
            <w:tcBorders>
              <w:top w:val="nil"/>
              <w:left w:val="single" w:sz="4" w:space="0" w:color="auto"/>
              <w:bottom w:val="single" w:sz="4" w:space="0" w:color="auto"/>
              <w:right w:val="single" w:sz="4" w:space="0" w:color="auto"/>
            </w:tcBorders>
            <w:shd w:val="clear" w:color="000000" w:fill="FFFFFF"/>
            <w:noWrap/>
            <w:hideMark/>
          </w:tcPr>
          <w:p w14:paraId="614E304E"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1.1.1</w:t>
            </w:r>
          </w:p>
        </w:tc>
        <w:tc>
          <w:tcPr>
            <w:tcW w:w="3103" w:type="dxa"/>
            <w:tcBorders>
              <w:top w:val="nil"/>
              <w:left w:val="nil"/>
              <w:bottom w:val="single" w:sz="4" w:space="0" w:color="auto"/>
              <w:right w:val="single" w:sz="4" w:space="0" w:color="auto"/>
            </w:tcBorders>
            <w:shd w:val="clear" w:color="000000" w:fill="FFFFFF"/>
            <w:hideMark/>
          </w:tcPr>
          <w:p w14:paraId="0FA0005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839176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1441E3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7D48F71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733CA4B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0110075540</w:t>
            </w:r>
          </w:p>
        </w:tc>
        <w:tc>
          <w:tcPr>
            <w:tcW w:w="869" w:type="dxa"/>
            <w:tcBorders>
              <w:top w:val="nil"/>
              <w:left w:val="nil"/>
              <w:bottom w:val="single" w:sz="4" w:space="0" w:color="auto"/>
              <w:right w:val="single" w:sz="4" w:space="0" w:color="auto"/>
            </w:tcBorders>
            <w:shd w:val="clear" w:color="000000" w:fill="FFFFFF"/>
            <w:hideMark/>
          </w:tcPr>
          <w:p w14:paraId="78870B1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244,     611,       621</w:t>
            </w:r>
          </w:p>
        </w:tc>
        <w:tc>
          <w:tcPr>
            <w:tcW w:w="1257" w:type="dxa"/>
            <w:tcBorders>
              <w:top w:val="nil"/>
              <w:left w:val="nil"/>
              <w:bottom w:val="single" w:sz="4" w:space="0" w:color="auto"/>
              <w:right w:val="single" w:sz="4" w:space="0" w:color="auto"/>
            </w:tcBorders>
            <w:shd w:val="clear" w:color="auto" w:fill="auto"/>
            <w:hideMark/>
          </w:tcPr>
          <w:p w14:paraId="6FC0734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3 068 100,00</w:t>
            </w:r>
          </w:p>
        </w:tc>
        <w:tc>
          <w:tcPr>
            <w:tcW w:w="992" w:type="dxa"/>
            <w:tcBorders>
              <w:top w:val="nil"/>
              <w:left w:val="nil"/>
              <w:bottom w:val="single" w:sz="4" w:space="0" w:color="auto"/>
              <w:right w:val="single" w:sz="4" w:space="0" w:color="auto"/>
            </w:tcBorders>
            <w:shd w:val="clear" w:color="auto" w:fill="auto"/>
            <w:hideMark/>
          </w:tcPr>
          <w:p w14:paraId="451243A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3 068 100,00</w:t>
            </w:r>
          </w:p>
        </w:tc>
        <w:tc>
          <w:tcPr>
            <w:tcW w:w="1134" w:type="dxa"/>
            <w:tcBorders>
              <w:top w:val="nil"/>
              <w:left w:val="nil"/>
              <w:bottom w:val="single" w:sz="4" w:space="0" w:color="auto"/>
              <w:right w:val="single" w:sz="4" w:space="0" w:color="auto"/>
            </w:tcBorders>
            <w:shd w:val="clear" w:color="auto" w:fill="auto"/>
            <w:hideMark/>
          </w:tcPr>
          <w:p w14:paraId="68B9482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3 068 100,00</w:t>
            </w:r>
          </w:p>
        </w:tc>
        <w:tc>
          <w:tcPr>
            <w:tcW w:w="1134" w:type="dxa"/>
            <w:tcBorders>
              <w:top w:val="nil"/>
              <w:left w:val="nil"/>
              <w:bottom w:val="single" w:sz="4" w:space="0" w:color="auto"/>
              <w:right w:val="single" w:sz="4" w:space="0" w:color="auto"/>
            </w:tcBorders>
            <w:shd w:val="clear" w:color="000000" w:fill="FFFFFF"/>
            <w:noWrap/>
            <w:hideMark/>
          </w:tcPr>
          <w:p w14:paraId="271324F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9 204 300,00   </w:t>
            </w:r>
          </w:p>
        </w:tc>
        <w:tc>
          <w:tcPr>
            <w:tcW w:w="1560" w:type="dxa"/>
            <w:tcBorders>
              <w:top w:val="nil"/>
              <w:left w:val="nil"/>
              <w:bottom w:val="single" w:sz="4" w:space="0" w:color="auto"/>
              <w:right w:val="single" w:sz="4" w:space="0" w:color="auto"/>
            </w:tcBorders>
            <w:shd w:val="clear" w:color="000000" w:fill="FFFFFF"/>
            <w:hideMark/>
          </w:tcPr>
          <w:p w14:paraId="247DF52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качества и объема  услуги  по присмотру и уходу в соответствии с муниципальным заданием</w:t>
            </w:r>
          </w:p>
        </w:tc>
      </w:tr>
      <w:tr w:rsidR="007F7CE5" w:rsidRPr="00F60C1A" w14:paraId="1D0BCCE0" w14:textId="77777777" w:rsidTr="00B617AD">
        <w:trPr>
          <w:trHeight w:val="4992"/>
        </w:trPr>
        <w:tc>
          <w:tcPr>
            <w:tcW w:w="1433" w:type="dxa"/>
            <w:tcBorders>
              <w:top w:val="nil"/>
              <w:left w:val="single" w:sz="4" w:space="0" w:color="auto"/>
              <w:bottom w:val="single" w:sz="4" w:space="0" w:color="auto"/>
              <w:right w:val="single" w:sz="4" w:space="0" w:color="auto"/>
            </w:tcBorders>
            <w:shd w:val="clear" w:color="000000" w:fill="FFFFFF"/>
            <w:noWrap/>
            <w:hideMark/>
          </w:tcPr>
          <w:p w14:paraId="3B31DD4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1.1.2</w:t>
            </w:r>
          </w:p>
        </w:tc>
        <w:tc>
          <w:tcPr>
            <w:tcW w:w="3103" w:type="dxa"/>
            <w:tcBorders>
              <w:top w:val="nil"/>
              <w:left w:val="nil"/>
              <w:bottom w:val="single" w:sz="4" w:space="0" w:color="auto"/>
              <w:right w:val="single" w:sz="4" w:space="0" w:color="auto"/>
            </w:tcBorders>
            <w:shd w:val="clear" w:color="000000" w:fill="FFFFFF"/>
            <w:hideMark/>
          </w:tcPr>
          <w:p w14:paraId="03020D3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0C0A69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9C45CA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7D245DE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7733B77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0110075880</w:t>
            </w:r>
          </w:p>
        </w:tc>
        <w:tc>
          <w:tcPr>
            <w:tcW w:w="869" w:type="dxa"/>
            <w:tcBorders>
              <w:top w:val="nil"/>
              <w:left w:val="nil"/>
              <w:bottom w:val="single" w:sz="4" w:space="0" w:color="auto"/>
              <w:right w:val="single" w:sz="4" w:space="0" w:color="auto"/>
            </w:tcBorders>
            <w:shd w:val="clear" w:color="auto" w:fill="auto"/>
            <w:hideMark/>
          </w:tcPr>
          <w:p w14:paraId="1611576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611,       621 </w:t>
            </w:r>
          </w:p>
        </w:tc>
        <w:tc>
          <w:tcPr>
            <w:tcW w:w="1257" w:type="dxa"/>
            <w:tcBorders>
              <w:top w:val="nil"/>
              <w:left w:val="nil"/>
              <w:bottom w:val="single" w:sz="4" w:space="0" w:color="auto"/>
              <w:right w:val="single" w:sz="4" w:space="0" w:color="auto"/>
            </w:tcBorders>
            <w:shd w:val="clear" w:color="auto" w:fill="auto"/>
            <w:hideMark/>
          </w:tcPr>
          <w:p w14:paraId="3251B1F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355 008 800,00</w:t>
            </w:r>
          </w:p>
        </w:tc>
        <w:tc>
          <w:tcPr>
            <w:tcW w:w="992" w:type="dxa"/>
            <w:tcBorders>
              <w:top w:val="nil"/>
              <w:left w:val="nil"/>
              <w:bottom w:val="single" w:sz="4" w:space="0" w:color="auto"/>
              <w:right w:val="single" w:sz="4" w:space="0" w:color="auto"/>
            </w:tcBorders>
            <w:shd w:val="clear" w:color="auto" w:fill="auto"/>
            <w:hideMark/>
          </w:tcPr>
          <w:p w14:paraId="03249A5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337 542 200,00</w:t>
            </w:r>
          </w:p>
        </w:tc>
        <w:tc>
          <w:tcPr>
            <w:tcW w:w="1134" w:type="dxa"/>
            <w:tcBorders>
              <w:top w:val="nil"/>
              <w:left w:val="nil"/>
              <w:bottom w:val="single" w:sz="4" w:space="0" w:color="auto"/>
              <w:right w:val="single" w:sz="4" w:space="0" w:color="auto"/>
            </w:tcBorders>
            <w:shd w:val="clear" w:color="auto" w:fill="auto"/>
            <w:hideMark/>
          </w:tcPr>
          <w:p w14:paraId="2E418DA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337 542 200,00</w:t>
            </w:r>
          </w:p>
        </w:tc>
        <w:tc>
          <w:tcPr>
            <w:tcW w:w="1134" w:type="dxa"/>
            <w:tcBorders>
              <w:top w:val="nil"/>
              <w:left w:val="nil"/>
              <w:bottom w:val="single" w:sz="4" w:space="0" w:color="auto"/>
              <w:right w:val="single" w:sz="4" w:space="0" w:color="auto"/>
            </w:tcBorders>
            <w:shd w:val="clear" w:color="000000" w:fill="FFFFFF"/>
            <w:noWrap/>
            <w:hideMark/>
          </w:tcPr>
          <w:p w14:paraId="23E483F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1 030 093 200,00   </w:t>
            </w:r>
          </w:p>
        </w:tc>
        <w:tc>
          <w:tcPr>
            <w:tcW w:w="1560" w:type="dxa"/>
            <w:tcBorders>
              <w:top w:val="nil"/>
              <w:left w:val="nil"/>
              <w:bottom w:val="single" w:sz="4" w:space="0" w:color="auto"/>
              <w:right w:val="single" w:sz="4" w:space="0" w:color="auto"/>
            </w:tcBorders>
            <w:shd w:val="clear" w:color="000000" w:fill="FFFFFF"/>
            <w:hideMark/>
          </w:tcPr>
          <w:p w14:paraId="10A8212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7F7CE5" w:rsidRPr="00F60C1A" w14:paraId="1E464D9E" w14:textId="77777777" w:rsidTr="00B617AD">
        <w:trPr>
          <w:trHeight w:val="4992"/>
        </w:trPr>
        <w:tc>
          <w:tcPr>
            <w:tcW w:w="1433" w:type="dxa"/>
            <w:tcBorders>
              <w:top w:val="nil"/>
              <w:left w:val="single" w:sz="4" w:space="0" w:color="auto"/>
              <w:bottom w:val="single" w:sz="4" w:space="0" w:color="auto"/>
              <w:right w:val="single" w:sz="4" w:space="0" w:color="auto"/>
            </w:tcBorders>
            <w:shd w:val="clear" w:color="000000" w:fill="FFFFFF"/>
            <w:noWrap/>
            <w:hideMark/>
          </w:tcPr>
          <w:p w14:paraId="68BF77B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1.1.3</w:t>
            </w:r>
          </w:p>
        </w:tc>
        <w:tc>
          <w:tcPr>
            <w:tcW w:w="3103" w:type="dxa"/>
            <w:tcBorders>
              <w:top w:val="nil"/>
              <w:left w:val="nil"/>
              <w:bottom w:val="single" w:sz="4" w:space="0" w:color="auto"/>
              <w:right w:val="single" w:sz="4" w:space="0" w:color="auto"/>
            </w:tcBorders>
            <w:shd w:val="clear" w:color="000000" w:fill="FFFFFF"/>
            <w:hideMark/>
          </w:tcPr>
          <w:p w14:paraId="1460156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4522B2B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F2DFDB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026AAE3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51AA6D4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0110074080</w:t>
            </w:r>
          </w:p>
        </w:tc>
        <w:tc>
          <w:tcPr>
            <w:tcW w:w="869" w:type="dxa"/>
            <w:tcBorders>
              <w:top w:val="nil"/>
              <w:left w:val="nil"/>
              <w:bottom w:val="single" w:sz="4" w:space="0" w:color="auto"/>
              <w:right w:val="single" w:sz="4" w:space="0" w:color="auto"/>
            </w:tcBorders>
            <w:shd w:val="clear" w:color="auto" w:fill="auto"/>
            <w:hideMark/>
          </w:tcPr>
          <w:p w14:paraId="122F8CA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611,       621,   </w:t>
            </w:r>
          </w:p>
        </w:tc>
        <w:tc>
          <w:tcPr>
            <w:tcW w:w="1257" w:type="dxa"/>
            <w:tcBorders>
              <w:top w:val="nil"/>
              <w:left w:val="nil"/>
              <w:bottom w:val="single" w:sz="4" w:space="0" w:color="auto"/>
              <w:right w:val="single" w:sz="4" w:space="0" w:color="auto"/>
            </w:tcBorders>
            <w:shd w:val="clear" w:color="auto" w:fill="auto"/>
            <w:hideMark/>
          </w:tcPr>
          <w:p w14:paraId="453381D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186 581 800,00</w:t>
            </w:r>
          </w:p>
        </w:tc>
        <w:tc>
          <w:tcPr>
            <w:tcW w:w="992" w:type="dxa"/>
            <w:tcBorders>
              <w:top w:val="nil"/>
              <w:left w:val="nil"/>
              <w:bottom w:val="single" w:sz="4" w:space="0" w:color="auto"/>
              <w:right w:val="single" w:sz="4" w:space="0" w:color="auto"/>
            </w:tcBorders>
            <w:shd w:val="clear" w:color="auto" w:fill="auto"/>
            <w:hideMark/>
          </w:tcPr>
          <w:p w14:paraId="6408DE2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174 579 900,00</w:t>
            </w:r>
          </w:p>
        </w:tc>
        <w:tc>
          <w:tcPr>
            <w:tcW w:w="1134" w:type="dxa"/>
            <w:tcBorders>
              <w:top w:val="nil"/>
              <w:left w:val="nil"/>
              <w:bottom w:val="single" w:sz="4" w:space="0" w:color="auto"/>
              <w:right w:val="single" w:sz="4" w:space="0" w:color="auto"/>
            </w:tcBorders>
            <w:shd w:val="clear" w:color="auto" w:fill="auto"/>
            <w:hideMark/>
          </w:tcPr>
          <w:p w14:paraId="433FA88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174 579 900,00</w:t>
            </w:r>
          </w:p>
        </w:tc>
        <w:tc>
          <w:tcPr>
            <w:tcW w:w="1134" w:type="dxa"/>
            <w:tcBorders>
              <w:top w:val="nil"/>
              <w:left w:val="nil"/>
              <w:bottom w:val="single" w:sz="4" w:space="0" w:color="auto"/>
              <w:right w:val="single" w:sz="4" w:space="0" w:color="auto"/>
            </w:tcBorders>
            <w:shd w:val="clear" w:color="000000" w:fill="FFFFFF"/>
            <w:noWrap/>
            <w:hideMark/>
          </w:tcPr>
          <w:p w14:paraId="7C322B5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535 741 600,00   </w:t>
            </w:r>
          </w:p>
        </w:tc>
        <w:tc>
          <w:tcPr>
            <w:tcW w:w="1560" w:type="dxa"/>
            <w:tcBorders>
              <w:top w:val="nil"/>
              <w:left w:val="nil"/>
              <w:bottom w:val="single" w:sz="4" w:space="0" w:color="auto"/>
              <w:right w:val="single" w:sz="4" w:space="0" w:color="auto"/>
            </w:tcBorders>
            <w:shd w:val="clear" w:color="000000" w:fill="FFFFFF"/>
            <w:hideMark/>
          </w:tcPr>
          <w:p w14:paraId="2BB6C8E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7F7CE5" w:rsidRPr="00F60C1A" w14:paraId="7BA23266" w14:textId="77777777" w:rsidTr="00B617AD">
        <w:trPr>
          <w:trHeight w:val="1944"/>
        </w:trPr>
        <w:tc>
          <w:tcPr>
            <w:tcW w:w="1433" w:type="dxa"/>
            <w:tcBorders>
              <w:top w:val="nil"/>
              <w:left w:val="single" w:sz="4" w:space="0" w:color="auto"/>
              <w:bottom w:val="single" w:sz="4" w:space="0" w:color="auto"/>
              <w:right w:val="single" w:sz="4" w:space="0" w:color="auto"/>
            </w:tcBorders>
            <w:shd w:val="clear" w:color="000000" w:fill="FFFFFF"/>
            <w:noWrap/>
            <w:hideMark/>
          </w:tcPr>
          <w:p w14:paraId="0A1C580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1.1.4</w:t>
            </w:r>
          </w:p>
        </w:tc>
        <w:tc>
          <w:tcPr>
            <w:tcW w:w="3103" w:type="dxa"/>
            <w:tcBorders>
              <w:top w:val="nil"/>
              <w:left w:val="nil"/>
              <w:bottom w:val="single" w:sz="4" w:space="0" w:color="auto"/>
              <w:right w:val="single" w:sz="4" w:space="0" w:color="auto"/>
            </w:tcBorders>
            <w:shd w:val="clear" w:color="000000" w:fill="FFFFFF"/>
            <w:hideMark/>
          </w:tcPr>
          <w:p w14:paraId="7C68DB4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w:t>
            </w:r>
            <w:r w:rsidRPr="00F60C1A">
              <w:rPr>
                <w:rFonts w:ascii="Arial Narrow" w:hAnsi="Arial Narrow"/>
                <w:sz w:val="22"/>
                <w:szCs w:val="22"/>
                <w:lang w:eastAsia="ru-RU"/>
              </w:rPr>
              <w:lastRenderedPageBreak/>
              <w:t>образования"</w:t>
            </w:r>
          </w:p>
        </w:tc>
        <w:tc>
          <w:tcPr>
            <w:tcW w:w="1560" w:type="dxa"/>
            <w:tcBorders>
              <w:top w:val="nil"/>
              <w:left w:val="nil"/>
              <w:bottom w:val="single" w:sz="4" w:space="0" w:color="auto"/>
              <w:right w:val="single" w:sz="4" w:space="0" w:color="auto"/>
            </w:tcBorders>
            <w:shd w:val="clear" w:color="000000" w:fill="FFFFFF"/>
            <w:hideMark/>
          </w:tcPr>
          <w:p w14:paraId="5DB1267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01E27E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FEDC65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6FDF20B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0110000710</w:t>
            </w:r>
          </w:p>
        </w:tc>
        <w:tc>
          <w:tcPr>
            <w:tcW w:w="869" w:type="dxa"/>
            <w:tcBorders>
              <w:top w:val="nil"/>
              <w:left w:val="nil"/>
              <w:bottom w:val="single" w:sz="4" w:space="0" w:color="auto"/>
              <w:right w:val="single" w:sz="4" w:space="0" w:color="auto"/>
            </w:tcBorders>
            <w:shd w:val="clear" w:color="auto" w:fill="auto"/>
            <w:hideMark/>
          </w:tcPr>
          <w:p w14:paraId="5DF70B4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611,       621</w:t>
            </w:r>
          </w:p>
        </w:tc>
        <w:tc>
          <w:tcPr>
            <w:tcW w:w="1257" w:type="dxa"/>
            <w:tcBorders>
              <w:top w:val="nil"/>
              <w:left w:val="nil"/>
              <w:bottom w:val="single" w:sz="4" w:space="0" w:color="auto"/>
              <w:right w:val="single" w:sz="4" w:space="0" w:color="auto"/>
            </w:tcBorders>
            <w:shd w:val="clear" w:color="auto" w:fill="auto"/>
            <w:hideMark/>
          </w:tcPr>
          <w:p w14:paraId="6977C9B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240 960 165,00</w:t>
            </w:r>
          </w:p>
        </w:tc>
        <w:tc>
          <w:tcPr>
            <w:tcW w:w="992" w:type="dxa"/>
            <w:tcBorders>
              <w:top w:val="nil"/>
              <w:left w:val="nil"/>
              <w:bottom w:val="single" w:sz="4" w:space="0" w:color="auto"/>
              <w:right w:val="single" w:sz="4" w:space="0" w:color="auto"/>
            </w:tcBorders>
            <w:shd w:val="clear" w:color="auto" w:fill="auto"/>
            <w:hideMark/>
          </w:tcPr>
          <w:p w14:paraId="3381D95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226 263 043,00</w:t>
            </w:r>
          </w:p>
        </w:tc>
        <w:tc>
          <w:tcPr>
            <w:tcW w:w="1134" w:type="dxa"/>
            <w:tcBorders>
              <w:top w:val="nil"/>
              <w:left w:val="nil"/>
              <w:bottom w:val="single" w:sz="4" w:space="0" w:color="auto"/>
              <w:right w:val="single" w:sz="4" w:space="0" w:color="auto"/>
            </w:tcBorders>
            <w:shd w:val="clear" w:color="auto" w:fill="auto"/>
            <w:hideMark/>
          </w:tcPr>
          <w:p w14:paraId="177C3F2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232 933 043,00</w:t>
            </w:r>
          </w:p>
        </w:tc>
        <w:tc>
          <w:tcPr>
            <w:tcW w:w="1134" w:type="dxa"/>
            <w:tcBorders>
              <w:top w:val="nil"/>
              <w:left w:val="nil"/>
              <w:bottom w:val="single" w:sz="4" w:space="0" w:color="auto"/>
              <w:right w:val="single" w:sz="4" w:space="0" w:color="auto"/>
            </w:tcBorders>
            <w:shd w:val="clear" w:color="000000" w:fill="FFFFFF"/>
            <w:noWrap/>
            <w:hideMark/>
          </w:tcPr>
          <w:p w14:paraId="1490169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700 156 251,00   </w:t>
            </w:r>
          </w:p>
        </w:tc>
        <w:tc>
          <w:tcPr>
            <w:tcW w:w="1560" w:type="dxa"/>
            <w:tcBorders>
              <w:top w:val="nil"/>
              <w:left w:val="nil"/>
              <w:bottom w:val="single" w:sz="4" w:space="0" w:color="auto"/>
              <w:right w:val="single" w:sz="4" w:space="0" w:color="auto"/>
            </w:tcBorders>
            <w:shd w:val="clear" w:color="000000" w:fill="FFFFFF"/>
            <w:hideMark/>
          </w:tcPr>
          <w:p w14:paraId="76BE3FCA"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условий организации предоставления услуг в соответствии с требованиями СанПиН</w:t>
            </w:r>
          </w:p>
        </w:tc>
      </w:tr>
      <w:tr w:rsidR="007F7CE5" w:rsidRPr="00F60C1A" w14:paraId="36C3DB43" w14:textId="77777777" w:rsidTr="00B617AD">
        <w:trPr>
          <w:trHeight w:val="2088"/>
        </w:trPr>
        <w:tc>
          <w:tcPr>
            <w:tcW w:w="1433" w:type="dxa"/>
            <w:tcBorders>
              <w:top w:val="nil"/>
              <w:left w:val="single" w:sz="4" w:space="0" w:color="auto"/>
              <w:bottom w:val="single" w:sz="4" w:space="0" w:color="auto"/>
              <w:right w:val="single" w:sz="4" w:space="0" w:color="auto"/>
            </w:tcBorders>
            <w:shd w:val="clear" w:color="000000" w:fill="FFFFFF"/>
            <w:noWrap/>
            <w:hideMark/>
          </w:tcPr>
          <w:p w14:paraId="1874633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1.1.5</w:t>
            </w:r>
          </w:p>
        </w:tc>
        <w:tc>
          <w:tcPr>
            <w:tcW w:w="3103" w:type="dxa"/>
            <w:tcBorders>
              <w:top w:val="nil"/>
              <w:left w:val="nil"/>
              <w:bottom w:val="single" w:sz="4" w:space="0" w:color="auto"/>
              <w:right w:val="single" w:sz="4" w:space="0" w:color="auto"/>
            </w:tcBorders>
            <w:shd w:val="clear" w:color="000000" w:fill="FFFFFF"/>
            <w:hideMark/>
          </w:tcPr>
          <w:p w14:paraId="440F586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BBF20F7"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E606A6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23DE3CD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1FD00A8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0110080100</w:t>
            </w:r>
          </w:p>
        </w:tc>
        <w:tc>
          <w:tcPr>
            <w:tcW w:w="869" w:type="dxa"/>
            <w:tcBorders>
              <w:top w:val="nil"/>
              <w:left w:val="nil"/>
              <w:bottom w:val="single" w:sz="4" w:space="0" w:color="auto"/>
              <w:right w:val="single" w:sz="4" w:space="0" w:color="auto"/>
            </w:tcBorders>
            <w:shd w:val="clear" w:color="auto" w:fill="auto"/>
            <w:hideMark/>
          </w:tcPr>
          <w:p w14:paraId="0B2F8B8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p>
        </w:tc>
        <w:tc>
          <w:tcPr>
            <w:tcW w:w="1257" w:type="dxa"/>
            <w:tcBorders>
              <w:top w:val="nil"/>
              <w:left w:val="nil"/>
              <w:bottom w:val="single" w:sz="4" w:space="0" w:color="auto"/>
              <w:right w:val="single" w:sz="4" w:space="0" w:color="auto"/>
            </w:tcBorders>
            <w:shd w:val="clear" w:color="auto" w:fill="auto"/>
            <w:hideMark/>
          </w:tcPr>
          <w:p w14:paraId="3A09326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1 805 444,43</w:t>
            </w:r>
          </w:p>
        </w:tc>
        <w:tc>
          <w:tcPr>
            <w:tcW w:w="992" w:type="dxa"/>
            <w:tcBorders>
              <w:top w:val="nil"/>
              <w:left w:val="nil"/>
              <w:bottom w:val="single" w:sz="4" w:space="0" w:color="auto"/>
              <w:right w:val="single" w:sz="4" w:space="0" w:color="auto"/>
            </w:tcBorders>
            <w:shd w:val="clear" w:color="000000" w:fill="FFFFFF"/>
            <w:hideMark/>
          </w:tcPr>
          <w:p w14:paraId="0DE0852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795FC3F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noWrap/>
            <w:hideMark/>
          </w:tcPr>
          <w:p w14:paraId="69ED9C1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1 805 444,43   </w:t>
            </w:r>
          </w:p>
        </w:tc>
        <w:tc>
          <w:tcPr>
            <w:tcW w:w="1560" w:type="dxa"/>
            <w:tcBorders>
              <w:top w:val="nil"/>
              <w:left w:val="nil"/>
              <w:bottom w:val="single" w:sz="4" w:space="0" w:color="auto"/>
              <w:right w:val="single" w:sz="4" w:space="0" w:color="auto"/>
            </w:tcBorders>
            <w:shd w:val="clear" w:color="000000" w:fill="FFFFFF"/>
            <w:hideMark/>
          </w:tcPr>
          <w:p w14:paraId="5B89210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Приведены в соответствие с требованиями условия в ДОУ</w:t>
            </w:r>
          </w:p>
        </w:tc>
      </w:tr>
      <w:tr w:rsidR="007F7CE5" w:rsidRPr="00F60C1A" w14:paraId="7C261FE2" w14:textId="77777777" w:rsidTr="00B617AD">
        <w:trPr>
          <w:trHeight w:val="2412"/>
        </w:trPr>
        <w:tc>
          <w:tcPr>
            <w:tcW w:w="1433" w:type="dxa"/>
            <w:tcBorders>
              <w:top w:val="nil"/>
              <w:left w:val="single" w:sz="4" w:space="0" w:color="auto"/>
              <w:bottom w:val="single" w:sz="4" w:space="0" w:color="auto"/>
              <w:right w:val="single" w:sz="4" w:space="0" w:color="auto"/>
            </w:tcBorders>
            <w:shd w:val="clear" w:color="000000" w:fill="FFFFFF"/>
            <w:noWrap/>
            <w:hideMark/>
          </w:tcPr>
          <w:p w14:paraId="12BF602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1.1.6</w:t>
            </w:r>
          </w:p>
        </w:tc>
        <w:tc>
          <w:tcPr>
            <w:tcW w:w="3103" w:type="dxa"/>
            <w:tcBorders>
              <w:top w:val="nil"/>
              <w:left w:val="nil"/>
              <w:bottom w:val="single" w:sz="4" w:space="0" w:color="auto"/>
              <w:right w:val="single" w:sz="4" w:space="0" w:color="auto"/>
            </w:tcBorders>
            <w:shd w:val="clear" w:color="000000" w:fill="FFFFFF"/>
            <w:hideMark/>
          </w:tcPr>
          <w:p w14:paraId="52D85E3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51A3E1C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718D80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2F23298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72FCFC5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01100S5820</w:t>
            </w:r>
          </w:p>
        </w:tc>
        <w:tc>
          <w:tcPr>
            <w:tcW w:w="869" w:type="dxa"/>
            <w:tcBorders>
              <w:top w:val="nil"/>
              <w:left w:val="nil"/>
              <w:bottom w:val="single" w:sz="4" w:space="0" w:color="auto"/>
              <w:right w:val="single" w:sz="4" w:space="0" w:color="auto"/>
            </w:tcBorders>
            <w:shd w:val="clear" w:color="auto" w:fill="auto"/>
            <w:hideMark/>
          </w:tcPr>
          <w:p w14:paraId="6E6A008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244, 612</w:t>
            </w:r>
          </w:p>
        </w:tc>
        <w:tc>
          <w:tcPr>
            <w:tcW w:w="1257" w:type="dxa"/>
            <w:tcBorders>
              <w:top w:val="nil"/>
              <w:left w:val="nil"/>
              <w:bottom w:val="single" w:sz="4" w:space="0" w:color="auto"/>
              <w:right w:val="single" w:sz="4" w:space="0" w:color="auto"/>
            </w:tcBorders>
            <w:shd w:val="clear" w:color="auto" w:fill="auto"/>
            <w:hideMark/>
          </w:tcPr>
          <w:p w14:paraId="73A23FC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5 417 000,00</w:t>
            </w:r>
          </w:p>
        </w:tc>
        <w:tc>
          <w:tcPr>
            <w:tcW w:w="992" w:type="dxa"/>
            <w:tcBorders>
              <w:top w:val="nil"/>
              <w:left w:val="nil"/>
              <w:bottom w:val="single" w:sz="4" w:space="0" w:color="auto"/>
              <w:right w:val="single" w:sz="4" w:space="0" w:color="auto"/>
            </w:tcBorders>
            <w:shd w:val="clear" w:color="000000" w:fill="FFFFFF"/>
            <w:hideMark/>
          </w:tcPr>
          <w:p w14:paraId="3275E3A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5 362 000,00</w:t>
            </w:r>
          </w:p>
        </w:tc>
        <w:tc>
          <w:tcPr>
            <w:tcW w:w="1134" w:type="dxa"/>
            <w:tcBorders>
              <w:top w:val="nil"/>
              <w:left w:val="nil"/>
              <w:bottom w:val="single" w:sz="4" w:space="0" w:color="auto"/>
              <w:right w:val="single" w:sz="4" w:space="0" w:color="auto"/>
            </w:tcBorders>
            <w:shd w:val="clear" w:color="000000" w:fill="FFFFFF"/>
            <w:hideMark/>
          </w:tcPr>
          <w:p w14:paraId="6FAB4B3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5 362 000,00</w:t>
            </w:r>
          </w:p>
        </w:tc>
        <w:tc>
          <w:tcPr>
            <w:tcW w:w="1134" w:type="dxa"/>
            <w:tcBorders>
              <w:top w:val="nil"/>
              <w:left w:val="nil"/>
              <w:bottom w:val="single" w:sz="4" w:space="0" w:color="auto"/>
              <w:right w:val="single" w:sz="4" w:space="0" w:color="auto"/>
            </w:tcBorders>
            <w:shd w:val="clear" w:color="000000" w:fill="FFFFFF"/>
            <w:noWrap/>
            <w:hideMark/>
          </w:tcPr>
          <w:p w14:paraId="19717D1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16 141 000,00   </w:t>
            </w:r>
          </w:p>
        </w:tc>
        <w:tc>
          <w:tcPr>
            <w:tcW w:w="1560" w:type="dxa"/>
            <w:tcBorders>
              <w:top w:val="nil"/>
              <w:left w:val="nil"/>
              <w:bottom w:val="single" w:sz="4" w:space="0" w:color="auto"/>
              <w:right w:val="single" w:sz="4" w:space="0" w:color="auto"/>
            </w:tcBorders>
            <w:shd w:val="clear" w:color="000000" w:fill="FFFFFF"/>
            <w:hideMark/>
          </w:tcPr>
          <w:p w14:paraId="31D965E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Приведены в соответствие с требованиями условия в ДОУ</w:t>
            </w:r>
          </w:p>
        </w:tc>
      </w:tr>
      <w:tr w:rsidR="007F7CE5" w:rsidRPr="00F60C1A" w14:paraId="655DEC8F" w14:textId="77777777" w:rsidTr="00B617AD">
        <w:trPr>
          <w:trHeight w:val="2652"/>
        </w:trPr>
        <w:tc>
          <w:tcPr>
            <w:tcW w:w="1433" w:type="dxa"/>
            <w:tcBorders>
              <w:top w:val="nil"/>
              <w:left w:val="single" w:sz="4" w:space="0" w:color="auto"/>
              <w:bottom w:val="single" w:sz="4" w:space="0" w:color="auto"/>
              <w:right w:val="single" w:sz="4" w:space="0" w:color="auto"/>
            </w:tcBorders>
            <w:shd w:val="clear" w:color="000000" w:fill="FFFFFF"/>
            <w:noWrap/>
            <w:hideMark/>
          </w:tcPr>
          <w:p w14:paraId="5DA2155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1.1.7</w:t>
            </w:r>
          </w:p>
        </w:tc>
        <w:tc>
          <w:tcPr>
            <w:tcW w:w="3103" w:type="dxa"/>
            <w:tcBorders>
              <w:top w:val="nil"/>
              <w:left w:val="nil"/>
              <w:bottom w:val="single" w:sz="4" w:space="0" w:color="auto"/>
              <w:right w:val="single" w:sz="4" w:space="0" w:color="auto"/>
            </w:tcBorders>
            <w:shd w:val="clear" w:color="000000" w:fill="FFFFFF"/>
            <w:hideMark/>
          </w:tcPr>
          <w:p w14:paraId="2E1893C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7FE9FA7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E3B1B9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C9D969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1004</w:t>
            </w:r>
          </w:p>
        </w:tc>
        <w:tc>
          <w:tcPr>
            <w:tcW w:w="709" w:type="dxa"/>
            <w:tcBorders>
              <w:top w:val="nil"/>
              <w:left w:val="nil"/>
              <w:bottom w:val="single" w:sz="4" w:space="0" w:color="auto"/>
              <w:right w:val="single" w:sz="4" w:space="0" w:color="auto"/>
            </w:tcBorders>
            <w:shd w:val="clear" w:color="000000" w:fill="FFFFFF"/>
            <w:hideMark/>
          </w:tcPr>
          <w:p w14:paraId="54A7F86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0110075560</w:t>
            </w:r>
          </w:p>
        </w:tc>
        <w:tc>
          <w:tcPr>
            <w:tcW w:w="869" w:type="dxa"/>
            <w:tcBorders>
              <w:top w:val="nil"/>
              <w:left w:val="nil"/>
              <w:bottom w:val="single" w:sz="4" w:space="0" w:color="auto"/>
              <w:right w:val="single" w:sz="4" w:space="0" w:color="auto"/>
            </w:tcBorders>
            <w:shd w:val="clear" w:color="auto" w:fill="auto"/>
            <w:hideMark/>
          </w:tcPr>
          <w:p w14:paraId="4AF23CF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w:t>
            </w:r>
            <w:r w:rsidRPr="00F60C1A">
              <w:rPr>
                <w:rFonts w:ascii="Arial Narrow" w:hAnsi="Arial Narrow"/>
                <w:sz w:val="22"/>
                <w:szCs w:val="22"/>
                <w:lang w:eastAsia="ru-RU"/>
              </w:rPr>
              <w:br/>
              <w:t>321</w:t>
            </w:r>
          </w:p>
        </w:tc>
        <w:tc>
          <w:tcPr>
            <w:tcW w:w="1257" w:type="dxa"/>
            <w:tcBorders>
              <w:top w:val="nil"/>
              <w:left w:val="nil"/>
              <w:bottom w:val="single" w:sz="4" w:space="0" w:color="auto"/>
              <w:right w:val="single" w:sz="4" w:space="0" w:color="auto"/>
            </w:tcBorders>
            <w:shd w:val="clear" w:color="auto" w:fill="auto"/>
            <w:hideMark/>
          </w:tcPr>
          <w:p w14:paraId="4A18F77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5 865 700,00</w:t>
            </w:r>
          </w:p>
        </w:tc>
        <w:tc>
          <w:tcPr>
            <w:tcW w:w="992" w:type="dxa"/>
            <w:tcBorders>
              <w:top w:val="nil"/>
              <w:left w:val="nil"/>
              <w:bottom w:val="single" w:sz="4" w:space="0" w:color="auto"/>
              <w:right w:val="single" w:sz="4" w:space="0" w:color="auto"/>
            </w:tcBorders>
            <w:shd w:val="clear" w:color="auto" w:fill="auto"/>
            <w:hideMark/>
          </w:tcPr>
          <w:p w14:paraId="3ADA6B1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5 865 700,00</w:t>
            </w:r>
          </w:p>
        </w:tc>
        <w:tc>
          <w:tcPr>
            <w:tcW w:w="1134" w:type="dxa"/>
            <w:tcBorders>
              <w:top w:val="nil"/>
              <w:left w:val="nil"/>
              <w:bottom w:val="single" w:sz="4" w:space="0" w:color="auto"/>
              <w:right w:val="single" w:sz="4" w:space="0" w:color="auto"/>
            </w:tcBorders>
            <w:shd w:val="clear" w:color="auto" w:fill="auto"/>
            <w:hideMark/>
          </w:tcPr>
          <w:p w14:paraId="684C446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5 865 700,00</w:t>
            </w:r>
          </w:p>
        </w:tc>
        <w:tc>
          <w:tcPr>
            <w:tcW w:w="1134" w:type="dxa"/>
            <w:tcBorders>
              <w:top w:val="nil"/>
              <w:left w:val="nil"/>
              <w:bottom w:val="single" w:sz="4" w:space="0" w:color="auto"/>
              <w:right w:val="single" w:sz="4" w:space="0" w:color="auto"/>
            </w:tcBorders>
            <w:shd w:val="clear" w:color="000000" w:fill="FFFFFF"/>
            <w:noWrap/>
            <w:hideMark/>
          </w:tcPr>
          <w:p w14:paraId="50E8E97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17 597 100,00   </w:t>
            </w:r>
          </w:p>
        </w:tc>
        <w:tc>
          <w:tcPr>
            <w:tcW w:w="1560" w:type="dxa"/>
            <w:tcBorders>
              <w:top w:val="nil"/>
              <w:left w:val="nil"/>
              <w:bottom w:val="single" w:sz="4" w:space="0" w:color="auto"/>
              <w:right w:val="single" w:sz="4" w:space="0" w:color="auto"/>
            </w:tcBorders>
            <w:shd w:val="clear" w:color="000000" w:fill="FFFFFF"/>
            <w:hideMark/>
          </w:tcPr>
          <w:p w14:paraId="1251C0C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Без взимания родительской платы в муниципальных дошкольных образовательных учреждениях (группах) будет содержаться 100% детей соответствующей  категории</w:t>
            </w:r>
          </w:p>
        </w:tc>
      </w:tr>
      <w:tr w:rsidR="007F7CE5" w:rsidRPr="00F60C1A" w14:paraId="1C462376" w14:textId="77777777" w:rsidTr="00B617AD">
        <w:trPr>
          <w:trHeight w:val="2652"/>
        </w:trPr>
        <w:tc>
          <w:tcPr>
            <w:tcW w:w="1433" w:type="dxa"/>
            <w:tcBorders>
              <w:top w:val="nil"/>
              <w:left w:val="single" w:sz="4" w:space="0" w:color="auto"/>
              <w:bottom w:val="single" w:sz="4" w:space="0" w:color="auto"/>
              <w:right w:val="single" w:sz="4" w:space="0" w:color="auto"/>
            </w:tcBorders>
            <w:shd w:val="clear" w:color="000000" w:fill="FFFFFF"/>
            <w:noWrap/>
            <w:hideMark/>
          </w:tcPr>
          <w:p w14:paraId="5F49085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1.1.8</w:t>
            </w:r>
          </w:p>
        </w:tc>
        <w:tc>
          <w:tcPr>
            <w:tcW w:w="3103" w:type="dxa"/>
            <w:tcBorders>
              <w:top w:val="nil"/>
              <w:left w:val="nil"/>
              <w:bottom w:val="single" w:sz="4" w:space="0" w:color="auto"/>
              <w:right w:val="single" w:sz="4" w:space="0" w:color="auto"/>
            </w:tcBorders>
            <w:shd w:val="clear" w:color="auto" w:fill="auto"/>
            <w:hideMark/>
          </w:tcPr>
          <w:p w14:paraId="0FD2862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детей из семей лиц, принимающих участие в специальной военной операции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A71E3CF"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E3D3AE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2E09FE1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0701</w:t>
            </w:r>
          </w:p>
        </w:tc>
        <w:tc>
          <w:tcPr>
            <w:tcW w:w="709" w:type="dxa"/>
            <w:tcBorders>
              <w:top w:val="nil"/>
              <w:left w:val="nil"/>
              <w:bottom w:val="single" w:sz="4" w:space="0" w:color="auto"/>
              <w:right w:val="single" w:sz="4" w:space="0" w:color="auto"/>
            </w:tcBorders>
            <w:shd w:val="clear" w:color="000000" w:fill="FFFFFF"/>
            <w:hideMark/>
          </w:tcPr>
          <w:p w14:paraId="5066C04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0110008530</w:t>
            </w:r>
          </w:p>
        </w:tc>
        <w:tc>
          <w:tcPr>
            <w:tcW w:w="869" w:type="dxa"/>
            <w:tcBorders>
              <w:top w:val="nil"/>
              <w:left w:val="nil"/>
              <w:bottom w:val="single" w:sz="4" w:space="0" w:color="auto"/>
              <w:right w:val="single" w:sz="4" w:space="0" w:color="auto"/>
            </w:tcBorders>
            <w:shd w:val="clear" w:color="auto" w:fill="auto"/>
            <w:hideMark/>
          </w:tcPr>
          <w:p w14:paraId="10EC506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611,       621,   </w:t>
            </w:r>
          </w:p>
        </w:tc>
        <w:tc>
          <w:tcPr>
            <w:tcW w:w="1257" w:type="dxa"/>
            <w:tcBorders>
              <w:top w:val="nil"/>
              <w:left w:val="nil"/>
              <w:bottom w:val="single" w:sz="4" w:space="0" w:color="auto"/>
              <w:right w:val="single" w:sz="4" w:space="0" w:color="auto"/>
            </w:tcBorders>
            <w:shd w:val="clear" w:color="auto" w:fill="auto"/>
            <w:hideMark/>
          </w:tcPr>
          <w:p w14:paraId="54D5074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937 362,00</w:t>
            </w:r>
          </w:p>
        </w:tc>
        <w:tc>
          <w:tcPr>
            <w:tcW w:w="992" w:type="dxa"/>
            <w:tcBorders>
              <w:top w:val="nil"/>
              <w:left w:val="nil"/>
              <w:bottom w:val="single" w:sz="4" w:space="0" w:color="auto"/>
              <w:right w:val="single" w:sz="4" w:space="0" w:color="auto"/>
            </w:tcBorders>
            <w:shd w:val="clear" w:color="auto" w:fill="auto"/>
            <w:hideMark/>
          </w:tcPr>
          <w:p w14:paraId="0B85582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hideMark/>
          </w:tcPr>
          <w:p w14:paraId="1592D75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noWrap/>
            <w:hideMark/>
          </w:tcPr>
          <w:p w14:paraId="3D5ACC1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937 362,00   </w:t>
            </w:r>
          </w:p>
        </w:tc>
        <w:tc>
          <w:tcPr>
            <w:tcW w:w="1560" w:type="dxa"/>
            <w:tcBorders>
              <w:top w:val="nil"/>
              <w:left w:val="nil"/>
              <w:bottom w:val="single" w:sz="4" w:space="0" w:color="auto"/>
              <w:right w:val="single" w:sz="4" w:space="0" w:color="auto"/>
            </w:tcBorders>
            <w:shd w:val="clear" w:color="auto" w:fill="auto"/>
            <w:hideMark/>
          </w:tcPr>
          <w:p w14:paraId="5F535DE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Предоставление мер поддержки семьям лиц, принимающих участие в СВО</w:t>
            </w:r>
          </w:p>
        </w:tc>
      </w:tr>
      <w:tr w:rsidR="007F7CE5" w:rsidRPr="00F60C1A" w14:paraId="16916209" w14:textId="77777777" w:rsidTr="00B617AD">
        <w:trPr>
          <w:trHeight w:val="744"/>
        </w:trPr>
        <w:tc>
          <w:tcPr>
            <w:tcW w:w="1433" w:type="dxa"/>
            <w:tcBorders>
              <w:top w:val="nil"/>
              <w:left w:val="single" w:sz="4" w:space="0" w:color="auto"/>
              <w:bottom w:val="single" w:sz="4" w:space="0" w:color="auto"/>
              <w:right w:val="single" w:sz="4" w:space="0" w:color="auto"/>
            </w:tcBorders>
            <w:shd w:val="clear" w:color="000000" w:fill="FFFFFF"/>
            <w:noWrap/>
            <w:hideMark/>
          </w:tcPr>
          <w:p w14:paraId="49CB36B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1</w:t>
            </w:r>
          </w:p>
        </w:tc>
        <w:tc>
          <w:tcPr>
            <w:tcW w:w="3103" w:type="dxa"/>
            <w:tcBorders>
              <w:top w:val="nil"/>
              <w:left w:val="nil"/>
              <w:bottom w:val="single" w:sz="4" w:space="0" w:color="auto"/>
              <w:right w:val="single" w:sz="4" w:space="0" w:color="auto"/>
            </w:tcBorders>
            <w:shd w:val="clear" w:color="000000" w:fill="FFFFFF"/>
            <w:noWrap/>
            <w:hideMark/>
          </w:tcPr>
          <w:p w14:paraId="13FEE3F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single" w:sz="4" w:space="0" w:color="auto"/>
              <w:right w:val="single" w:sz="4" w:space="0" w:color="auto"/>
            </w:tcBorders>
            <w:shd w:val="clear" w:color="000000" w:fill="FFFFFF"/>
            <w:noWrap/>
            <w:hideMark/>
          </w:tcPr>
          <w:p w14:paraId="347B901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035449C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noWrap/>
            <w:vAlign w:val="center"/>
            <w:hideMark/>
          </w:tcPr>
          <w:p w14:paraId="53A0303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3657EC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noWrap/>
            <w:vAlign w:val="center"/>
            <w:hideMark/>
          </w:tcPr>
          <w:p w14:paraId="27BE556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4BDEABC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799 644 371,43   </w:t>
            </w:r>
          </w:p>
        </w:tc>
        <w:tc>
          <w:tcPr>
            <w:tcW w:w="992" w:type="dxa"/>
            <w:tcBorders>
              <w:top w:val="nil"/>
              <w:left w:val="nil"/>
              <w:bottom w:val="single" w:sz="4" w:space="0" w:color="auto"/>
              <w:right w:val="single" w:sz="4" w:space="0" w:color="auto"/>
            </w:tcBorders>
            <w:shd w:val="clear" w:color="000000" w:fill="FFFFFF"/>
            <w:noWrap/>
            <w:vAlign w:val="center"/>
            <w:hideMark/>
          </w:tcPr>
          <w:p w14:paraId="3870D1F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752 680 943,00   </w:t>
            </w:r>
          </w:p>
        </w:tc>
        <w:tc>
          <w:tcPr>
            <w:tcW w:w="1134" w:type="dxa"/>
            <w:tcBorders>
              <w:top w:val="nil"/>
              <w:left w:val="nil"/>
              <w:bottom w:val="single" w:sz="4" w:space="0" w:color="auto"/>
              <w:right w:val="single" w:sz="4" w:space="0" w:color="auto"/>
            </w:tcBorders>
            <w:shd w:val="clear" w:color="000000" w:fill="FFFFFF"/>
            <w:noWrap/>
            <w:vAlign w:val="center"/>
            <w:hideMark/>
          </w:tcPr>
          <w:p w14:paraId="5B333D4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759 350 943,00   </w:t>
            </w:r>
          </w:p>
        </w:tc>
        <w:tc>
          <w:tcPr>
            <w:tcW w:w="1134" w:type="dxa"/>
            <w:tcBorders>
              <w:top w:val="nil"/>
              <w:left w:val="nil"/>
              <w:bottom w:val="single" w:sz="4" w:space="0" w:color="auto"/>
              <w:right w:val="single" w:sz="4" w:space="0" w:color="auto"/>
            </w:tcBorders>
            <w:shd w:val="clear" w:color="000000" w:fill="FFFFFF"/>
            <w:noWrap/>
            <w:vAlign w:val="center"/>
            <w:hideMark/>
          </w:tcPr>
          <w:p w14:paraId="57C1C89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2 311 676 257,43   </w:t>
            </w:r>
          </w:p>
        </w:tc>
        <w:tc>
          <w:tcPr>
            <w:tcW w:w="1560" w:type="dxa"/>
            <w:tcBorders>
              <w:top w:val="nil"/>
              <w:left w:val="nil"/>
              <w:bottom w:val="single" w:sz="4" w:space="0" w:color="auto"/>
              <w:right w:val="single" w:sz="4" w:space="0" w:color="auto"/>
            </w:tcBorders>
            <w:shd w:val="clear" w:color="000000" w:fill="FFFFFF"/>
            <w:noWrap/>
            <w:hideMark/>
          </w:tcPr>
          <w:p w14:paraId="403A45B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7B72CD32" w14:textId="77777777" w:rsidTr="00B617AD">
        <w:trPr>
          <w:trHeight w:val="804"/>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626AC3F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c>
          <w:tcPr>
            <w:tcW w:w="1560" w:type="dxa"/>
            <w:tcBorders>
              <w:top w:val="nil"/>
              <w:left w:val="nil"/>
              <w:bottom w:val="single" w:sz="4" w:space="0" w:color="auto"/>
              <w:right w:val="single" w:sz="4" w:space="0" w:color="auto"/>
            </w:tcBorders>
            <w:shd w:val="clear" w:color="000000" w:fill="FFFFFF"/>
            <w:hideMark/>
          </w:tcPr>
          <w:p w14:paraId="34ECCC9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71083309" w14:textId="77777777" w:rsidTr="00B617AD">
        <w:trPr>
          <w:trHeight w:val="5304"/>
        </w:trPr>
        <w:tc>
          <w:tcPr>
            <w:tcW w:w="1433" w:type="dxa"/>
            <w:tcBorders>
              <w:top w:val="nil"/>
              <w:left w:val="single" w:sz="4" w:space="0" w:color="auto"/>
              <w:bottom w:val="single" w:sz="4" w:space="0" w:color="auto"/>
              <w:right w:val="single" w:sz="4" w:space="0" w:color="auto"/>
            </w:tcBorders>
            <w:shd w:val="clear" w:color="000000" w:fill="FFFFFF"/>
            <w:hideMark/>
          </w:tcPr>
          <w:p w14:paraId="7E36E46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lastRenderedPageBreak/>
              <w:t>1.2.1</w:t>
            </w:r>
          </w:p>
        </w:tc>
        <w:tc>
          <w:tcPr>
            <w:tcW w:w="3103" w:type="dxa"/>
            <w:tcBorders>
              <w:top w:val="nil"/>
              <w:left w:val="nil"/>
              <w:bottom w:val="single" w:sz="4" w:space="0" w:color="auto"/>
              <w:right w:val="single" w:sz="4" w:space="0" w:color="auto"/>
            </w:tcBorders>
            <w:shd w:val="clear" w:color="000000" w:fill="FFFFFF"/>
            <w:hideMark/>
          </w:tcPr>
          <w:p w14:paraId="1AE5638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6D28856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6931D0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14CCA5F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0A082FE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0110075640</w:t>
            </w:r>
          </w:p>
        </w:tc>
        <w:tc>
          <w:tcPr>
            <w:tcW w:w="869" w:type="dxa"/>
            <w:tcBorders>
              <w:top w:val="nil"/>
              <w:left w:val="nil"/>
              <w:bottom w:val="single" w:sz="4" w:space="0" w:color="auto"/>
              <w:right w:val="single" w:sz="4" w:space="0" w:color="auto"/>
            </w:tcBorders>
            <w:shd w:val="clear" w:color="000000" w:fill="FFFFFF"/>
            <w:hideMark/>
          </w:tcPr>
          <w:p w14:paraId="772280B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611, </w:t>
            </w:r>
            <w:r w:rsidRPr="00F60C1A">
              <w:rPr>
                <w:rFonts w:ascii="Arial Narrow" w:hAnsi="Arial Narrow"/>
                <w:sz w:val="22"/>
                <w:szCs w:val="22"/>
                <w:lang w:eastAsia="ru-RU"/>
              </w:rPr>
              <w:br/>
              <w:t>621</w:t>
            </w:r>
          </w:p>
        </w:tc>
        <w:tc>
          <w:tcPr>
            <w:tcW w:w="1257" w:type="dxa"/>
            <w:tcBorders>
              <w:top w:val="nil"/>
              <w:left w:val="nil"/>
              <w:bottom w:val="single" w:sz="4" w:space="0" w:color="auto"/>
              <w:right w:val="single" w:sz="4" w:space="0" w:color="auto"/>
            </w:tcBorders>
            <w:shd w:val="clear" w:color="auto" w:fill="auto"/>
            <w:hideMark/>
          </w:tcPr>
          <w:p w14:paraId="01B0D77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546 020 500,00</w:t>
            </w:r>
          </w:p>
        </w:tc>
        <w:tc>
          <w:tcPr>
            <w:tcW w:w="992" w:type="dxa"/>
            <w:tcBorders>
              <w:top w:val="nil"/>
              <w:left w:val="nil"/>
              <w:bottom w:val="single" w:sz="4" w:space="0" w:color="auto"/>
              <w:right w:val="single" w:sz="4" w:space="0" w:color="auto"/>
            </w:tcBorders>
            <w:shd w:val="clear" w:color="auto" w:fill="auto"/>
            <w:hideMark/>
          </w:tcPr>
          <w:p w14:paraId="78474BD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509 296 800,00</w:t>
            </w:r>
          </w:p>
        </w:tc>
        <w:tc>
          <w:tcPr>
            <w:tcW w:w="1134" w:type="dxa"/>
            <w:tcBorders>
              <w:top w:val="nil"/>
              <w:left w:val="nil"/>
              <w:bottom w:val="single" w:sz="4" w:space="0" w:color="auto"/>
              <w:right w:val="single" w:sz="4" w:space="0" w:color="auto"/>
            </w:tcBorders>
            <w:shd w:val="clear" w:color="auto" w:fill="auto"/>
            <w:hideMark/>
          </w:tcPr>
          <w:p w14:paraId="6235863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509 296 800,00</w:t>
            </w:r>
          </w:p>
        </w:tc>
        <w:tc>
          <w:tcPr>
            <w:tcW w:w="1134" w:type="dxa"/>
            <w:tcBorders>
              <w:top w:val="nil"/>
              <w:left w:val="nil"/>
              <w:bottom w:val="single" w:sz="4" w:space="0" w:color="auto"/>
              <w:right w:val="single" w:sz="4" w:space="0" w:color="auto"/>
            </w:tcBorders>
            <w:shd w:val="clear" w:color="000000" w:fill="FFFFFF"/>
            <w:hideMark/>
          </w:tcPr>
          <w:p w14:paraId="3A6B009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1 564 614 100,00   </w:t>
            </w:r>
          </w:p>
        </w:tc>
        <w:tc>
          <w:tcPr>
            <w:tcW w:w="1560" w:type="dxa"/>
            <w:tcBorders>
              <w:top w:val="nil"/>
              <w:left w:val="nil"/>
              <w:bottom w:val="single" w:sz="4" w:space="0" w:color="auto"/>
              <w:right w:val="single" w:sz="4" w:space="0" w:color="auto"/>
            </w:tcBorders>
            <w:shd w:val="clear" w:color="000000" w:fill="FFFFFF"/>
            <w:hideMark/>
          </w:tcPr>
          <w:p w14:paraId="3601759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7F7CE5" w:rsidRPr="00F60C1A" w14:paraId="3FAB690E" w14:textId="77777777" w:rsidTr="00B617AD">
        <w:trPr>
          <w:trHeight w:val="5304"/>
        </w:trPr>
        <w:tc>
          <w:tcPr>
            <w:tcW w:w="1433" w:type="dxa"/>
            <w:tcBorders>
              <w:top w:val="nil"/>
              <w:left w:val="single" w:sz="4" w:space="0" w:color="auto"/>
              <w:bottom w:val="single" w:sz="4" w:space="0" w:color="auto"/>
              <w:right w:val="single" w:sz="4" w:space="0" w:color="auto"/>
            </w:tcBorders>
            <w:shd w:val="clear" w:color="000000" w:fill="FFFFFF"/>
            <w:hideMark/>
          </w:tcPr>
          <w:p w14:paraId="629AC7A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1.2.2</w:t>
            </w:r>
          </w:p>
        </w:tc>
        <w:tc>
          <w:tcPr>
            <w:tcW w:w="3103" w:type="dxa"/>
            <w:tcBorders>
              <w:top w:val="nil"/>
              <w:left w:val="nil"/>
              <w:bottom w:val="single" w:sz="4" w:space="0" w:color="auto"/>
              <w:right w:val="single" w:sz="4" w:space="0" w:color="auto"/>
            </w:tcBorders>
            <w:shd w:val="clear" w:color="000000" w:fill="FFFFFF"/>
            <w:hideMark/>
          </w:tcPr>
          <w:p w14:paraId="66EADE6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5B64371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EA172D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02BFC95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129C1EF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0110074090</w:t>
            </w:r>
          </w:p>
        </w:tc>
        <w:tc>
          <w:tcPr>
            <w:tcW w:w="869" w:type="dxa"/>
            <w:tcBorders>
              <w:top w:val="nil"/>
              <w:left w:val="nil"/>
              <w:bottom w:val="single" w:sz="4" w:space="0" w:color="auto"/>
              <w:right w:val="single" w:sz="4" w:space="0" w:color="auto"/>
            </w:tcBorders>
            <w:shd w:val="clear" w:color="000000" w:fill="FFFFFF"/>
            <w:hideMark/>
          </w:tcPr>
          <w:p w14:paraId="0A5DD0F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r w:rsidRPr="00F60C1A">
              <w:rPr>
                <w:rFonts w:ascii="Arial Narrow" w:hAnsi="Arial Narrow"/>
                <w:sz w:val="22"/>
                <w:szCs w:val="22"/>
                <w:lang w:eastAsia="ru-RU"/>
              </w:rPr>
              <w:br/>
              <w:t>621</w:t>
            </w:r>
          </w:p>
        </w:tc>
        <w:tc>
          <w:tcPr>
            <w:tcW w:w="1257" w:type="dxa"/>
            <w:tcBorders>
              <w:top w:val="nil"/>
              <w:left w:val="nil"/>
              <w:bottom w:val="single" w:sz="4" w:space="0" w:color="auto"/>
              <w:right w:val="single" w:sz="4" w:space="0" w:color="auto"/>
            </w:tcBorders>
            <w:shd w:val="clear" w:color="auto" w:fill="auto"/>
            <w:hideMark/>
          </w:tcPr>
          <w:p w14:paraId="4C256FC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134 834 100,00</w:t>
            </w:r>
          </w:p>
        </w:tc>
        <w:tc>
          <w:tcPr>
            <w:tcW w:w="992" w:type="dxa"/>
            <w:tcBorders>
              <w:top w:val="nil"/>
              <w:left w:val="nil"/>
              <w:bottom w:val="single" w:sz="4" w:space="0" w:color="auto"/>
              <w:right w:val="single" w:sz="4" w:space="0" w:color="auto"/>
            </w:tcBorders>
            <w:shd w:val="clear" w:color="auto" w:fill="auto"/>
            <w:hideMark/>
          </w:tcPr>
          <w:p w14:paraId="533E61B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129 583 200,00</w:t>
            </w:r>
          </w:p>
        </w:tc>
        <w:tc>
          <w:tcPr>
            <w:tcW w:w="1134" w:type="dxa"/>
            <w:tcBorders>
              <w:top w:val="nil"/>
              <w:left w:val="nil"/>
              <w:bottom w:val="single" w:sz="4" w:space="0" w:color="auto"/>
              <w:right w:val="single" w:sz="4" w:space="0" w:color="auto"/>
            </w:tcBorders>
            <w:shd w:val="clear" w:color="auto" w:fill="auto"/>
            <w:hideMark/>
          </w:tcPr>
          <w:p w14:paraId="1B3862D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129 583 200,00</w:t>
            </w:r>
          </w:p>
        </w:tc>
        <w:tc>
          <w:tcPr>
            <w:tcW w:w="1134" w:type="dxa"/>
            <w:tcBorders>
              <w:top w:val="nil"/>
              <w:left w:val="nil"/>
              <w:bottom w:val="single" w:sz="4" w:space="0" w:color="auto"/>
              <w:right w:val="single" w:sz="4" w:space="0" w:color="auto"/>
            </w:tcBorders>
            <w:shd w:val="clear" w:color="000000" w:fill="FFFFFF"/>
            <w:hideMark/>
          </w:tcPr>
          <w:p w14:paraId="5D3450A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394 000 500,00   </w:t>
            </w:r>
          </w:p>
        </w:tc>
        <w:tc>
          <w:tcPr>
            <w:tcW w:w="1560" w:type="dxa"/>
            <w:tcBorders>
              <w:top w:val="nil"/>
              <w:left w:val="nil"/>
              <w:bottom w:val="single" w:sz="4" w:space="0" w:color="auto"/>
              <w:right w:val="single" w:sz="4" w:space="0" w:color="auto"/>
            </w:tcBorders>
            <w:shd w:val="clear" w:color="000000" w:fill="FFFFFF"/>
            <w:hideMark/>
          </w:tcPr>
          <w:p w14:paraId="3B08121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7F7CE5" w:rsidRPr="00F60C1A" w14:paraId="33BCEC4C" w14:textId="77777777" w:rsidTr="00B617AD">
        <w:trPr>
          <w:trHeight w:val="1800"/>
        </w:trPr>
        <w:tc>
          <w:tcPr>
            <w:tcW w:w="1433" w:type="dxa"/>
            <w:tcBorders>
              <w:top w:val="nil"/>
              <w:left w:val="single" w:sz="4" w:space="0" w:color="auto"/>
              <w:bottom w:val="single" w:sz="4" w:space="0" w:color="auto"/>
              <w:right w:val="single" w:sz="4" w:space="0" w:color="auto"/>
            </w:tcBorders>
            <w:shd w:val="clear" w:color="000000" w:fill="FFFFFF"/>
            <w:hideMark/>
          </w:tcPr>
          <w:p w14:paraId="2DEA105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1.2.3</w:t>
            </w:r>
          </w:p>
        </w:tc>
        <w:tc>
          <w:tcPr>
            <w:tcW w:w="3103" w:type="dxa"/>
            <w:tcBorders>
              <w:top w:val="nil"/>
              <w:left w:val="nil"/>
              <w:bottom w:val="single" w:sz="4" w:space="0" w:color="auto"/>
              <w:right w:val="single" w:sz="4" w:space="0" w:color="auto"/>
            </w:tcBorders>
            <w:shd w:val="clear" w:color="000000" w:fill="FFFFFF"/>
            <w:hideMark/>
          </w:tcPr>
          <w:p w14:paraId="07825DD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2F56880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5AC36C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ABD39E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2863C1D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0110000710</w:t>
            </w:r>
          </w:p>
        </w:tc>
        <w:tc>
          <w:tcPr>
            <w:tcW w:w="869" w:type="dxa"/>
            <w:tcBorders>
              <w:top w:val="nil"/>
              <w:left w:val="nil"/>
              <w:bottom w:val="single" w:sz="4" w:space="0" w:color="auto"/>
              <w:right w:val="single" w:sz="4" w:space="0" w:color="auto"/>
            </w:tcBorders>
            <w:shd w:val="clear" w:color="000000" w:fill="FFFFFF"/>
            <w:hideMark/>
          </w:tcPr>
          <w:p w14:paraId="16111EC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611, 621, 612 </w:t>
            </w:r>
            <w:r w:rsidRPr="00F60C1A">
              <w:rPr>
                <w:rFonts w:ascii="Arial Narrow" w:hAnsi="Arial Narrow"/>
                <w:sz w:val="22"/>
                <w:szCs w:val="22"/>
                <w:lang w:eastAsia="ru-RU"/>
              </w:rPr>
              <w:br/>
              <w:t>622</w:t>
            </w:r>
          </w:p>
        </w:tc>
        <w:tc>
          <w:tcPr>
            <w:tcW w:w="1257" w:type="dxa"/>
            <w:tcBorders>
              <w:top w:val="nil"/>
              <w:left w:val="nil"/>
              <w:bottom w:val="single" w:sz="4" w:space="0" w:color="auto"/>
              <w:right w:val="single" w:sz="4" w:space="0" w:color="auto"/>
            </w:tcBorders>
            <w:shd w:val="clear" w:color="auto" w:fill="auto"/>
            <w:hideMark/>
          </w:tcPr>
          <w:p w14:paraId="29D70D9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255 013 417,00</w:t>
            </w:r>
          </w:p>
        </w:tc>
        <w:tc>
          <w:tcPr>
            <w:tcW w:w="992" w:type="dxa"/>
            <w:tcBorders>
              <w:top w:val="nil"/>
              <w:left w:val="nil"/>
              <w:bottom w:val="single" w:sz="4" w:space="0" w:color="auto"/>
              <w:right w:val="single" w:sz="4" w:space="0" w:color="auto"/>
            </w:tcBorders>
            <w:shd w:val="clear" w:color="auto" w:fill="auto"/>
            <w:hideMark/>
          </w:tcPr>
          <w:p w14:paraId="3A321EE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233 850 870,55</w:t>
            </w:r>
          </w:p>
        </w:tc>
        <w:tc>
          <w:tcPr>
            <w:tcW w:w="1134" w:type="dxa"/>
            <w:tcBorders>
              <w:top w:val="nil"/>
              <w:left w:val="nil"/>
              <w:bottom w:val="single" w:sz="4" w:space="0" w:color="auto"/>
              <w:right w:val="single" w:sz="4" w:space="0" w:color="auto"/>
            </w:tcBorders>
            <w:shd w:val="clear" w:color="auto" w:fill="auto"/>
            <w:hideMark/>
          </w:tcPr>
          <w:p w14:paraId="2FD80F6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233 851 342,82</w:t>
            </w:r>
          </w:p>
        </w:tc>
        <w:tc>
          <w:tcPr>
            <w:tcW w:w="1134" w:type="dxa"/>
            <w:tcBorders>
              <w:top w:val="nil"/>
              <w:left w:val="nil"/>
              <w:bottom w:val="single" w:sz="4" w:space="0" w:color="auto"/>
              <w:right w:val="single" w:sz="4" w:space="0" w:color="auto"/>
            </w:tcBorders>
            <w:shd w:val="clear" w:color="000000" w:fill="FFFFFF"/>
            <w:hideMark/>
          </w:tcPr>
          <w:p w14:paraId="0ED2F46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722 715 630,37   </w:t>
            </w:r>
          </w:p>
        </w:tc>
        <w:tc>
          <w:tcPr>
            <w:tcW w:w="1560" w:type="dxa"/>
            <w:tcBorders>
              <w:top w:val="nil"/>
              <w:left w:val="nil"/>
              <w:bottom w:val="single" w:sz="4" w:space="0" w:color="auto"/>
              <w:right w:val="single" w:sz="4" w:space="0" w:color="auto"/>
            </w:tcBorders>
            <w:shd w:val="clear" w:color="000000" w:fill="FFFFFF"/>
            <w:hideMark/>
          </w:tcPr>
          <w:p w14:paraId="4DF7BA8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Обеспечение условий организации предоставления услуг в </w:t>
            </w:r>
            <w:proofErr w:type="spellStart"/>
            <w:r w:rsidRPr="00F60C1A">
              <w:rPr>
                <w:rFonts w:ascii="Arial Narrow" w:hAnsi="Arial Narrow"/>
                <w:sz w:val="22"/>
                <w:szCs w:val="22"/>
                <w:lang w:eastAsia="ru-RU"/>
              </w:rPr>
              <w:t>соотвествии</w:t>
            </w:r>
            <w:proofErr w:type="spellEnd"/>
            <w:r w:rsidRPr="00F60C1A">
              <w:rPr>
                <w:rFonts w:ascii="Arial Narrow" w:hAnsi="Arial Narrow"/>
                <w:sz w:val="22"/>
                <w:szCs w:val="22"/>
                <w:lang w:eastAsia="ru-RU"/>
              </w:rPr>
              <w:t xml:space="preserve"> с требованиями СанПиН</w:t>
            </w:r>
          </w:p>
        </w:tc>
      </w:tr>
      <w:tr w:rsidR="007F7CE5" w:rsidRPr="00F60C1A" w14:paraId="771257E8" w14:textId="77777777" w:rsidTr="00B617AD">
        <w:trPr>
          <w:trHeight w:val="2619"/>
        </w:trPr>
        <w:tc>
          <w:tcPr>
            <w:tcW w:w="1433" w:type="dxa"/>
            <w:tcBorders>
              <w:top w:val="nil"/>
              <w:left w:val="single" w:sz="4" w:space="0" w:color="auto"/>
              <w:bottom w:val="single" w:sz="4" w:space="0" w:color="auto"/>
              <w:right w:val="single" w:sz="4" w:space="0" w:color="auto"/>
            </w:tcBorders>
            <w:shd w:val="clear" w:color="000000" w:fill="FFFFFF"/>
            <w:hideMark/>
          </w:tcPr>
          <w:p w14:paraId="71C1EC1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1.2.4</w:t>
            </w:r>
          </w:p>
        </w:tc>
        <w:tc>
          <w:tcPr>
            <w:tcW w:w="3103" w:type="dxa"/>
            <w:tcBorders>
              <w:top w:val="nil"/>
              <w:left w:val="nil"/>
              <w:bottom w:val="single" w:sz="4" w:space="0" w:color="auto"/>
              <w:right w:val="single" w:sz="4" w:space="0" w:color="auto"/>
            </w:tcBorders>
            <w:shd w:val="clear" w:color="auto" w:fill="auto"/>
            <w:hideMark/>
          </w:tcPr>
          <w:p w14:paraId="378BD97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B22AEA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C922EC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1F187AE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092FD32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0110075660</w:t>
            </w:r>
          </w:p>
        </w:tc>
        <w:tc>
          <w:tcPr>
            <w:tcW w:w="869" w:type="dxa"/>
            <w:tcBorders>
              <w:top w:val="nil"/>
              <w:left w:val="nil"/>
              <w:bottom w:val="single" w:sz="4" w:space="0" w:color="auto"/>
              <w:right w:val="single" w:sz="4" w:space="0" w:color="auto"/>
            </w:tcBorders>
            <w:shd w:val="clear" w:color="000000" w:fill="FFFFFF"/>
            <w:hideMark/>
          </w:tcPr>
          <w:p w14:paraId="0AC338F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r w:rsidRPr="00F60C1A">
              <w:rPr>
                <w:rFonts w:ascii="Arial Narrow" w:hAnsi="Arial Narrow"/>
                <w:sz w:val="22"/>
                <w:szCs w:val="22"/>
                <w:lang w:eastAsia="ru-RU"/>
              </w:rPr>
              <w:br/>
              <w:t>622</w:t>
            </w:r>
          </w:p>
        </w:tc>
        <w:tc>
          <w:tcPr>
            <w:tcW w:w="1257" w:type="dxa"/>
            <w:tcBorders>
              <w:top w:val="nil"/>
              <w:left w:val="nil"/>
              <w:bottom w:val="single" w:sz="4" w:space="0" w:color="auto"/>
              <w:right w:val="single" w:sz="4" w:space="0" w:color="auto"/>
            </w:tcBorders>
            <w:shd w:val="clear" w:color="auto" w:fill="auto"/>
            <w:hideMark/>
          </w:tcPr>
          <w:p w14:paraId="7E6DE48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13 589 500,00</w:t>
            </w:r>
          </w:p>
        </w:tc>
        <w:tc>
          <w:tcPr>
            <w:tcW w:w="992" w:type="dxa"/>
            <w:tcBorders>
              <w:top w:val="nil"/>
              <w:left w:val="nil"/>
              <w:bottom w:val="single" w:sz="4" w:space="0" w:color="auto"/>
              <w:right w:val="single" w:sz="4" w:space="0" w:color="auto"/>
            </w:tcBorders>
            <w:shd w:val="clear" w:color="auto" w:fill="auto"/>
            <w:hideMark/>
          </w:tcPr>
          <w:p w14:paraId="58E4E5B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13 589 500,00</w:t>
            </w:r>
          </w:p>
        </w:tc>
        <w:tc>
          <w:tcPr>
            <w:tcW w:w="1134" w:type="dxa"/>
            <w:tcBorders>
              <w:top w:val="nil"/>
              <w:left w:val="nil"/>
              <w:bottom w:val="single" w:sz="4" w:space="0" w:color="auto"/>
              <w:right w:val="single" w:sz="4" w:space="0" w:color="auto"/>
            </w:tcBorders>
            <w:shd w:val="clear" w:color="auto" w:fill="auto"/>
            <w:hideMark/>
          </w:tcPr>
          <w:p w14:paraId="604E3D4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13 589 500,00</w:t>
            </w:r>
          </w:p>
        </w:tc>
        <w:tc>
          <w:tcPr>
            <w:tcW w:w="1134" w:type="dxa"/>
            <w:tcBorders>
              <w:top w:val="nil"/>
              <w:left w:val="nil"/>
              <w:bottom w:val="single" w:sz="4" w:space="0" w:color="auto"/>
              <w:right w:val="single" w:sz="4" w:space="0" w:color="auto"/>
            </w:tcBorders>
            <w:shd w:val="clear" w:color="000000" w:fill="FFFFFF"/>
            <w:hideMark/>
          </w:tcPr>
          <w:p w14:paraId="3491C0C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40 768 500,00   </w:t>
            </w:r>
          </w:p>
        </w:tc>
        <w:tc>
          <w:tcPr>
            <w:tcW w:w="1560" w:type="dxa"/>
            <w:tcBorders>
              <w:top w:val="nil"/>
              <w:left w:val="nil"/>
              <w:bottom w:val="single" w:sz="4" w:space="0" w:color="auto"/>
              <w:right w:val="single" w:sz="4" w:space="0" w:color="auto"/>
            </w:tcBorders>
            <w:shd w:val="clear" w:color="000000" w:fill="FFFFFF"/>
            <w:hideMark/>
          </w:tcPr>
          <w:p w14:paraId="569D996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100% детей  из малообеспеченных семей получают бесплатное школьное питание</w:t>
            </w:r>
          </w:p>
        </w:tc>
      </w:tr>
      <w:tr w:rsidR="007F7CE5" w:rsidRPr="00F60C1A" w14:paraId="4661E42C" w14:textId="77777777" w:rsidTr="00B617AD">
        <w:trPr>
          <w:trHeight w:val="2124"/>
        </w:trPr>
        <w:tc>
          <w:tcPr>
            <w:tcW w:w="1433" w:type="dxa"/>
            <w:tcBorders>
              <w:top w:val="nil"/>
              <w:left w:val="single" w:sz="4" w:space="0" w:color="auto"/>
              <w:bottom w:val="single" w:sz="4" w:space="0" w:color="auto"/>
              <w:right w:val="single" w:sz="4" w:space="0" w:color="auto"/>
            </w:tcBorders>
            <w:shd w:val="clear" w:color="000000" w:fill="FFFFFF"/>
            <w:hideMark/>
          </w:tcPr>
          <w:p w14:paraId="15C3638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1.2.5</w:t>
            </w:r>
          </w:p>
        </w:tc>
        <w:tc>
          <w:tcPr>
            <w:tcW w:w="3103" w:type="dxa"/>
            <w:tcBorders>
              <w:top w:val="nil"/>
              <w:left w:val="nil"/>
              <w:bottom w:val="single" w:sz="4" w:space="0" w:color="auto"/>
              <w:right w:val="single" w:sz="4" w:space="0" w:color="auto"/>
            </w:tcBorders>
            <w:shd w:val="clear" w:color="000000" w:fill="FFFFFF"/>
            <w:hideMark/>
          </w:tcPr>
          <w:p w14:paraId="03CE22D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61A473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92A4DD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36F9E51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2BD55F1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0110080100</w:t>
            </w:r>
          </w:p>
        </w:tc>
        <w:tc>
          <w:tcPr>
            <w:tcW w:w="869" w:type="dxa"/>
            <w:tcBorders>
              <w:top w:val="nil"/>
              <w:left w:val="nil"/>
              <w:bottom w:val="single" w:sz="4" w:space="0" w:color="auto"/>
              <w:right w:val="single" w:sz="4" w:space="0" w:color="auto"/>
            </w:tcBorders>
            <w:shd w:val="clear" w:color="000000" w:fill="FFFFFF"/>
            <w:hideMark/>
          </w:tcPr>
          <w:p w14:paraId="33AEE69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244, 611, 612</w:t>
            </w:r>
          </w:p>
        </w:tc>
        <w:tc>
          <w:tcPr>
            <w:tcW w:w="1257" w:type="dxa"/>
            <w:tcBorders>
              <w:top w:val="nil"/>
              <w:left w:val="nil"/>
              <w:bottom w:val="single" w:sz="4" w:space="0" w:color="auto"/>
              <w:right w:val="single" w:sz="4" w:space="0" w:color="auto"/>
            </w:tcBorders>
            <w:shd w:val="clear" w:color="auto" w:fill="auto"/>
            <w:hideMark/>
          </w:tcPr>
          <w:p w14:paraId="57D1809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1 190 510,00</w:t>
            </w:r>
          </w:p>
        </w:tc>
        <w:tc>
          <w:tcPr>
            <w:tcW w:w="992" w:type="dxa"/>
            <w:tcBorders>
              <w:top w:val="nil"/>
              <w:left w:val="nil"/>
              <w:bottom w:val="single" w:sz="4" w:space="0" w:color="auto"/>
              <w:right w:val="single" w:sz="4" w:space="0" w:color="auto"/>
            </w:tcBorders>
            <w:shd w:val="clear" w:color="000000" w:fill="FFFFFF"/>
            <w:hideMark/>
          </w:tcPr>
          <w:p w14:paraId="1B3E976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4B439BB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7BB8BB8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1 190 510,00   </w:t>
            </w:r>
          </w:p>
        </w:tc>
        <w:tc>
          <w:tcPr>
            <w:tcW w:w="1560" w:type="dxa"/>
            <w:tcBorders>
              <w:top w:val="nil"/>
              <w:left w:val="nil"/>
              <w:bottom w:val="single" w:sz="4" w:space="0" w:color="auto"/>
              <w:right w:val="single" w:sz="4" w:space="0" w:color="auto"/>
            </w:tcBorders>
            <w:shd w:val="clear" w:color="000000" w:fill="FFFFFF"/>
            <w:hideMark/>
          </w:tcPr>
          <w:p w14:paraId="78FE146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100% устранение замечаний контролирующих органов, реализация перспективных планов</w:t>
            </w:r>
          </w:p>
        </w:tc>
      </w:tr>
      <w:tr w:rsidR="007F7CE5" w:rsidRPr="00F60C1A" w14:paraId="6D1F9A68" w14:textId="77777777" w:rsidTr="00B617AD">
        <w:trPr>
          <w:trHeight w:val="2148"/>
        </w:trPr>
        <w:tc>
          <w:tcPr>
            <w:tcW w:w="1433" w:type="dxa"/>
            <w:tcBorders>
              <w:top w:val="nil"/>
              <w:left w:val="single" w:sz="4" w:space="0" w:color="auto"/>
              <w:bottom w:val="single" w:sz="4" w:space="0" w:color="auto"/>
              <w:right w:val="single" w:sz="4" w:space="0" w:color="auto"/>
            </w:tcBorders>
            <w:shd w:val="clear" w:color="000000" w:fill="FFFFFF"/>
            <w:hideMark/>
          </w:tcPr>
          <w:p w14:paraId="347B58B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1.2.6</w:t>
            </w:r>
          </w:p>
        </w:tc>
        <w:tc>
          <w:tcPr>
            <w:tcW w:w="3103" w:type="dxa"/>
            <w:tcBorders>
              <w:top w:val="nil"/>
              <w:left w:val="nil"/>
              <w:bottom w:val="single" w:sz="4" w:space="0" w:color="auto"/>
              <w:right w:val="single" w:sz="4" w:space="0" w:color="auto"/>
            </w:tcBorders>
            <w:shd w:val="clear" w:color="000000" w:fill="FFFFFF"/>
            <w:hideMark/>
          </w:tcPr>
          <w:p w14:paraId="7B06E0B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51E862F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B2A63E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044715D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361CD3A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01100S5630</w:t>
            </w:r>
          </w:p>
        </w:tc>
        <w:tc>
          <w:tcPr>
            <w:tcW w:w="869" w:type="dxa"/>
            <w:tcBorders>
              <w:top w:val="nil"/>
              <w:left w:val="nil"/>
              <w:bottom w:val="single" w:sz="4" w:space="0" w:color="auto"/>
              <w:right w:val="single" w:sz="4" w:space="0" w:color="auto"/>
            </w:tcBorders>
            <w:shd w:val="clear" w:color="000000" w:fill="FFFFFF"/>
            <w:hideMark/>
          </w:tcPr>
          <w:p w14:paraId="0AF0C0F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622</w:t>
            </w:r>
          </w:p>
        </w:tc>
        <w:tc>
          <w:tcPr>
            <w:tcW w:w="1257" w:type="dxa"/>
            <w:tcBorders>
              <w:top w:val="nil"/>
              <w:left w:val="nil"/>
              <w:bottom w:val="single" w:sz="4" w:space="0" w:color="auto"/>
              <w:right w:val="single" w:sz="4" w:space="0" w:color="auto"/>
            </w:tcBorders>
            <w:shd w:val="clear" w:color="auto" w:fill="auto"/>
            <w:hideMark/>
          </w:tcPr>
          <w:p w14:paraId="512814B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6 139 500,00</w:t>
            </w:r>
          </w:p>
        </w:tc>
        <w:tc>
          <w:tcPr>
            <w:tcW w:w="992" w:type="dxa"/>
            <w:tcBorders>
              <w:top w:val="nil"/>
              <w:left w:val="nil"/>
              <w:bottom w:val="single" w:sz="4" w:space="0" w:color="auto"/>
              <w:right w:val="single" w:sz="4" w:space="0" w:color="auto"/>
            </w:tcBorders>
            <w:shd w:val="clear" w:color="auto" w:fill="auto"/>
            <w:hideMark/>
          </w:tcPr>
          <w:p w14:paraId="09AF2E1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4 932 000,00</w:t>
            </w:r>
          </w:p>
        </w:tc>
        <w:tc>
          <w:tcPr>
            <w:tcW w:w="1134" w:type="dxa"/>
            <w:tcBorders>
              <w:top w:val="nil"/>
              <w:left w:val="nil"/>
              <w:bottom w:val="single" w:sz="4" w:space="0" w:color="auto"/>
              <w:right w:val="single" w:sz="4" w:space="0" w:color="auto"/>
            </w:tcBorders>
            <w:shd w:val="clear" w:color="auto" w:fill="auto"/>
            <w:hideMark/>
          </w:tcPr>
          <w:p w14:paraId="2087BCA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4 932 000,00</w:t>
            </w:r>
          </w:p>
        </w:tc>
        <w:tc>
          <w:tcPr>
            <w:tcW w:w="1134" w:type="dxa"/>
            <w:tcBorders>
              <w:top w:val="nil"/>
              <w:left w:val="nil"/>
              <w:bottom w:val="single" w:sz="4" w:space="0" w:color="auto"/>
              <w:right w:val="single" w:sz="4" w:space="0" w:color="auto"/>
            </w:tcBorders>
            <w:shd w:val="clear" w:color="000000" w:fill="FFFFFF"/>
            <w:hideMark/>
          </w:tcPr>
          <w:p w14:paraId="125D81D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16 003 500,00   </w:t>
            </w:r>
          </w:p>
        </w:tc>
        <w:tc>
          <w:tcPr>
            <w:tcW w:w="1560" w:type="dxa"/>
            <w:tcBorders>
              <w:top w:val="nil"/>
              <w:left w:val="nil"/>
              <w:bottom w:val="single" w:sz="4" w:space="0" w:color="auto"/>
              <w:right w:val="single" w:sz="4" w:space="0" w:color="auto"/>
            </w:tcBorders>
            <w:shd w:val="clear" w:color="000000" w:fill="FFFFFF"/>
            <w:hideMark/>
          </w:tcPr>
          <w:p w14:paraId="284B559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40448217" w14:textId="77777777" w:rsidTr="00B617AD">
        <w:trPr>
          <w:trHeight w:val="3288"/>
        </w:trPr>
        <w:tc>
          <w:tcPr>
            <w:tcW w:w="1433" w:type="dxa"/>
            <w:tcBorders>
              <w:top w:val="nil"/>
              <w:left w:val="single" w:sz="4" w:space="0" w:color="auto"/>
              <w:bottom w:val="single" w:sz="4" w:space="0" w:color="auto"/>
              <w:right w:val="single" w:sz="4" w:space="0" w:color="auto"/>
            </w:tcBorders>
            <w:shd w:val="clear" w:color="000000" w:fill="FFFFFF"/>
            <w:hideMark/>
          </w:tcPr>
          <w:p w14:paraId="7073811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1.2.7</w:t>
            </w:r>
          </w:p>
        </w:tc>
        <w:tc>
          <w:tcPr>
            <w:tcW w:w="3103" w:type="dxa"/>
            <w:tcBorders>
              <w:top w:val="nil"/>
              <w:left w:val="nil"/>
              <w:bottom w:val="single" w:sz="4" w:space="0" w:color="auto"/>
              <w:right w:val="single" w:sz="4" w:space="0" w:color="auto"/>
            </w:tcBorders>
            <w:shd w:val="clear" w:color="000000" w:fill="FFFFFF"/>
            <w:hideMark/>
          </w:tcPr>
          <w:p w14:paraId="1A2C2C3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Организация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2BA82FB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E3C3AA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17A20B9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3EA3058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01100L3040</w:t>
            </w:r>
          </w:p>
        </w:tc>
        <w:tc>
          <w:tcPr>
            <w:tcW w:w="869" w:type="dxa"/>
            <w:tcBorders>
              <w:top w:val="nil"/>
              <w:left w:val="nil"/>
              <w:bottom w:val="single" w:sz="4" w:space="0" w:color="auto"/>
              <w:right w:val="single" w:sz="4" w:space="0" w:color="auto"/>
            </w:tcBorders>
            <w:shd w:val="clear" w:color="000000" w:fill="FFFFFF"/>
            <w:hideMark/>
          </w:tcPr>
          <w:p w14:paraId="0F18FBC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612, 622</w:t>
            </w:r>
          </w:p>
        </w:tc>
        <w:tc>
          <w:tcPr>
            <w:tcW w:w="1257" w:type="dxa"/>
            <w:tcBorders>
              <w:top w:val="nil"/>
              <w:left w:val="nil"/>
              <w:bottom w:val="single" w:sz="4" w:space="0" w:color="auto"/>
              <w:right w:val="single" w:sz="4" w:space="0" w:color="auto"/>
            </w:tcBorders>
            <w:shd w:val="clear" w:color="auto" w:fill="auto"/>
            <w:hideMark/>
          </w:tcPr>
          <w:p w14:paraId="4C80611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64 049 649,65</w:t>
            </w:r>
          </w:p>
        </w:tc>
        <w:tc>
          <w:tcPr>
            <w:tcW w:w="992" w:type="dxa"/>
            <w:tcBorders>
              <w:top w:val="nil"/>
              <w:left w:val="nil"/>
              <w:bottom w:val="single" w:sz="4" w:space="0" w:color="auto"/>
              <w:right w:val="single" w:sz="4" w:space="0" w:color="auto"/>
            </w:tcBorders>
            <w:shd w:val="clear" w:color="auto" w:fill="auto"/>
            <w:hideMark/>
          </w:tcPr>
          <w:p w14:paraId="741A11C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64 049 649,65</w:t>
            </w:r>
          </w:p>
        </w:tc>
        <w:tc>
          <w:tcPr>
            <w:tcW w:w="1134" w:type="dxa"/>
            <w:tcBorders>
              <w:top w:val="nil"/>
              <w:left w:val="nil"/>
              <w:bottom w:val="single" w:sz="4" w:space="0" w:color="auto"/>
              <w:right w:val="single" w:sz="4" w:space="0" w:color="auto"/>
            </w:tcBorders>
            <w:shd w:val="clear" w:color="auto" w:fill="auto"/>
            <w:hideMark/>
          </w:tcPr>
          <w:p w14:paraId="2729491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63 577 379,38</w:t>
            </w:r>
          </w:p>
        </w:tc>
        <w:tc>
          <w:tcPr>
            <w:tcW w:w="1134" w:type="dxa"/>
            <w:tcBorders>
              <w:top w:val="nil"/>
              <w:left w:val="nil"/>
              <w:bottom w:val="single" w:sz="4" w:space="0" w:color="auto"/>
              <w:right w:val="single" w:sz="4" w:space="0" w:color="auto"/>
            </w:tcBorders>
            <w:shd w:val="clear" w:color="000000" w:fill="FFFFFF"/>
            <w:hideMark/>
          </w:tcPr>
          <w:p w14:paraId="75E53DE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191 676 678,68   </w:t>
            </w:r>
          </w:p>
        </w:tc>
        <w:tc>
          <w:tcPr>
            <w:tcW w:w="1560" w:type="dxa"/>
            <w:tcBorders>
              <w:top w:val="nil"/>
              <w:left w:val="nil"/>
              <w:bottom w:val="single" w:sz="4" w:space="0" w:color="auto"/>
              <w:right w:val="single" w:sz="4" w:space="0" w:color="auto"/>
            </w:tcBorders>
            <w:shd w:val="clear" w:color="000000" w:fill="FFFFFF"/>
            <w:hideMark/>
          </w:tcPr>
          <w:p w14:paraId="7683FB1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100</w:t>
            </w:r>
            <w:proofErr w:type="gramStart"/>
            <w:r w:rsidRPr="00F60C1A">
              <w:rPr>
                <w:rFonts w:ascii="Arial Narrow" w:hAnsi="Arial Narrow"/>
                <w:sz w:val="22"/>
                <w:szCs w:val="22"/>
                <w:lang w:eastAsia="ru-RU"/>
              </w:rPr>
              <w:t>%  охват</w:t>
            </w:r>
            <w:proofErr w:type="gramEnd"/>
            <w:r w:rsidRPr="00F60C1A">
              <w:rPr>
                <w:rFonts w:ascii="Arial Narrow" w:hAnsi="Arial Narrow"/>
                <w:sz w:val="22"/>
                <w:szCs w:val="22"/>
                <w:lang w:eastAsia="ru-RU"/>
              </w:rPr>
              <w:t xml:space="preserve"> детей  начального общего образования , за исключением детей ОВЗ,  получают бесплатное школьное питание</w:t>
            </w:r>
          </w:p>
        </w:tc>
      </w:tr>
      <w:tr w:rsidR="007F7CE5" w:rsidRPr="00F60C1A" w14:paraId="3532334C" w14:textId="77777777" w:rsidTr="00B617AD">
        <w:trPr>
          <w:trHeight w:val="3288"/>
        </w:trPr>
        <w:tc>
          <w:tcPr>
            <w:tcW w:w="1433" w:type="dxa"/>
            <w:tcBorders>
              <w:top w:val="nil"/>
              <w:left w:val="single" w:sz="4" w:space="0" w:color="auto"/>
              <w:bottom w:val="single" w:sz="4" w:space="0" w:color="auto"/>
              <w:right w:val="single" w:sz="4" w:space="0" w:color="auto"/>
            </w:tcBorders>
            <w:shd w:val="clear" w:color="000000" w:fill="FFFFFF"/>
            <w:hideMark/>
          </w:tcPr>
          <w:p w14:paraId="1F3F730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1.2.8</w:t>
            </w:r>
          </w:p>
        </w:tc>
        <w:tc>
          <w:tcPr>
            <w:tcW w:w="3103" w:type="dxa"/>
            <w:tcBorders>
              <w:top w:val="nil"/>
              <w:left w:val="nil"/>
              <w:bottom w:val="single" w:sz="4" w:space="0" w:color="auto"/>
              <w:right w:val="single" w:sz="4" w:space="0" w:color="auto"/>
            </w:tcBorders>
            <w:shd w:val="clear" w:color="000000" w:fill="FFFFFF"/>
            <w:hideMark/>
          </w:tcPr>
          <w:p w14:paraId="602C1EF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7ABF02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A27B6A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20979D0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7371013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01100L3030</w:t>
            </w:r>
          </w:p>
        </w:tc>
        <w:tc>
          <w:tcPr>
            <w:tcW w:w="869" w:type="dxa"/>
            <w:tcBorders>
              <w:top w:val="nil"/>
              <w:left w:val="nil"/>
              <w:bottom w:val="single" w:sz="4" w:space="0" w:color="auto"/>
              <w:right w:val="single" w:sz="4" w:space="0" w:color="auto"/>
            </w:tcBorders>
            <w:shd w:val="clear" w:color="000000" w:fill="FFFFFF"/>
            <w:hideMark/>
          </w:tcPr>
          <w:p w14:paraId="51499B9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r w:rsidRPr="00F60C1A">
              <w:rPr>
                <w:rFonts w:ascii="Arial Narrow" w:hAnsi="Arial Narrow"/>
                <w:sz w:val="22"/>
                <w:szCs w:val="22"/>
                <w:lang w:eastAsia="ru-RU"/>
              </w:rPr>
              <w:br/>
              <w:t>621</w:t>
            </w:r>
          </w:p>
        </w:tc>
        <w:tc>
          <w:tcPr>
            <w:tcW w:w="1257" w:type="dxa"/>
            <w:tcBorders>
              <w:top w:val="nil"/>
              <w:left w:val="nil"/>
              <w:bottom w:val="single" w:sz="4" w:space="0" w:color="auto"/>
              <w:right w:val="single" w:sz="4" w:space="0" w:color="auto"/>
            </w:tcBorders>
            <w:shd w:val="clear" w:color="auto" w:fill="auto"/>
            <w:hideMark/>
          </w:tcPr>
          <w:p w14:paraId="0FE2B14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59 761 800,00</w:t>
            </w:r>
          </w:p>
        </w:tc>
        <w:tc>
          <w:tcPr>
            <w:tcW w:w="992" w:type="dxa"/>
            <w:tcBorders>
              <w:top w:val="nil"/>
              <w:left w:val="nil"/>
              <w:bottom w:val="single" w:sz="4" w:space="0" w:color="auto"/>
              <w:right w:val="single" w:sz="4" w:space="0" w:color="auto"/>
            </w:tcBorders>
            <w:shd w:val="clear" w:color="auto" w:fill="auto"/>
            <w:hideMark/>
          </w:tcPr>
          <w:p w14:paraId="06B76D8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59 761 800,00</w:t>
            </w:r>
          </w:p>
        </w:tc>
        <w:tc>
          <w:tcPr>
            <w:tcW w:w="1134" w:type="dxa"/>
            <w:tcBorders>
              <w:top w:val="nil"/>
              <w:left w:val="nil"/>
              <w:bottom w:val="single" w:sz="4" w:space="0" w:color="auto"/>
              <w:right w:val="single" w:sz="4" w:space="0" w:color="auto"/>
            </w:tcBorders>
            <w:shd w:val="clear" w:color="auto" w:fill="auto"/>
            <w:hideMark/>
          </w:tcPr>
          <w:p w14:paraId="45F07B4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59 761 800,00</w:t>
            </w:r>
          </w:p>
        </w:tc>
        <w:tc>
          <w:tcPr>
            <w:tcW w:w="1134" w:type="dxa"/>
            <w:tcBorders>
              <w:top w:val="nil"/>
              <w:left w:val="nil"/>
              <w:bottom w:val="single" w:sz="4" w:space="0" w:color="auto"/>
              <w:right w:val="single" w:sz="4" w:space="0" w:color="auto"/>
            </w:tcBorders>
            <w:shd w:val="clear" w:color="000000" w:fill="FFFFFF"/>
            <w:hideMark/>
          </w:tcPr>
          <w:p w14:paraId="35B619F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179 285 400,00   </w:t>
            </w:r>
          </w:p>
        </w:tc>
        <w:tc>
          <w:tcPr>
            <w:tcW w:w="1560" w:type="dxa"/>
            <w:tcBorders>
              <w:top w:val="nil"/>
              <w:left w:val="nil"/>
              <w:bottom w:val="single" w:sz="4" w:space="0" w:color="auto"/>
              <w:right w:val="single" w:sz="4" w:space="0" w:color="auto"/>
            </w:tcBorders>
            <w:shd w:val="clear" w:color="auto" w:fill="auto"/>
            <w:hideMark/>
          </w:tcPr>
          <w:p w14:paraId="260F54BA"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100%  педагогических работников общеобразовательных организаций, получивших ежемесячное денежное вознаграждение за классное руководство </w:t>
            </w:r>
          </w:p>
        </w:tc>
      </w:tr>
      <w:tr w:rsidR="007F7CE5" w:rsidRPr="00F60C1A" w14:paraId="31478EE2" w14:textId="77777777" w:rsidTr="00B617AD">
        <w:trPr>
          <w:trHeight w:val="2760"/>
        </w:trPr>
        <w:tc>
          <w:tcPr>
            <w:tcW w:w="1433" w:type="dxa"/>
            <w:tcBorders>
              <w:top w:val="nil"/>
              <w:left w:val="single" w:sz="4" w:space="0" w:color="auto"/>
              <w:bottom w:val="single" w:sz="4" w:space="0" w:color="auto"/>
              <w:right w:val="single" w:sz="4" w:space="0" w:color="auto"/>
            </w:tcBorders>
            <w:shd w:val="clear" w:color="000000" w:fill="FFFFFF"/>
            <w:hideMark/>
          </w:tcPr>
          <w:p w14:paraId="61E6A84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1.2.9</w:t>
            </w:r>
          </w:p>
        </w:tc>
        <w:tc>
          <w:tcPr>
            <w:tcW w:w="3103" w:type="dxa"/>
            <w:tcBorders>
              <w:top w:val="nil"/>
              <w:left w:val="nil"/>
              <w:bottom w:val="single" w:sz="4" w:space="0" w:color="auto"/>
              <w:right w:val="single" w:sz="4" w:space="0" w:color="auto"/>
            </w:tcBorders>
            <w:shd w:val="clear" w:color="auto" w:fill="auto"/>
            <w:hideMark/>
          </w:tcPr>
          <w:p w14:paraId="68D2721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6C6F2B4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FDC1D9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3A68A2D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5B3C02B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011E151720</w:t>
            </w:r>
          </w:p>
        </w:tc>
        <w:tc>
          <w:tcPr>
            <w:tcW w:w="869" w:type="dxa"/>
            <w:tcBorders>
              <w:top w:val="nil"/>
              <w:left w:val="nil"/>
              <w:bottom w:val="single" w:sz="4" w:space="0" w:color="auto"/>
              <w:right w:val="single" w:sz="4" w:space="0" w:color="auto"/>
            </w:tcBorders>
            <w:shd w:val="clear" w:color="auto" w:fill="auto"/>
            <w:hideMark/>
          </w:tcPr>
          <w:p w14:paraId="28414D4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622</w:t>
            </w:r>
          </w:p>
        </w:tc>
        <w:tc>
          <w:tcPr>
            <w:tcW w:w="1257" w:type="dxa"/>
            <w:tcBorders>
              <w:top w:val="nil"/>
              <w:left w:val="nil"/>
              <w:bottom w:val="single" w:sz="4" w:space="0" w:color="auto"/>
              <w:right w:val="single" w:sz="4" w:space="0" w:color="auto"/>
            </w:tcBorders>
            <w:shd w:val="clear" w:color="auto" w:fill="auto"/>
            <w:hideMark/>
          </w:tcPr>
          <w:p w14:paraId="6C3E36A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21 387 373,74</w:t>
            </w:r>
          </w:p>
        </w:tc>
        <w:tc>
          <w:tcPr>
            <w:tcW w:w="992" w:type="dxa"/>
            <w:tcBorders>
              <w:top w:val="nil"/>
              <w:left w:val="nil"/>
              <w:bottom w:val="single" w:sz="4" w:space="0" w:color="auto"/>
              <w:right w:val="single" w:sz="4" w:space="0" w:color="auto"/>
            </w:tcBorders>
            <w:shd w:val="clear" w:color="auto" w:fill="auto"/>
            <w:hideMark/>
          </w:tcPr>
          <w:p w14:paraId="29C324F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hideMark/>
          </w:tcPr>
          <w:p w14:paraId="3E6E0D7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1F068F9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21 387 373,74   </w:t>
            </w:r>
          </w:p>
        </w:tc>
        <w:tc>
          <w:tcPr>
            <w:tcW w:w="1560" w:type="dxa"/>
            <w:tcBorders>
              <w:top w:val="nil"/>
              <w:left w:val="nil"/>
              <w:bottom w:val="single" w:sz="4" w:space="0" w:color="auto"/>
              <w:right w:val="single" w:sz="4" w:space="0" w:color="auto"/>
            </w:tcBorders>
            <w:shd w:val="clear" w:color="000000" w:fill="FFFFFF"/>
            <w:hideMark/>
          </w:tcPr>
          <w:p w14:paraId="59BFE1D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и обеспечение функционирования детского технопарка "</w:t>
            </w:r>
            <w:proofErr w:type="spellStart"/>
            <w:r w:rsidRPr="00F60C1A">
              <w:rPr>
                <w:rFonts w:ascii="Arial Narrow" w:hAnsi="Arial Narrow"/>
                <w:sz w:val="22"/>
                <w:szCs w:val="22"/>
                <w:lang w:eastAsia="ru-RU"/>
              </w:rPr>
              <w:t>Кванториум</w:t>
            </w:r>
            <w:proofErr w:type="spellEnd"/>
            <w:r w:rsidRPr="00F60C1A">
              <w:rPr>
                <w:rFonts w:ascii="Arial Narrow" w:hAnsi="Arial Narrow"/>
                <w:sz w:val="22"/>
                <w:szCs w:val="22"/>
                <w:lang w:eastAsia="ru-RU"/>
              </w:rPr>
              <w:t>" на базе МАОУ Гимназия №4</w:t>
            </w:r>
          </w:p>
        </w:tc>
      </w:tr>
      <w:tr w:rsidR="007F7CE5" w:rsidRPr="00F60C1A" w14:paraId="7BDB328D" w14:textId="77777777" w:rsidTr="00B617AD">
        <w:trPr>
          <w:trHeight w:val="2760"/>
        </w:trPr>
        <w:tc>
          <w:tcPr>
            <w:tcW w:w="1433" w:type="dxa"/>
            <w:tcBorders>
              <w:top w:val="nil"/>
              <w:left w:val="single" w:sz="4" w:space="0" w:color="auto"/>
              <w:bottom w:val="single" w:sz="4" w:space="0" w:color="auto"/>
              <w:right w:val="single" w:sz="4" w:space="0" w:color="auto"/>
            </w:tcBorders>
            <w:shd w:val="clear" w:color="000000" w:fill="FFFFFF"/>
            <w:hideMark/>
          </w:tcPr>
          <w:p w14:paraId="21413A2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1.2.10</w:t>
            </w:r>
          </w:p>
        </w:tc>
        <w:tc>
          <w:tcPr>
            <w:tcW w:w="3103" w:type="dxa"/>
            <w:tcBorders>
              <w:top w:val="nil"/>
              <w:left w:val="nil"/>
              <w:bottom w:val="single" w:sz="4" w:space="0" w:color="auto"/>
              <w:right w:val="single" w:sz="4" w:space="0" w:color="auto"/>
            </w:tcBorders>
            <w:shd w:val="clear" w:color="auto" w:fill="auto"/>
            <w:hideMark/>
          </w:tcPr>
          <w:p w14:paraId="5E610A5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4BD778F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44853C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05C2CE0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1D6719D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011EВ51790</w:t>
            </w:r>
          </w:p>
        </w:tc>
        <w:tc>
          <w:tcPr>
            <w:tcW w:w="869" w:type="dxa"/>
            <w:tcBorders>
              <w:top w:val="nil"/>
              <w:left w:val="nil"/>
              <w:bottom w:val="single" w:sz="4" w:space="0" w:color="auto"/>
              <w:right w:val="single" w:sz="4" w:space="0" w:color="auto"/>
            </w:tcBorders>
            <w:shd w:val="clear" w:color="000000" w:fill="FFFFFF"/>
            <w:hideMark/>
          </w:tcPr>
          <w:p w14:paraId="17564C0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611, </w:t>
            </w:r>
            <w:r w:rsidRPr="00F60C1A">
              <w:rPr>
                <w:rFonts w:ascii="Arial Narrow" w:hAnsi="Arial Narrow"/>
                <w:sz w:val="22"/>
                <w:szCs w:val="22"/>
                <w:lang w:eastAsia="ru-RU"/>
              </w:rPr>
              <w:br/>
              <w:t>621</w:t>
            </w:r>
          </w:p>
        </w:tc>
        <w:tc>
          <w:tcPr>
            <w:tcW w:w="1257" w:type="dxa"/>
            <w:tcBorders>
              <w:top w:val="nil"/>
              <w:left w:val="nil"/>
              <w:bottom w:val="single" w:sz="4" w:space="0" w:color="auto"/>
              <w:right w:val="single" w:sz="4" w:space="0" w:color="auto"/>
            </w:tcBorders>
            <w:shd w:val="clear" w:color="auto" w:fill="auto"/>
            <w:hideMark/>
          </w:tcPr>
          <w:p w14:paraId="64AE9D7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6 873 150,00</w:t>
            </w:r>
          </w:p>
        </w:tc>
        <w:tc>
          <w:tcPr>
            <w:tcW w:w="992" w:type="dxa"/>
            <w:tcBorders>
              <w:top w:val="nil"/>
              <w:left w:val="nil"/>
              <w:bottom w:val="single" w:sz="4" w:space="0" w:color="auto"/>
              <w:right w:val="single" w:sz="4" w:space="0" w:color="auto"/>
            </w:tcBorders>
            <w:shd w:val="clear" w:color="auto" w:fill="auto"/>
            <w:hideMark/>
          </w:tcPr>
          <w:p w14:paraId="19DC265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6 873 150,00</w:t>
            </w:r>
          </w:p>
        </w:tc>
        <w:tc>
          <w:tcPr>
            <w:tcW w:w="1134" w:type="dxa"/>
            <w:tcBorders>
              <w:top w:val="nil"/>
              <w:left w:val="nil"/>
              <w:bottom w:val="single" w:sz="4" w:space="0" w:color="auto"/>
              <w:right w:val="single" w:sz="4" w:space="0" w:color="auto"/>
            </w:tcBorders>
            <w:shd w:val="clear" w:color="auto" w:fill="auto"/>
            <w:hideMark/>
          </w:tcPr>
          <w:p w14:paraId="2DB89DD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8 308 350,00</w:t>
            </w:r>
          </w:p>
        </w:tc>
        <w:tc>
          <w:tcPr>
            <w:tcW w:w="1134" w:type="dxa"/>
            <w:tcBorders>
              <w:top w:val="nil"/>
              <w:left w:val="nil"/>
              <w:bottom w:val="single" w:sz="4" w:space="0" w:color="auto"/>
              <w:right w:val="single" w:sz="4" w:space="0" w:color="auto"/>
            </w:tcBorders>
            <w:shd w:val="clear" w:color="000000" w:fill="FFFFFF"/>
            <w:hideMark/>
          </w:tcPr>
          <w:p w14:paraId="1E8C3C1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22 054 650,00   </w:t>
            </w:r>
          </w:p>
        </w:tc>
        <w:tc>
          <w:tcPr>
            <w:tcW w:w="1560" w:type="dxa"/>
            <w:tcBorders>
              <w:top w:val="nil"/>
              <w:left w:val="nil"/>
              <w:bottom w:val="single" w:sz="4" w:space="0" w:color="auto"/>
              <w:right w:val="single" w:sz="4" w:space="0" w:color="auto"/>
            </w:tcBorders>
            <w:shd w:val="clear" w:color="auto" w:fill="auto"/>
            <w:hideMark/>
          </w:tcPr>
          <w:p w14:paraId="04E90E6E"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в всех общеобразовательных организациях центров детских инициатив – пространства для встреч и сборов детских общественных объединений</w:t>
            </w:r>
          </w:p>
        </w:tc>
      </w:tr>
      <w:tr w:rsidR="007F7CE5" w:rsidRPr="00F60C1A" w14:paraId="1AA3E85D" w14:textId="77777777" w:rsidTr="00B617AD">
        <w:trPr>
          <w:trHeight w:val="2760"/>
        </w:trPr>
        <w:tc>
          <w:tcPr>
            <w:tcW w:w="1433" w:type="dxa"/>
            <w:tcBorders>
              <w:top w:val="nil"/>
              <w:left w:val="single" w:sz="4" w:space="0" w:color="auto"/>
              <w:bottom w:val="single" w:sz="4" w:space="0" w:color="auto"/>
              <w:right w:val="single" w:sz="4" w:space="0" w:color="auto"/>
            </w:tcBorders>
            <w:shd w:val="clear" w:color="000000" w:fill="FFFFFF"/>
            <w:hideMark/>
          </w:tcPr>
          <w:p w14:paraId="232F4BF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1.2.11</w:t>
            </w:r>
          </w:p>
        </w:tc>
        <w:tc>
          <w:tcPr>
            <w:tcW w:w="3103" w:type="dxa"/>
            <w:tcBorders>
              <w:top w:val="nil"/>
              <w:left w:val="nil"/>
              <w:bottom w:val="single" w:sz="4" w:space="0" w:color="auto"/>
              <w:right w:val="single" w:sz="4" w:space="0" w:color="auto"/>
            </w:tcBorders>
            <w:shd w:val="clear" w:color="auto" w:fill="auto"/>
            <w:hideMark/>
          </w:tcPr>
          <w:p w14:paraId="6881855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4BE623B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6F40E2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6BCFA14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176AA94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01100S5830</w:t>
            </w:r>
          </w:p>
        </w:tc>
        <w:tc>
          <w:tcPr>
            <w:tcW w:w="869" w:type="dxa"/>
            <w:tcBorders>
              <w:top w:val="nil"/>
              <w:left w:val="nil"/>
              <w:bottom w:val="single" w:sz="4" w:space="0" w:color="auto"/>
              <w:right w:val="single" w:sz="4" w:space="0" w:color="auto"/>
            </w:tcBorders>
            <w:shd w:val="clear" w:color="auto" w:fill="auto"/>
            <w:hideMark/>
          </w:tcPr>
          <w:p w14:paraId="71EC370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r w:rsidRPr="00F60C1A">
              <w:rPr>
                <w:rFonts w:ascii="Arial Narrow" w:hAnsi="Arial Narrow"/>
                <w:sz w:val="22"/>
                <w:szCs w:val="22"/>
                <w:lang w:eastAsia="ru-RU"/>
              </w:rPr>
              <w:br w:type="page"/>
              <w:t>622</w:t>
            </w:r>
          </w:p>
        </w:tc>
        <w:tc>
          <w:tcPr>
            <w:tcW w:w="1257" w:type="dxa"/>
            <w:tcBorders>
              <w:top w:val="nil"/>
              <w:left w:val="nil"/>
              <w:bottom w:val="single" w:sz="4" w:space="0" w:color="auto"/>
              <w:right w:val="single" w:sz="4" w:space="0" w:color="auto"/>
            </w:tcBorders>
            <w:shd w:val="clear" w:color="auto" w:fill="auto"/>
            <w:hideMark/>
          </w:tcPr>
          <w:p w14:paraId="0E089AA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29 799 799,80</w:t>
            </w:r>
          </w:p>
        </w:tc>
        <w:tc>
          <w:tcPr>
            <w:tcW w:w="992" w:type="dxa"/>
            <w:tcBorders>
              <w:top w:val="nil"/>
              <w:left w:val="nil"/>
              <w:bottom w:val="single" w:sz="4" w:space="0" w:color="auto"/>
              <w:right w:val="single" w:sz="4" w:space="0" w:color="auto"/>
            </w:tcBorders>
            <w:shd w:val="clear" w:color="auto" w:fill="auto"/>
            <w:hideMark/>
          </w:tcPr>
          <w:p w14:paraId="7B22DE7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29 799 799,80</w:t>
            </w:r>
          </w:p>
        </w:tc>
        <w:tc>
          <w:tcPr>
            <w:tcW w:w="1134" w:type="dxa"/>
            <w:tcBorders>
              <w:top w:val="nil"/>
              <w:left w:val="nil"/>
              <w:bottom w:val="single" w:sz="4" w:space="0" w:color="auto"/>
              <w:right w:val="single" w:sz="4" w:space="0" w:color="auto"/>
            </w:tcBorders>
            <w:shd w:val="clear" w:color="auto" w:fill="auto"/>
            <w:hideMark/>
          </w:tcPr>
          <w:p w14:paraId="03BCC86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29 799 799,80</w:t>
            </w:r>
          </w:p>
        </w:tc>
        <w:tc>
          <w:tcPr>
            <w:tcW w:w="1134" w:type="dxa"/>
            <w:tcBorders>
              <w:top w:val="nil"/>
              <w:left w:val="nil"/>
              <w:bottom w:val="single" w:sz="4" w:space="0" w:color="auto"/>
              <w:right w:val="single" w:sz="4" w:space="0" w:color="auto"/>
            </w:tcBorders>
            <w:shd w:val="clear" w:color="000000" w:fill="FFFFFF"/>
            <w:hideMark/>
          </w:tcPr>
          <w:p w14:paraId="7C61F7F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89 399 399,40   </w:t>
            </w:r>
          </w:p>
        </w:tc>
        <w:tc>
          <w:tcPr>
            <w:tcW w:w="1560" w:type="dxa"/>
            <w:tcBorders>
              <w:top w:val="nil"/>
              <w:left w:val="nil"/>
              <w:bottom w:val="single" w:sz="4" w:space="0" w:color="auto"/>
              <w:right w:val="single" w:sz="4" w:space="0" w:color="auto"/>
            </w:tcBorders>
            <w:shd w:val="clear" w:color="auto" w:fill="auto"/>
            <w:hideMark/>
          </w:tcPr>
          <w:p w14:paraId="55723D3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100% детей  с ограниченными возможностями здоровья получат бесплатное 2-х разовое школьное питание</w:t>
            </w:r>
          </w:p>
        </w:tc>
      </w:tr>
      <w:tr w:rsidR="007F7CE5" w:rsidRPr="00F60C1A" w14:paraId="062EDA12" w14:textId="77777777" w:rsidTr="00B617AD">
        <w:trPr>
          <w:trHeight w:val="1779"/>
        </w:trPr>
        <w:tc>
          <w:tcPr>
            <w:tcW w:w="1433" w:type="dxa"/>
            <w:tcBorders>
              <w:top w:val="nil"/>
              <w:left w:val="single" w:sz="4" w:space="0" w:color="auto"/>
              <w:bottom w:val="single" w:sz="4" w:space="0" w:color="auto"/>
              <w:right w:val="single" w:sz="4" w:space="0" w:color="auto"/>
            </w:tcBorders>
            <w:shd w:val="clear" w:color="000000" w:fill="FFFFFF"/>
            <w:hideMark/>
          </w:tcPr>
          <w:p w14:paraId="1D15E8C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1.2.12</w:t>
            </w:r>
          </w:p>
        </w:tc>
        <w:tc>
          <w:tcPr>
            <w:tcW w:w="3103" w:type="dxa"/>
            <w:tcBorders>
              <w:top w:val="nil"/>
              <w:left w:val="nil"/>
              <w:bottom w:val="single" w:sz="4" w:space="0" w:color="auto"/>
              <w:right w:val="single" w:sz="4" w:space="0" w:color="auto"/>
            </w:tcBorders>
            <w:shd w:val="clear" w:color="000000" w:fill="FFFFFF"/>
            <w:hideMark/>
          </w:tcPr>
          <w:p w14:paraId="6C905F4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79A4151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6C9D53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2805924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78CA35F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01100S5590</w:t>
            </w:r>
          </w:p>
        </w:tc>
        <w:tc>
          <w:tcPr>
            <w:tcW w:w="869" w:type="dxa"/>
            <w:tcBorders>
              <w:top w:val="nil"/>
              <w:left w:val="nil"/>
              <w:bottom w:val="single" w:sz="4" w:space="0" w:color="auto"/>
              <w:right w:val="single" w:sz="4" w:space="0" w:color="auto"/>
            </w:tcBorders>
            <w:shd w:val="clear" w:color="auto" w:fill="auto"/>
            <w:hideMark/>
          </w:tcPr>
          <w:p w14:paraId="0086169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w:t>
            </w:r>
          </w:p>
        </w:tc>
        <w:tc>
          <w:tcPr>
            <w:tcW w:w="1257" w:type="dxa"/>
            <w:tcBorders>
              <w:top w:val="nil"/>
              <w:left w:val="nil"/>
              <w:bottom w:val="single" w:sz="4" w:space="0" w:color="auto"/>
              <w:right w:val="single" w:sz="4" w:space="0" w:color="auto"/>
            </w:tcBorders>
            <w:shd w:val="clear" w:color="auto" w:fill="auto"/>
            <w:hideMark/>
          </w:tcPr>
          <w:p w14:paraId="331D2CB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86 600,00</w:t>
            </w:r>
          </w:p>
        </w:tc>
        <w:tc>
          <w:tcPr>
            <w:tcW w:w="992" w:type="dxa"/>
            <w:tcBorders>
              <w:top w:val="nil"/>
              <w:left w:val="nil"/>
              <w:bottom w:val="single" w:sz="4" w:space="0" w:color="auto"/>
              <w:right w:val="single" w:sz="4" w:space="0" w:color="auto"/>
            </w:tcBorders>
            <w:shd w:val="clear" w:color="000000" w:fill="FFFFFF"/>
            <w:hideMark/>
          </w:tcPr>
          <w:p w14:paraId="0149597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75FA58F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03535A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86 600,00   </w:t>
            </w:r>
          </w:p>
        </w:tc>
        <w:tc>
          <w:tcPr>
            <w:tcW w:w="1560" w:type="dxa"/>
            <w:tcBorders>
              <w:top w:val="nil"/>
              <w:left w:val="nil"/>
              <w:bottom w:val="single" w:sz="4" w:space="0" w:color="auto"/>
              <w:right w:val="single" w:sz="4" w:space="0" w:color="auto"/>
            </w:tcBorders>
            <w:shd w:val="clear" w:color="000000" w:fill="FFFFFF"/>
            <w:hideMark/>
          </w:tcPr>
          <w:p w14:paraId="3456EF8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27F7376A" w14:textId="77777777" w:rsidTr="00B617AD">
        <w:trPr>
          <w:trHeight w:val="2916"/>
        </w:trPr>
        <w:tc>
          <w:tcPr>
            <w:tcW w:w="1433" w:type="dxa"/>
            <w:tcBorders>
              <w:top w:val="nil"/>
              <w:left w:val="single" w:sz="4" w:space="0" w:color="auto"/>
              <w:bottom w:val="single" w:sz="4" w:space="0" w:color="auto"/>
              <w:right w:val="single" w:sz="4" w:space="0" w:color="auto"/>
            </w:tcBorders>
            <w:shd w:val="clear" w:color="000000" w:fill="FFFFFF"/>
            <w:hideMark/>
          </w:tcPr>
          <w:p w14:paraId="4E708C7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1.2.13</w:t>
            </w:r>
          </w:p>
        </w:tc>
        <w:tc>
          <w:tcPr>
            <w:tcW w:w="3103" w:type="dxa"/>
            <w:tcBorders>
              <w:top w:val="nil"/>
              <w:left w:val="nil"/>
              <w:bottom w:val="single" w:sz="4" w:space="0" w:color="auto"/>
              <w:right w:val="single" w:sz="4" w:space="0" w:color="auto"/>
            </w:tcBorders>
            <w:shd w:val="clear" w:color="000000" w:fill="FFFFFF"/>
            <w:hideMark/>
          </w:tcPr>
          <w:p w14:paraId="4EC9F70A"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351728D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487147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D28772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746F611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01100S5210</w:t>
            </w:r>
          </w:p>
        </w:tc>
        <w:tc>
          <w:tcPr>
            <w:tcW w:w="869" w:type="dxa"/>
            <w:tcBorders>
              <w:top w:val="nil"/>
              <w:left w:val="nil"/>
              <w:bottom w:val="single" w:sz="4" w:space="0" w:color="auto"/>
              <w:right w:val="single" w:sz="4" w:space="0" w:color="auto"/>
            </w:tcBorders>
            <w:shd w:val="clear" w:color="auto" w:fill="auto"/>
            <w:hideMark/>
          </w:tcPr>
          <w:p w14:paraId="6FED88D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622</w:t>
            </w:r>
          </w:p>
        </w:tc>
        <w:tc>
          <w:tcPr>
            <w:tcW w:w="1257" w:type="dxa"/>
            <w:tcBorders>
              <w:top w:val="nil"/>
              <w:left w:val="nil"/>
              <w:bottom w:val="single" w:sz="4" w:space="0" w:color="auto"/>
              <w:right w:val="single" w:sz="4" w:space="0" w:color="auto"/>
            </w:tcBorders>
            <w:shd w:val="clear" w:color="auto" w:fill="auto"/>
            <w:hideMark/>
          </w:tcPr>
          <w:p w14:paraId="06A7DBA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4 931 010,11</w:t>
            </w:r>
          </w:p>
        </w:tc>
        <w:tc>
          <w:tcPr>
            <w:tcW w:w="992" w:type="dxa"/>
            <w:tcBorders>
              <w:top w:val="nil"/>
              <w:left w:val="nil"/>
              <w:bottom w:val="single" w:sz="4" w:space="0" w:color="auto"/>
              <w:right w:val="single" w:sz="4" w:space="0" w:color="auto"/>
            </w:tcBorders>
            <w:shd w:val="clear" w:color="000000" w:fill="FFFFFF"/>
            <w:hideMark/>
          </w:tcPr>
          <w:p w14:paraId="70A2620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097372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642C9F9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4 931 010,11   </w:t>
            </w:r>
          </w:p>
        </w:tc>
        <w:tc>
          <w:tcPr>
            <w:tcW w:w="1560" w:type="dxa"/>
            <w:tcBorders>
              <w:top w:val="nil"/>
              <w:left w:val="nil"/>
              <w:bottom w:val="single" w:sz="4" w:space="0" w:color="auto"/>
              <w:right w:val="single" w:sz="4" w:space="0" w:color="auto"/>
            </w:tcBorders>
            <w:shd w:val="clear" w:color="000000" w:fill="FFFFFF"/>
            <w:hideMark/>
          </w:tcPr>
          <w:p w14:paraId="1EF494A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и обеспечение функционирования детского технопарка "</w:t>
            </w:r>
            <w:proofErr w:type="spellStart"/>
            <w:r w:rsidRPr="00F60C1A">
              <w:rPr>
                <w:rFonts w:ascii="Arial Narrow" w:hAnsi="Arial Narrow"/>
                <w:sz w:val="22"/>
                <w:szCs w:val="22"/>
                <w:lang w:eastAsia="ru-RU"/>
              </w:rPr>
              <w:t>Кванториум</w:t>
            </w:r>
            <w:proofErr w:type="spellEnd"/>
            <w:r w:rsidRPr="00F60C1A">
              <w:rPr>
                <w:rFonts w:ascii="Arial Narrow" w:hAnsi="Arial Narrow"/>
                <w:sz w:val="22"/>
                <w:szCs w:val="22"/>
                <w:lang w:eastAsia="ru-RU"/>
              </w:rPr>
              <w:t>" на базе МАОУ Гимназия №4</w:t>
            </w:r>
          </w:p>
        </w:tc>
      </w:tr>
      <w:tr w:rsidR="007F7CE5" w:rsidRPr="00F60C1A" w14:paraId="46DE8595" w14:textId="77777777" w:rsidTr="00B617AD">
        <w:trPr>
          <w:trHeight w:val="2676"/>
        </w:trPr>
        <w:tc>
          <w:tcPr>
            <w:tcW w:w="1433" w:type="dxa"/>
            <w:tcBorders>
              <w:top w:val="nil"/>
              <w:left w:val="single" w:sz="4" w:space="0" w:color="auto"/>
              <w:bottom w:val="single" w:sz="4" w:space="0" w:color="auto"/>
              <w:right w:val="single" w:sz="4" w:space="0" w:color="auto"/>
            </w:tcBorders>
            <w:shd w:val="clear" w:color="000000" w:fill="FFFFFF"/>
            <w:hideMark/>
          </w:tcPr>
          <w:p w14:paraId="52159D3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1.2.14</w:t>
            </w:r>
          </w:p>
        </w:tc>
        <w:tc>
          <w:tcPr>
            <w:tcW w:w="3103" w:type="dxa"/>
            <w:tcBorders>
              <w:top w:val="nil"/>
              <w:left w:val="nil"/>
              <w:bottom w:val="single" w:sz="4" w:space="0" w:color="auto"/>
              <w:right w:val="single" w:sz="4" w:space="0" w:color="auto"/>
            </w:tcBorders>
            <w:shd w:val="clear" w:color="000000" w:fill="FFFFFF"/>
            <w:hideMark/>
          </w:tcPr>
          <w:p w14:paraId="223C7024"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Реализация мероприятий по модернизации школьных систем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3A6DAE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329019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72E319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5230D80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01100L7502</w:t>
            </w:r>
          </w:p>
        </w:tc>
        <w:tc>
          <w:tcPr>
            <w:tcW w:w="869" w:type="dxa"/>
            <w:tcBorders>
              <w:top w:val="nil"/>
              <w:left w:val="nil"/>
              <w:bottom w:val="single" w:sz="4" w:space="0" w:color="auto"/>
              <w:right w:val="single" w:sz="4" w:space="0" w:color="auto"/>
            </w:tcBorders>
            <w:shd w:val="clear" w:color="auto" w:fill="auto"/>
            <w:hideMark/>
          </w:tcPr>
          <w:p w14:paraId="36DD4A0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p>
        </w:tc>
        <w:tc>
          <w:tcPr>
            <w:tcW w:w="1257" w:type="dxa"/>
            <w:tcBorders>
              <w:top w:val="nil"/>
              <w:left w:val="nil"/>
              <w:bottom w:val="single" w:sz="4" w:space="0" w:color="auto"/>
              <w:right w:val="single" w:sz="4" w:space="0" w:color="auto"/>
            </w:tcBorders>
            <w:shd w:val="clear" w:color="auto" w:fill="auto"/>
            <w:hideMark/>
          </w:tcPr>
          <w:p w14:paraId="626DF08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000000" w:fill="FFFFFF"/>
            <w:hideMark/>
          </w:tcPr>
          <w:p w14:paraId="2EB1E3F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15 277 300,00</w:t>
            </w:r>
          </w:p>
        </w:tc>
        <w:tc>
          <w:tcPr>
            <w:tcW w:w="1134" w:type="dxa"/>
            <w:tcBorders>
              <w:top w:val="nil"/>
              <w:left w:val="nil"/>
              <w:bottom w:val="single" w:sz="4" w:space="0" w:color="auto"/>
              <w:right w:val="single" w:sz="4" w:space="0" w:color="auto"/>
            </w:tcBorders>
            <w:shd w:val="clear" w:color="000000" w:fill="FFFFFF"/>
            <w:hideMark/>
          </w:tcPr>
          <w:p w14:paraId="7982F13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F6CA23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15 277 300,00   </w:t>
            </w:r>
          </w:p>
        </w:tc>
        <w:tc>
          <w:tcPr>
            <w:tcW w:w="1560" w:type="dxa"/>
            <w:tcBorders>
              <w:top w:val="nil"/>
              <w:left w:val="nil"/>
              <w:bottom w:val="single" w:sz="4" w:space="0" w:color="auto"/>
              <w:right w:val="single" w:sz="4" w:space="0" w:color="auto"/>
            </w:tcBorders>
            <w:shd w:val="clear" w:color="000000" w:fill="FFFFFF"/>
            <w:hideMark/>
          </w:tcPr>
          <w:p w14:paraId="7597427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12F57C17" w14:textId="77777777" w:rsidTr="00B617AD">
        <w:trPr>
          <w:trHeight w:val="2676"/>
        </w:trPr>
        <w:tc>
          <w:tcPr>
            <w:tcW w:w="1433" w:type="dxa"/>
            <w:tcBorders>
              <w:top w:val="nil"/>
              <w:left w:val="single" w:sz="4" w:space="0" w:color="auto"/>
              <w:bottom w:val="single" w:sz="4" w:space="0" w:color="auto"/>
              <w:right w:val="single" w:sz="4" w:space="0" w:color="auto"/>
            </w:tcBorders>
            <w:shd w:val="clear" w:color="000000" w:fill="FFFFFF"/>
            <w:hideMark/>
          </w:tcPr>
          <w:p w14:paraId="61B78C9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1.2.15</w:t>
            </w:r>
          </w:p>
        </w:tc>
        <w:tc>
          <w:tcPr>
            <w:tcW w:w="3103" w:type="dxa"/>
            <w:tcBorders>
              <w:top w:val="nil"/>
              <w:left w:val="nil"/>
              <w:bottom w:val="single" w:sz="4" w:space="0" w:color="auto"/>
              <w:right w:val="single" w:sz="4" w:space="0" w:color="auto"/>
            </w:tcBorders>
            <w:shd w:val="clear" w:color="000000" w:fill="FFFFFF"/>
            <w:hideMark/>
          </w:tcPr>
          <w:p w14:paraId="5999EA3A"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Бесплатная перевозка обучающихся школ города Канска, проживающих в Канском районе, в муниципальные общеобразовательные организации города Канска по специальным школьным маршрутам,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0BB9DB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89D7B5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0C91DC5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52BE3D0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0110080940</w:t>
            </w:r>
          </w:p>
        </w:tc>
        <w:tc>
          <w:tcPr>
            <w:tcW w:w="869" w:type="dxa"/>
            <w:tcBorders>
              <w:top w:val="nil"/>
              <w:left w:val="nil"/>
              <w:bottom w:val="single" w:sz="4" w:space="0" w:color="auto"/>
              <w:right w:val="single" w:sz="4" w:space="0" w:color="auto"/>
            </w:tcBorders>
            <w:shd w:val="clear" w:color="auto" w:fill="auto"/>
            <w:hideMark/>
          </w:tcPr>
          <w:p w14:paraId="673856C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p>
        </w:tc>
        <w:tc>
          <w:tcPr>
            <w:tcW w:w="1257" w:type="dxa"/>
            <w:tcBorders>
              <w:top w:val="nil"/>
              <w:left w:val="nil"/>
              <w:bottom w:val="single" w:sz="4" w:space="0" w:color="auto"/>
              <w:right w:val="single" w:sz="4" w:space="0" w:color="auto"/>
            </w:tcBorders>
            <w:shd w:val="clear" w:color="auto" w:fill="auto"/>
            <w:hideMark/>
          </w:tcPr>
          <w:p w14:paraId="7766590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2 677 475,00</w:t>
            </w:r>
          </w:p>
        </w:tc>
        <w:tc>
          <w:tcPr>
            <w:tcW w:w="992" w:type="dxa"/>
            <w:tcBorders>
              <w:top w:val="nil"/>
              <w:left w:val="nil"/>
              <w:bottom w:val="single" w:sz="4" w:space="0" w:color="auto"/>
              <w:right w:val="single" w:sz="4" w:space="0" w:color="auto"/>
            </w:tcBorders>
            <w:shd w:val="clear" w:color="000000" w:fill="FFFFFF"/>
            <w:hideMark/>
          </w:tcPr>
          <w:p w14:paraId="2C722C9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2 677 475,00</w:t>
            </w:r>
          </w:p>
        </w:tc>
        <w:tc>
          <w:tcPr>
            <w:tcW w:w="1134" w:type="dxa"/>
            <w:tcBorders>
              <w:top w:val="nil"/>
              <w:left w:val="nil"/>
              <w:bottom w:val="single" w:sz="4" w:space="0" w:color="auto"/>
              <w:right w:val="single" w:sz="4" w:space="0" w:color="auto"/>
            </w:tcBorders>
            <w:shd w:val="clear" w:color="000000" w:fill="FFFFFF"/>
            <w:hideMark/>
          </w:tcPr>
          <w:p w14:paraId="3326A9C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6D4B0A5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5 354 950,00   </w:t>
            </w:r>
          </w:p>
        </w:tc>
        <w:tc>
          <w:tcPr>
            <w:tcW w:w="1560" w:type="dxa"/>
            <w:tcBorders>
              <w:top w:val="nil"/>
              <w:left w:val="nil"/>
              <w:bottom w:val="single" w:sz="4" w:space="0" w:color="auto"/>
              <w:right w:val="single" w:sz="4" w:space="0" w:color="auto"/>
            </w:tcBorders>
            <w:shd w:val="clear" w:color="000000" w:fill="FFFFFF"/>
            <w:hideMark/>
          </w:tcPr>
          <w:p w14:paraId="72D93C9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1CC4E2F0" w14:textId="77777777" w:rsidTr="00B617AD">
        <w:trPr>
          <w:trHeight w:val="2676"/>
        </w:trPr>
        <w:tc>
          <w:tcPr>
            <w:tcW w:w="1433" w:type="dxa"/>
            <w:tcBorders>
              <w:top w:val="nil"/>
              <w:left w:val="single" w:sz="4" w:space="0" w:color="auto"/>
              <w:bottom w:val="single" w:sz="4" w:space="0" w:color="auto"/>
              <w:right w:val="single" w:sz="4" w:space="0" w:color="auto"/>
            </w:tcBorders>
            <w:shd w:val="clear" w:color="000000" w:fill="FFFFFF"/>
            <w:hideMark/>
          </w:tcPr>
          <w:p w14:paraId="6EA64A1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1.2.16</w:t>
            </w:r>
          </w:p>
        </w:tc>
        <w:tc>
          <w:tcPr>
            <w:tcW w:w="3103" w:type="dxa"/>
            <w:tcBorders>
              <w:top w:val="nil"/>
              <w:left w:val="nil"/>
              <w:bottom w:val="single" w:sz="4" w:space="0" w:color="auto"/>
              <w:right w:val="single" w:sz="4" w:space="0" w:color="auto"/>
            </w:tcBorders>
            <w:shd w:val="clear" w:color="000000" w:fill="FFFFFF"/>
            <w:hideMark/>
          </w:tcPr>
          <w:p w14:paraId="7C75E02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детей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5124F2B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17F1E8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4C3240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5D499AC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0110008530</w:t>
            </w:r>
          </w:p>
        </w:tc>
        <w:tc>
          <w:tcPr>
            <w:tcW w:w="869" w:type="dxa"/>
            <w:tcBorders>
              <w:top w:val="nil"/>
              <w:left w:val="nil"/>
              <w:bottom w:val="single" w:sz="4" w:space="0" w:color="auto"/>
              <w:right w:val="single" w:sz="4" w:space="0" w:color="auto"/>
            </w:tcBorders>
            <w:shd w:val="clear" w:color="auto" w:fill="auto"/>
            <w:hideMark/>
          </w:tcPr>
          <w:p w14:paraId="6BC3784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r w:rsidRPr="00F60C1A">
              <w:rPr>
                <w:rFonts w:ascii="Arial Narrow" w:hAnsi="Arial Narrow"/>
                <w:sz w:val="22"/>
                <w:szCs w:val="22"/>
                <w:lang w:eastAsia="ru-RU"/>
              </w:rPr>
              <w:br/>
              <w:t>622</w:t>
            </w:r>
          </w:p>
        </w:tc>
        <w:tc>
          <w:tcPr>
            <w:tcW w:w="1257" w:type="dxa"/>
            <w:tcBorders>
              <w:top w:val="nil"/>
              <w:left w:val="nil"/>
              <w:bottom w:val="single" w:sz="4" w:space="0" w:color="auto"/>
              <w:right w:val="single" w:sz="4" w:space="0" w:color="auto"/>
            </w:tcBorders>
            <w:shd w:val="clear" w:color="auto" w:fill="auto"/>
            <w:hideMark/>
          </w:tcPr>
          <w:p w14:paraId="44EAB15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788 738,00</w:t>
            </w:r>
          </w:p>
        </w:tc>
        <w:tc>
          <w:tcPr>
            <w:tcW w:w="992" w:type="dxa"/>
            <w:tcBorders>
              <w:top w:val="nil"/>
              <w:left w:val="nil"/>
              <w:bottom w:val="single" w:sz="4" w:space="0" w:color="auto"/>
              <w:right w:val="single" w:sz="4" w:space="0" w:color="auto"/>
            </w:tcBorders>
            <w:shd w:val="clear" w:color="000000" w:fill="FFFFFF"/>
            <w:hideMark/>
          </w:tcPr>
          <w:p w14:paraId="7AA1ECD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31088BB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FE5A70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788 738,00   </w:t>
            </w:r>
          </w:p>
        </w:tc>
        <w:tc>
          <w:tcPr>
            <w:tcW w:w="1560" w:type="dxa"/>
            <w:tcBorders>
              <w:top w:val="nil"/>
              <w:left w:val="nil"/>
              <w:bottom w:val="single" w:sz="4" w:space="0" w:color="auto"/>
              <w:right w:val="single" w:sz="4" w:space="0" w:color="auto"/>
            </w:tcBorders>
            <w:shd w:val="clear" w:color="auto" w:fill="auto"/>
            <w:hideMark/>
          </w:tcPr>
          <w:p w14:paraId="1844A6E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Предоставление мер поддержки семьям лиц, принимающих участие в СВО</w:t>
            </w:r>
          </w:p>
        </w:tc>
      </w:tr>
      <w:tr w:rsidR="007F7CE5" w:rsidRPr="00F60C1A" w14:paraId="546F8890" w14:textId="77777777" w:rsidTr="00B617AD">
        <w:trPr>
          <w:trHeight w:val="2676"/>
        </w:trPr>
        <w:tc>
          <w:tcPr>
            <w:tcW w:w="1433" w:type="dxa"/>
            <w:tcBorders>
              <w:top w:val="nil"/>
              <w:left w:val="single" w:sz="4" w:space="0" w:color="auto"/>
              <w:bottom w:val="single" w:sz="4" w:space="0" w:color="auto"/>
              <w:right w:val="single" w:sz="4" w:space="0" w:color="auto"/>
            </w:tcBorders>
            <w:shd w:val="clear" w:color="000000" w:fill="FFFFFF"/>
            <w:hideMark/>
          </w:tcPr>
          <w:p w14:paraId="4842C8EF"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1.2.17</w:t>
            </w:r>
          </w:p>
        </w:tc>
        <w:tc>
          <w:tcPr>
            <w:tcW w:w="3103" w:type="dxa"/>
            <w:tcBorders>
              <w:top w:val="nil"/>
              <w:left w:val="nil"/>
              <w:bottom w:val="single" w:sz="4" w:space="0" w:color="auto"/>
              <w:right w:val="single" w:sz="4" w:space="0" w:color="auto"/>
            </w:tcBorders>
            <w:shd w:val="clear" w:color="auto" w:fill="auto"/>
            <w:hideMark/>
          </w:tcPr>
          <w:p w14:paraId="4523580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Улучшение и обновление материальной технической базы: спортивно-технической, научно-технической направленности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auto" w:fill="auto"/>
            <w:hideMark/>
          </w:tcPr>
          <w:p w14:paraId="77F60C1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auto" w:fill="auto"/>
            <w:hideMark/>
          </w:tcPr>
          <w:p w14:paraId="353BBE7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auto" w:fill="auto"/>
            <w:hideMark/>
          </w:tcPr>
          <w:p w14:paraId="5007379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auto" w:fill="auto"/>
            <w:hideMark/>
          </w:tcPr>
          <w:p w14:paraId="3FECA3E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0110080180</w:t>
            </w:r>
          </w:p>
        </w:tc>
        <w:tc>
          <w:tcPr>
            <w:tcW w:w="869" w:type="dxa"/>
            <w:tcBorders>
              <w:top w:val="nil"/>
              <w:left w:val="nil"/>
              <w:bottom w:val="single" w:sz="4" w:space="0" w:color="auto"/>
              <w:right w:val="single" w:sz="4" w:space="0" w:color="auto"/>
            </w:tcBorders>
            <w:shd w:val="clear" w:color="auto" w:fill="auto"/>
            <w:hideMark/>
          </w:tcPr>
          <w:p w14:paraId="74598F8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622</w:t>
            </w:r>
          </w:p>
        </w:tc>
        <w:tc>
          <w:tcPr>
            <w:tcW w:w="1257" w:type="dxa"/>
            <w:tcBorders>
              <w:top w:val="nil"/>
              <w:left w:val="nil"/>
              <w:bottom w:val="single" w:sz="4" w:space="0" w:color="auto"/>
              <w:right w:val="single" w:sz="4" w:space="0" w:color="auto"/>
            </w:tcBorders>
            <w:shd w:val="clear" w:color="auto" w:fill="auto"/>
            <w:hideMark/>
          </w:tcPr>
          <w:p w14:paraId="2AE4962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250 000,00</w:t>
            </w:r>
          </w:p>
        </w:tc>
        <w:tc>
          <w:tcPr>
            <w:tcW w:w="992" w:type="dxa"/>
            <w:tcBorders>
              <w:top w:val="nil"/>
              <w:left w:val="nil"/>
              <w:bottom w:val="single" w:sz="4" w:space="0" w:color="auto"/>
              <w:right w:val="single" w:sz="4" w:space="0" w:color="auto"/>
            </w:tcBorders>
            <w:shd w:val="clear" w:color="000000" w:fill="FFFFFF"/>
            <w:hideMark/>
          </w:tcPr>
          <w:p w14:paraId="1E61E53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CA215B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6126E41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250 000,00   </w:t>
            </w:r>
          </w:p>
        </w:tc>
        <w:tc>
          <w:tcPr>
            <w:tcW w:w="1560" w:type="dxa"/>
            <w:tcBorders>
              <w:top w:val="nil"/>
              <w:left w:val="nil"/>
              <w:bottom w:val="single" w:sz="4" w:space="0" w:color="auto"/>
              <w:right w:val="single" w:sz="4" w:space="0" w:color="auto"/>
            </w:tcBorders>
            <w:shd w:val="clear" w:color="auto" w:fill="auto"/>
            <w:hideMark/>
          </w:tcPr>
          <w:p w14:paraId="2C0845EE"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18E0D0FC" w14:textId="77777777" w:rsidTr="00B617AD">
        <w:trPr>
          <w:trHeight w:val="588"/>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5D6D2A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2</w:t>
            </w:r>
          </w:p>
        </w:tc>
        <w:tc>
          <w:tcPr>
            <w:tcW w:w="1560" w:type="dxa"/>
            <w:tcBorders>
              <w:top w:val="nil"/>
              <w:left w:val="nil"/>
              <w:bottom w:val="single" w:sz="4" w:space="0" w:color="auto"/>
              <w:right w:val="single" w:sz="4" w:space="0" w:color="auto"/>
            </w:tcBorders>
            <w:shd w:val="clear" w:color="000000" w:fill="FFFFFF"/>
            <w:hideMark/>
          </w:tcPr>
          <w:p w14:paraId="2D5B4DE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22C90BA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hideMark/>
          </w:tcPr>
          <w:p w14:paraId="15D028D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6DBB4B3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hideMark/>
          </w:tcPr>
          <w:p w14:paraId="4540928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hideMark/>
          </w:tcPr>
          <w:p w14:paraId="59415AD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1 147 393 123,30   </w:t>
            </w:r>
          </w:p>
        </w:tc>
        <w:tc>
          <w:tcPr>
            <w:tcW w:w="992" w:type="dxa"/>
            <w:tcBorders>
              <w:top w:val="nil"/>
              <w:left w:val="nil"/>
              <w:bottom w:val="single" w:sz="4" w:space="0" w:color="auto"/>
              <w:right w:val="single" w:sz="4" w:space="0" w:color="auto"/>
            </w:tcBorders>
            <w:shd w:val="clear" w:color="000000" w:fill="FFFFFF"/>
            <w:hideMark/>
          </w:tcPr>
          <w:p w14:paraId="3B47E81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1 069 691 545,00   </w:t>
            </w:r>
          </w:p>
        </w:tc>
        <w:tc>
          <w:tcPr>
            <w:tcW w:w="1134" w:type="dxa"/>
            <w:tcBorders>
              <w:top w:val="nil"/>
              <w:left w:val="nil"/>
              <w:bottom w:val="single" w:sz="4" w:space="0" w:color="auto"/>
              <w:right w:val="single" w:sz="4" w:space="0" w:color="auto"/>
            </w:tcBorders>
            <w:shd w:val="clear" w:color="000000" w:fill="FFFFFF"/>
            <w:hideMark/>
          </w:tcPr>
          <w:p w14:paraId="509F945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1 052 700 172,00   </w:t>
            </w:r>
          </w:p>
        </w:tc>
        <w:tc>
          <w:tcPr>
            <w:tcW w:w="1134" w:type="dxa"/>
            <w:tcBorders>
              <w:top w:val="nil"/>
              <w:left w:val="nil"/>
              <w:bottom w:val="single" w:sz="4" w:space="0" w:color="auto"/>
              <w:right w:val="single" w:sz="4" w:space="0" w:color="auto"/>
            </w:tcBorders>
            <w:shd w:val="clear" w:color="000000" w:fill="FFFFFF"/>
            <w:hideMark/>
          </w:tcPr>
          <w:p w14:paraId="150AD39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3 269 784 840,30   </w:t>
            </w:r>
          </w:p>
        </w:tc>
        <w:tc>
          <w:tcPr>
            <w:tcW w:w="1560" w:type="dxa"/>
            <w:tcBorders>
              <w:top w:val="nil"/>
              <w:left w:val="nil"/>
              <w:bottom w:val="single" w:sz="4" w:space="0" w:color="auto"/>
              <w:right w:val="single" w:sz="4" w:space="0" w:color="auto"/>
            </w:tcBorders>
            <w:shd w:val="clear" w:color="000000" w:fill="FFFFFF"/>
            <w:noWrap/>
            <w:hideMark/>
          </w:tcPr>
          <w:p w14:paraId="5B63A5E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7FF4A16F" w14:textId="77777777" w:rsidTr="00B617AD">
        <w:trPr>
          <w:trHeight w:val="612"/>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3BE184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c>
          <w:tcPr>
            <w:tcW w:w="1560" w:type="dxa"/>
            <w:tcBorders>
              <w:top w:val="nil"/>
              <w:left w:val="nil"/>
              <w:bottom w:val="single" w:sz="4" w:space="0" w:color="auto"/>
              <w:right w:val="single" w:sz="4" w:space="0" w:color="auto"/>
            </w:tcBorders>
            <w:shd w:val="clear" w:color="000000" w:fill="FFFFFF"/>
            <w:vAlign w:val="center"/>
            <w:hideMark/>
          </w:tcPr>
          <w:p w14:paraId="2EB5651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4B244D02" w14:textId="77777777" w:rsidTr="00B617AD">
        <w:trPr>
          <w:trHeight w:val="1599"/>
        </w:trPr>
        <w:tc>
          <w:tcPr>
            <w:tcW w:w="1433" w:type="dxa"/>
            <w:tcBorders>
              <w:top w:val="nil"/>
              <w:left w:val="single" w:sz="4" w:space="0" w:color="auto"/>
              <w:bottom w:val="single" w:sz="4" w:space="0" w:color="auto"/>
              <w:right w:val="single" w:sz="4" w:space="0" w:color="auto"/>
            </w:tcBorders>
            <w:shd w:val="clear" w:color="000000" w:fill="FFFFFF"/>
            <w:hideMark/>
          </w:tcPr>
          <w:p w14:paraId="66E21D5A"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1.3.1</w:t>
            </w:r>
          </w:p>
        </w:tc>
        <w:tc>
          <w:tcPr>
            <w:tcW w:w="3103" w:type="dxa"/>
            <w:tcBorders>
              <w:top w:val="nil"/>
              <w:left w:val="nil"/>
              <w:bottom w:val="single" w:sz="4" w:space="0" w:color="auto"/>
              <w:right w:val="single" w:sz="4" w:space="0" w:color="auto"/>
            </w:tcBorders>
            <w:shd w:val="clear" w:color="000000" w:fill="FFFFFF"/>
            <w:hideMark/>
          </w:tcPr>
          <w:p w14:paraId="0B8CF37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3964FA0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1D93B5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35C6F73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000000" w:fill="FFFFFF"/>
            <w:hideMark/>
          </w:tcPr>
          <w:p w14:paraId="2D06B4B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0110000710</w:t>
            </w:r>
          </w:p>
        </w:tc>
        <w:tc>
          <w:tcPr>
            <w:tcW w:w="869" w:type="dxa"/>
            <w:tcBorders>
              <w:top w:val="nil"/>
              <w:left w:val="nil"/>
              <w:bottom w:val="single" w:sz="4" w:space="0" w:color="auto"/>
              <w:right w:val="single" w:sz="4" w:space="0" w:color="auto"/>
            </w:tcBorders>
            <w:shd w:val="clear" w:color="000000" w:fill="FFFFFF"/>
            <w:hideMark/>
          </w:tcPr>
          <w:p w14:paraId="754F07F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614</w:t>
            </w:r>
          </w:p>
        </w:tc>
        <w:tc>
          <w:tcPr>
            <w:tcW w:w="1257" w:type="dxa"/>
            <w:tcBorders>
              <w:top w:val="nil"/>
              <w:left w:val="nil"/>
              <w:bottom w:val="single" w:sz="4" w:space="0" w:color="auto"/>
              <w:right w:val="single" w:sz="4" w:space="0" w:color="auto"/>
            </w:tcBorders>
            <w:shd w:val="clear" w:color="auto" w:fill="auto"/>
            <w:hideMark/>
          </w:tcPr>
          <w:p w14:paraId="73F0D5B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39 214 728,00</w:t>
            </w:r>
          </w:p>
        </w:tc>
        <w:tc>
          <w:tcPr>
            <w:tcW w:w="992" w:type="dxa"/>
            <w:tcBorders>
              <w:top w:val="nil"/>
              <w:left w:val="nil"/>
              <w:bottom w:val="single" w:sz="4" w:space="0" w:color="auto"/>
              <w:right w:val="single" w:sz="4" w:space="0" w:color="auto"/>
            </w:tcBorders>
            <w:shd w:val="clear" w:color="auto" w:fill="auto"/>
            <w:hideMark/>
          </w:tcPr>
          <w:p w14:paraId="7943784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39 334 628,00</w:t>
            </w:r>
          </w:p>
        </w:tc>
        <w:tc>
          <w:tcPr>
            <w:tcW w:w="1134" w:type="dxa"/>
            <w:tcBorders>
              <w:top w:val="nil"/>
              <w:left w:val="nil"/>
              <w:bottom w:val="single" w:sz="4" w:space="0" w:color="auto"/>
              <w:right w:val="single" w:sz="4" w:space="0" w:color="auto"/>
            </w:tcBorders>
            <w:shd w:val="clear" w:color="auto" w:fill="auto"/>
            <w:hideMark/>
          </w:tcPr>
          <w:p w14:paraId="2C6997C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39 334 628,00</w:t>
            </w:r>
          </w:p>
        </w:tc>
        <w:tc>
          <w:tcPr>
            <w:tcW w:w="1134" w:type="dxa"/>
            <w:tcBorders>
              <w:top w:val="nil"/>
              <w:left w:val="nil"/>
              <w:bottom w:val="single" w:sz="4" w:space="0" w:color="auto"/>
              <w:right w:val="single" w:sz="4" w:space="0" w:color="auto"/>
            </w:tcBorders>
            <w:shd w:val="clear" w:color="000000" w:fill="FFFFFF"/>
            <w:hideMark/>
          </w:tcPr>
          <w:p w14:paraId="69EF92D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117 883 984,00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14:paraId="26E21AA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70% детей в возрасте от 5 до 18 лет получат услуги дополнительного образования ежегодно в муниципальных учреждениях</w:t>
            </w:r>
          </w:p>
        </w:tc>
      </w:tr>
      <w:tr w:rsidR="007F7CE5" w:rsidRPr="00F60C1A" w14:paraId="0A11F8B8" w14:textId="77777777" w:rsidTr="00B617AD">
        <w:trPr>
          <w:trHeight w:val="2052"/>
        </w:trPr>
        <w:tc>
          <w:tcPr>
            <w:tcW w:w="1433" w:type="dxa"/>
            <w:tcBorders>
              <w:top w:val="nil"/>
              <w:left w:val="single" w:sz="4" w:space="0" w:color="auto"/>
              <w:bottom w:val="single" w:sz="4" w:space="0" w:color="auto"/>
              <w:right w:val="single" w:sz="4" w:space="0" w:color="auto"/>
            </w:tcBorders>
            <w:shd w:val="clear" w:color="000000" w:fill="FFFFFF"/>
            <w:hideMark/>
          </w:tcPr>
          <w:p w14:paraId="4AAB1A3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1.3.2</w:t>
            </w:r>
          </w:p>
        </w:tc>
        <w:tc>
          <w:tcPr>
            <w:tcW w:w="3103" w:type="dxa"/>
            <w:tcBorders>
              <w:top w:val="nil"/>
              <w:left w:val="nil"/>
              <w:bottom w:val="single" w:sz="4" w:space="0" w:color="auto"/>
              <w:right w:val="single" w:sz="4" w:space="0" w:color="auto"/>
            </w:tcBorders>
            <w:shd w:val="clear" w:color="000000" w:fill="FFFFFF"/>
            <w:hideMark/>
          </w:tcPr>
          <w:p w14:paraId="211AB88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926047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286E30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6BC0AFE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000000" w:fill="FFFFFF"/>
            <w:hideMark/>
          </w:tcPr>
          <w:p w14:paraId="5A281BE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0110000711</w:t>
            </w:r>
          </w:p>
        </w:tc>
        <w:tc>
          <w:tcPr>
            <w:tcW w:w="869" w:type="dxa"/>
            <w:tcBorders>
              <w:top w:val="nil"/>
              <w:left w:val="nil"/>
              <w:bottom w:val="single" w:sz="4" w:space="0" w:color="auto"/>
              <w:right w:val="single" w:sz="4" w:space="0" w:color="auto"/>
            </w:tcBorders>
            <w:shd w:val="clear" w:color="auto" w:fill="auto"/>
            <w:hideMark/>
          </w:tcPr>
          <w:p w14:paraId="4FC2A283"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614,   615,   625,   635 ,   816</w:t>
            </w:r>
          </w:p>
        </w:tc>
        <w:tc>
          <w:tcPr>
            <w:tcW w:w="1257" w:type="dxa"/>
            <w:tcBorders>
              <w:top w:val="nil"/>
              <w:left w:val="nil"/>
              <w:bottom w:val="single" w:sz="4" w:space="0" w:color="auto"/>
              <w:right w:val="single" w:sz="4" w:space="0" w:color="auto"/>
            </w:tcBorders>
            <w:shd w:val="clear" w:color="auto" w:fill="auto"/>
            <w:hideMark/>
          </w:tcPr>
          <w:p w14:paraId="78E16DA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26 962 000,00</w:t>
            </w:r>
          </w:p>
        </w:tc>
        <w:tc>
          <w:tcPr>
            <w:tcW w:w="992" w:type="dxa"/>
            <w:tcBorders>
              <w:top w:val="nil"/>
              <w:left w:val="nil"/>
              <w:bottom w:val="single" w:sz="4" w:space="0" w:color="auto"/>
              <w:right w:val="single" w:sz="4" w:space="0" w:color="auto"/>
            </w:tcBorders>
            <w:shd w:val="clear" w:color="auto" w:fill="auto"/>
            <w:hideMark/>
          </w:tcPr>
          <w:p w14:paraId="7B37A4D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23 260 761,00</w:t>
            </w:r>
          </w:p>
        </w:tc>
        <w:tc>
          <w:tcPr>
            <w:tcW w:w="1134" w:type="dxa"/>
            <w:tcBorders>
              <w:top w:val="nil"/>
              <w:left w:val="nil"/>
              <w:bottom w:val="single" w:sz="4" w:space="0" w:color="auto"/>
              <w:right w:val="single" w:sz="4" w:space="0" w:color="auto"/>
            </w:tcBorders>
            <w:shd w:val="clear" w:color="auto" w:fill="auto"/>
            <w:hideMark/>
          </w:tcPr>
          <w:p w14:paraId="20BC710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23 294 974,00</w:t>
            </w:r>
          </w:p>
        </w:tc>
        <w:tc>
          <w:tcPr>
            <w:tcW w:w="1134" w:type="dxa"/>
            <w:tcBorders>
              <w:top w:val="nil"/>
              <w:left w:val="nil"/>
              <w:bottom w:val="single" w:sz="4" w:space="0" w:color="auto"/>
              <w:right w:val="single" w:sz="4" w:space="0" w:color="auto"/>
            </w:tcBorders>
            <w:shd w:val="clear" w:color="000000" w:fill="FFFFFF"/>
            <w:hideMark/>
          </w:tcPr>
          <w:p w14:paraId="7847E82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73 517 735,00   </w:t>
            </w:r>
          </w:p>
        </w:tc>
        <w:tc>
          <w:tcPr>
            <w:tcW w:w="1560" w:type="dxa"/>
            <w:vMerge/>
            <w:tcBorders>
              <w:top w:val="nil"/>
              <w:left w:val="single" w:sz="4" w:space="0" w:color="auto"/>
              <w:bottom w:val="single" w:sz="4" w:space="0" w:color="auto"/>
              <w:right w:val="single" w:sz="4" w:space="0" w:color="auto"/>
            </w:tcBorders>
            <w:vAlign w:val="center"/>
            <w:hideMark/>
          </w:tcPr>
          <w:p w14:paraId="79A35572" w14:textId="77777777" w:rsidR="007F7CE5" w:rsidRPr="00F60C1A" w:rsidRDefault="007F7CE5" w:rsidP="00B617AD">
            <w:pPr>
              <w:suppressAutoHyphens w:val="0"/>
              <w:rPr>
                <w:rFonts w:ascii="Arial Narrow" w:hAnsi="Arial Narrow"/>
                <w:sz w:val="22"/>
                <w:szCs w:val="22"/>
                <w:lang w:eastAsia="ru-RU"/>
              </w:rPr>
            </w:pPr>
          </w:p>
        </w:tc>
      </w:tr>
      <w:tr w:rsidR="007F7CE5" w:rsidRPr="00F60C1A" w14:paraId="6EE141E7" w14:textId="77777777" w:rsidTr="00B617AD">
        <w:trPr>
          <w:trHeight w:val="5004"/>
        </w:trPr>
        <w:tc>
          <w:tcPr>
            <w:tcW w:w="1433" w:type="dxa"/>
            <w:tcBorders>
              <w:top w:val="nil"/>
              <w:left w:val="single" w:sz="4" w:space="0" w:color="auto"/>
              <w:bottom w:val="single" w:sz="4" w:space="0" w:color="auto"/>
              <w:right w:val="single" w:sz="4" w:space="0" w:color="auto"/>
            </w:tcBorders>
            <w:shd w:val="clear" w:color="000000" w:fill="FFFFFF"/>
            <w:hideMark/>
          </w:tcPr>
          <w:p w14:paraId="6E7F598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lastRenderedPageBreak/>
              <w:t>1.3.3</w:t>
            </w:r>
          </w:p>
        </w:tc>
        <w:tc>
          <w:tcPr>
            <w:tcW w:w="3103" w:type="dxa"/>
            <w:tcBorders>
              <w:top w:val="nil"/>
              <w:left w:val="nil"/>
              <w:bottom w:val="single" w:sz="4" w:space="0" w:color="auto"/>
              <w:right w:val="single" w:sz="4" w:space="0" w:color="auto"/>
            </w:tcBorders>
            <w:shd w:val="clear" w:color="000000" w:fill="FFFFFF"/>
            <w:hideMark/>
          </w:tcPr>
          <w:p w14:paraId="269A49B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80BAC4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2DC163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104D760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000000" w:fill="FFFFFF"/>
            <w:hideMark/>
          </w:tcPr>
          <w:p w14:paraId="06B5C4E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0110075640</w:t>
            </w:r>
          </w:p>
        </w:tc>
        <w:tc>
          <w:tcPr>
            <w:tcW w:w="869" w:type="dxa"/>
            <w:tcBorders>
              <w:top w:val="nil"/>
              <w:left w:val="nil"/>
              <w:bottom w:val="single" w:sz="4" w:space="0" w:color="auto"/>
              <w:right w:val="single" w:sz="4" w:space="0" w:color="auto"/>
            </w:tcBorders>
            <w:shd w:val="clear" w:color="000000" w:fill="FFFFFF"/>
            <w:hideMark/>
          </w:tcPr>
          <w:p w14:paraId="064FD45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614   624</w:t>
            </w:r>
          </w:p>
        </w:tc>
        <w:tc>
          <w:tcPr>
            <w:tcW w:w="1257" w:type="dxa"/>
            <w:tcBorders>
              <w:top w:val="nil"/>
              <w:left w:val="nil"/>
              <w:bottom w:val="single" w:sz="4" w:space="0" w:color="auto"/>
              <w:right w:val="single" w:sz="4" w:space="0" w:color="auto"/>
            </w:tcBorders>
            <w:shd w:val="clear" w:color="auto" w:fill="auto"/>
            <w:hideMark/>
          </w:tcPr>
          <w:p w14:paraId="3F92FD0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30 158 100,00</w:t>
            </w:r>
          </w:p>
        </w:tc>
        <w:tc>
          <w:tcPr>
            <w:tcW w:w="992" w:type="dxa"/>
            <w:tcBorders>
              <w:top w:val="nil"/>
              <w:left w:val="nil"/>
              <w:bottom w:val="single" w:sz="4" w:space="0" w:color="auto"/>
              <w:right w:val="single" w:sz="4" w:space="0" w:color="auto"/>
            </w:tcBorders>
            <w:shd w:val="clear" w:color="auto" w:fill="auto"/>
            <w:hideMark/>
          </w:tcPr>
          <w:p w14:paraId="0502D2F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29 069 000,00</w:t>
            </w:r>
          </w:p>
        </w:tc>
        <w:tc>
          <w:tcPr>
            <w:tcW w:w="1134" w:type="dxa"/>
            <w:tcBorders>
              <w:top w:val="nil"/>
              <w:left w:val="nil"/>
              <w:bottom w:val="single" w:sz="4" w:space="0" w:color="auto"/>
              <w:right w:val="single" w:sz="4" w:space="0" w:color="auto"/>
            </w:tcBorders>
            <w:shd w:val="clear" w:color="auto" w:fill="auto"/>
            <w:hideMark/>
          </w:tcPr>
          <w:p w14:paraId="5862F44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29 069 000,00</w:t>
            </w:r>
          </w:p>
        </w:tc>
        <w:tc>
          <w:tcPr>
            <w:tcW w:w="1134" w:type="dxa"/>
            <w:tcBorders>
              <w:top w:val="nil"/>
              <w:left w:val="nil"/>
              <w:bottom w:val="single" w:sz="4" w:space="0" w:color="auto"/>
              <w:right w:val="single" w:sz="4" w:space="0" w:color="auto"/>
            </w:tcBorders>
            <w:shd w:val="clear" w:color="000000" w:fill="FFFFFF"/>
            <w:hideMark/>
          </w:tcPr>
          <w:p w14:paraId="6742901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88 296 100,00   </w:t>
            </w:r>
          </w:p>
        </w:tc>
        <w:tc>
          <w:tcPr>
            <w:tcW w:w="1560" w:type="dxa"/>
            <w:vMerge/>
            <w:tcBorders>
              <w:top w:val="nil"/>
              <w:left w:val="single" w:sz="4" w:space="0" w:color="auto"/>
              <w:bottom w:val="single" w:sz="4" w:space="0" w:color="auto"/>
              <w:right w:val="single" w:sz="4" w:space="0" w:color="auto"/>
            </w:tcBorders>
            <w:vAlign w:val="center"/>
            <w:hideMark/>
          </w:tcPr>
          <w:p w14:paraId="7F9E16E5" w14:textId="77777777" w:rsidR="007F7CE5" w:rsidRPr="00F60C1A" w:rsidRDefault="007F7CE5" w:rsidP="00B617AD">
            <w:pPr>
              <w:suppressAutoHyphens w:val="0"/>
              <w:rPr>
                <w:rFonts w:ascii="Arial Narrow" w:hAnsi="Arial Narrow"/>
                <w:sz w:val="22"/>
                <w:szCs w:val="22"/>
                <w:lang w:eastAsia="ru-RU"/>
              </w:rPr>
            </w:pPr>
          </w:p>
        </w:tc>
      </w:tr>
      <w:tr w:rsidR="007F7CE5" w:rsidRPr="00F60C1A" w14:paraId="3B8CE7B1" w14:textId="77777777" w:rsidTr="00B617AD">
        <w:trPr>
          <w:trHeight w:val="2052"/>
        </w:trPr>
        <w:tc>
          <w:tcPr>
            <w:tcW w:w="1433" w:type="dxa"/>
            <w:tcBorders>
              <w:top w:val="nil"/>
              <w:left w:val="single" w:sz="4" w:space="0" w:color="auto"/>
              <w:bottom w:val="single" w:sz="4" w:space="0" w:color="auto"/>
              <w:right w:val="single" w:sz="4" w:space="0" w:color="auto"/>
            </w:tcBorders>
            <w:shd w:val="clear" w:color="000000" w:fill="FFFFFF"/>
            <w:hideMark/>
          </w:tcPr>
          <w:p w14:paraId="52AA3EB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lastRenderedPageBreak/>
              <w:t>1.3.4</w:t>
            </w:r>
          </w:p>
        </w:tc>
        <w:tc>
          <w:tcPr>
            <w:tcW w:w="3103" w:type="dxa"/>
            <w:tcBorders>
              <w:top w:val="nil"/>
              <w:left w:val="nil"/>
              <w:bottom w:val="single" w:sz="4" w:space="0" w:color="auto"/>
              <w:right w:val="single" w:sz="4" w:space="0" w:color="auto"/>
            </w:tcBorders>
            <w:shd w:val="clear" w:color="auto" w:fill="auto"/>
            <w:hideMark/>
          </w:tcPr>
          <w:p w14:paraId="6834DFC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Улучшение и обновление материальной технической базы: спортивно-технической, научно-технической направленности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auto" w:fill="auto"/>
            <w:hideMark/>
          </w:tcPr>
          <w:p w14:paraId="4F7A95D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auto" w:fill="auto"/>
            <w:hideMark/>
          </w:tcPr>
          <w:p w14:paraId="2CD30ED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auto" w:fill="auto"/>
            <w:hideMark/>
          </w:tcPr>
          <w:p w14:paraId="37ECBDE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auto" w:fill="auto"/>
            <w:hideMark/>
          </w:tcPr>
          <w:p w14:paraId="103ED79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0110080180</w:t>
            </w:r>
          </w:p>
        </w:tc>
        <w:tc>
          <w:tcPr>
            <w:tcW w:w="869" w:type="dxa"/>
            <w:tcBorders>
              <w:top w:val="nil"/>
              <w:left w:val="nil"/>
              <w:bottom w:val="single" w:sz="4" w:space="0" w:color="auto"/>
              <w:right w:val="single" w:sz="4" w:space="0" w:color="auto"/>
            </w:tcBorders>
            <w:shd w:val="clear" w:color="auto" w:fill="auto"/>
            <w:hideMark/>
          </w:tcPr>
          <w:p w14:paraId="55E1489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614</w:t>
            </w:r>
          </w:p>
        </w:tc>
        <w:tc>
          <w:tcPr>
            <w:tcW w:w="1257" w:type="dxa"/>
            <w:tcBorders>
              <w:top w:val="nil"/>
              <w:left w:val="nil"/>
              <w:bottom w:val="single" w:sz="4" w:space="0" w:color="auto"/>
              <w:right w:val="single" w:sz="4" w:space="0" w:color="auto"/>
            </w:tcBorders>
            <w:shd w:val="clear" w:color="auto" w:fill="auto"/>
            <w:hideMark/>
          </w:tcPr>
          <w:p w14:paraId="3EAAC46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auto" w:fill="auto"/>
            <w:hideMark/>
          </w:tcPr>
          <w:p w14:paraId="383DDE2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250 000,00</w:t>
            </w:r>
          </w:p>
        </w:tc>
        <w:tc>
          <w:tcPr>
            <w:tcW w:w="1134" w:type="dxa"/>
            <w:tcBorders>
              <w:top w:val="nil"/>
              <w:left w:val="nil"/>
              <w:bottom w:val="single" w:sz="4" w:space="0" w:color="auto"/>
              <w:right w:val="single" w:sz="4" w:space="0" w:color="auto"/>
            </w:tcBorders>
            <w:shd w:val="clear" w:color="auto" w:fill="auto"/>
            <w:hideMark/>
          </w:tcPr>
          <w:p w14:paraId="387FD76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250 000,00</w:t>
            </w:r>
          </w:p>
        </w:tc>
        <w:tc>
          <w:tcPr>
            <w:tcW w:w="1134" w:type="dxa"/>
            <w:tcBorders>
              <w:top w:val="nil"/>
              <w:left w:val="nil"/>
              <w:bottom w:val="single" w:sz="4" w:space="0" w:color="auto"/>
              <w:right w:val="single" w:sz="4" w:space="0" w:color="auto"/>
            </w:tcBorders>
            <w:shd w:val="clear" w:color="auto" w:fill="auto"/>
            <w:hideMark/>
          </w:tcPr>
          <w:p w14:paraId="1B78745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500 000,00   </w:t>
            </w:r>
          </w:p>
        </w:tc>
        <w:tc>
          <w:tcPr>
            <w:tcW w:w="1560" w:type="dxa"/>
            <w:tcBorders>
              <w:top w:val="nil"/>
              <w:left w:val="nil"/>
              <w:bottom w:val="single" w:sz="4" w:space="0" w:color="auto"/>
              <w:right w:val="single" w:sz="4" w:space="0" w:color="auto"/>
            </w:tcBorders>
            <w:shd w:val="clear" w:color="auto" w:fill="auto"/>
            <w:hideMark/>
          </w:tcPr>
          <w:p w14:paraId="7713541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25617BA0" w14:textId="77777777" w:rsidTr="00B617AD">
        <w:trPr>
          <w:trHeight w:val="2052"/>
        </w:trPr>
        <w:tc>
          <w:tcPr>
            <w:tcW w:w="1433" w:type="dxa"/>
            <w:tcBorders>
              <w:top w:val="nil"/>
              <w:left w:val="single" w:sz="4" w:space="0" w:color="auto"/>
              <w:bottom w:val="single" w:sz="4" w:space="0" w:color="auto"/>
              <w:right w:val="single" w:sz="4" w:space="0" w:color="auto"/>
            </w:tcBorders>
            <w:shd w:val="clear" w:color="000000" w:fill="FFFFFF"/>
            <w:hideMark/>
          </w:tcPr>
          <w:p w14:paraId="27A15123"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1.3.5</w:t>
            </w:r>
          </w:p>
        </w:tc>
        <w:tc>
          <w:tcPr>
            <w:tcW w:w="3103" w:type="dxa"/>
            <w:tcBorders>
              <w:top w:val="nil"/>
              <w:left w:val="nil"/>
              <w:bottom w:val="single" w:sz="4" w:space="0" w:color="auto"/>
              <w:right w:val="single" w:sz="4" w:space="0" w:color="auto"/>
            </w:tcBorders>
            <w:shd w:val="clear" w:color="000000" w:fill="FFFFFF"/>
            <w:hideMark/>
          </w:tcPr>
          <w:p w14:paraId="72B26B6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41CF376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58CE39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904507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000000" w:fill="FFFFFF"/>
            <w:hideMark/>
          </w:tcPr>
          <w:p w14:paraId="459047B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01100S5680</w:t>
            </w:r>
          </w:p>
        </w:tc>
        <w:tc>
          <w:tcPr>
            <w:tcW w:w="869" w:type="dxa"/>
            <w:tcBorders>
              <w:top w:val="nil"/>
              <w:left w:val="nil"/>
              <w:bottom w:val="single" w:sz="4" w:space="0" w:color="auto"/>
              <w:right w:val="single" w:sz="4" w:space="0" w:color="auto"/>
            </w:tcBorders>
            <w:shd w:val="clear" w:color="000000" w:fill="FFFFFF"/>
            <w:hideMark/>
          </w:tcPr>
          <w:p w14:paraId="4B1CFB5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614, 624</w:t>
            </w:r>
          </w:p>
        </w:tc>
        <w:tc>
          <w:tcPr>
            <w:tcW w:w="1257" w:type="dxa"/>
            <w:tcBorders>
              <w:top w:val="nil"/>
              <w:left w:val="nil"/>
              <w:bottom w:val="single" w:sz="4" w:space="0" w:color="auto"/>
              <w:right w:val="single" w:sz="4" w:space="0" w:color="auto"/>
            </w:tcBorders>
            <w:shd w:val="clear" w:color="auto" w:fill="auto"/>
            <w:hideMark/>
          </w:tcPr>
          <w:p w14:paraId="31E2549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2 903 477,00</w:t>
            </w:r>
          </w:p>
        </w:tc>
        <w:tc>
          <w:tcPr>
            <w:tcW w:w="992" w:type="dxa"/>
            <w:tcBorders>
              <w:top w:val="nil"/>
              <w:left w:val="nil"/>
              <w:bottom w:val="single" w:sz="4" w:space="0" w:color="auto"/>
              <w:right w:val="single" w:sz="4" w:space="0" w:color="auto"/>
            </w:tcBorders>
            <w:shd w:val="clear" w:color="auto" w:fill="auto"/>
            <w:hideMark/>
          </w:tcPr>
          <w:p w14:paraId="52D378C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hideMark/>
          </w:tcPr>
          <w:p w14:paraId="15CE0B7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1C99C60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2 903 477,00   </w:t>
            </w:r>
          </w:p>
        </w:tc>
        <w:tc>
          <w:tcPr>
            <w:tcW w:w="1560" w:type="dxa"/>
            <w:tcBorders>
              <w:top w:val="nil"/>
              <w:left w:val="nil"/>
              <w:bottom w:val="single" w:sz="4" w:space="0" w:color="auto"/>
              <w:right w:val="single" w:sz="4" w:space="0" w:color="auto"/>
            </w:tcBorders>
            <w:shd w:val="clear" w:color="auto" w:fill="auto"/>
            <w:hideMark/>
          </w:tcPr>
          <w:p w14:paraId="524E6AB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Увеличение охвата детей дополнительным образованием</w:t>
            </w:r>
          </w:p>
        </w:tc>
      </w:tr>
      <w:tr w:rsidR="007F7CE5" w:rsidRPr="00F60C1A" w14:paraId="5688330E" w14:textId="77777777" w:rsidTr="00B617AD">
        <w:trPr>
          <w:trHeight w:val="459"/>
        </w:trPr>
        <w:tc>
          <w:tcPr>
            <w:tcW w:w="1433" w:type="dxa"/>
            <w:tcBorders>
              <w:top w:val="nil"/>
              <w:left w:val="single" w:sz="4" w:space="0" w:color="auto"/>
              <w:bottom w:val="single" w:sz="4" w:space="0" w:color="auto"/>
              <w:right w:val="single" w:sz="4" w:space="0" w:color="auto"/>
            </w:tcBorders>
            <w:shd w:val="clear" w:color="000000" w:fill="FFFFFF"/>
            <w:noWrap/>
            <w:hideMark/>
          </w:tcPr>
          <w:p w14:paraId="27D06DF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3</w:t>
            </w:r>
          </w:p>
        </w:tc>
        <w:tc>
          <w:tcPr>
            <w:tcW w:w="3103" w:type="dxa"/>
            <w:tcBorders>
              <w:top w:val="nil"/>
              <w:left w:val="nil"/>
              <w:bottom w:val="single" w:sz="4" w:space="0" w:color="auto"/>
              <w:right w:val="single" w:sz="4" w:space="0" w:color="auto"/>
            </w:tcBorders>
            <w:shd w:val="clear" w:color="000000" w:fill="FFFFFF"/>
            <w:noWrap/>
            <w:hideMark/>
          </w:tcPr>
          <w:p w14:paraId="0218339E"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single" w:sz="4" w:space="0" w:color="auto"/>
              <w:right w:val="single" w:sz="4" w:space="0" w:color="auto"/>
            </w:tcBorders>
            <w:shd w:val="clear" w:color="000000" w:fill="FFFFFF"/>
            <w:noWrap/>
            <w:hideMark/>
          </w:tcPr>
          <w:p w14:paraId="7580EA6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noWrap/>
            <w:hideMark/>
          </w:tcPr>
          <w:p w14:paraId="6DAE09A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noWrap/>
            <w:hideMark/>
          </w:tcPr>
          <w:p w14:paraId="48B522F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noWrap/>
            <w:hideMark/>
          </w:tcPr>
          <w:p w14:paraId="680B025E"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noWrap/>
            <w:hideMark/>
          </w:tcPr>
          <w:p w14:paraId="0966C98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noWrap/>
            <w:hideMark/>
          </w:tcPr>
          <w:p w14:paraId="474E4A2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99 238 305,00   </w:t>
            </w:r>
          </w:p>
        </w:tc>
        <w:tc>
          <w:tcPr>
            <w:tcW w:w="992" w:type="dxa"/>
            <w:tcBorders>
              <w:top w:val="nil"/>
              <w:left w:val="nil"/>
              <w:bottom w:val="single" w:sz="4" w:space="0" w:color="auto"/>
              <w:right w:val="single" w:sz="4" w:space="0" w:color="auto"/>
            </w:tcBorders>
            <w:shd w:val="clear" w:color="000000" w:fill="FFFFFF"/>
            <w:noWrap/>
            <w:hideMark/>
          </w:tcPr>
          <w:p w14:paraId="217EF17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91 914 389,00   </w:t>
            </w:r>
          </w:p>
        </w:tc>
        <w:tc>
          <w:tcPr>
            <w:tcW w:w="1134" w:type="dxa"/>
            <w:tcBorders>
              <w:top w:val="nil"/>
              <w:left w:val="nil"/>
              <w:bottom w:val="single" w:sz="4" w:space="0" w:color="auto"/>
              <w:right w:val="single" w:sz="4" w:space="0" w:color="auto"/>
            </w:tcBorders>
            <w:shd w:val="clear" w:color="000000" w:fill="FFFFFF"/>
            <w:noWrap/>
            <w:hideMark/>
          </w:tcPr>
          <w:p w14:paraId="1E031AE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91 948 602,00   </w:t>
            </w:r>
          </w:p>
        </w:tc>
        <w:tc>
          <w:tcPr>
            <w:tcW w:w="1134" w:type="dxa"/>
            <w:tcBorders>
              <w:top w:val="nil"/>
              <w:left w:val="nil"/>
              <w:bottom w:val="single" w:sz="4" w:space="0" w:color="auto"/>
              <w:right w:val="single" w:sz="4" w:space="0" w:color="auto"/>
            </w:tcBorders>
            <w:shd w:val="clear" w:color="000000" w:fill="FFFFFF"/>
            <w:noWrap/>
            <w:hideMark/>
          </w:tcPr>
          <w:p w14:paraId="782C0F9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283 101 296,00   </w:t>
            </w:r>
          </w:p>
        </w:tc>
        <w:tc>
          <w:tcPr>
            <w:tcW w:w="1560" w:type="dxa"/>
            <w:tcBorders>
              <w:top w:val="nil"/>
              <w:left w:val="nil"/>
              <w:bottom w:val="single" w:sz="4" w:space="0" w:color="auto"/>
              <w:right w:val="single" w:sz="4" w:space="0" w:color="auto"/>
            </w:tcBorders>
            <w:shd w:val="clear" w:color="000000" w:fill="FFFFFF"/>
            <w:hideMark/>
          </w:tcPr>
          <w:p w14:paraId="4D5F27D7"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5690218F" w14:textId="77777777" w:rsidTr="00B617AD">
        <w:trPr>
          <w:trHeight w:val="504"/>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noWrap/>
            <w:hideMark/>
          </w:tcPr>
          <w:p w14:paraId="421B72A8"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Задача № 4.  Содействовать выявлению и поддержке одаренных детей</w:t>
            </w:r>
          </w:p>
        </w:tc>
        <w:tc>
          <w:tcPr>
            <w:tcW w:w="1560" w:type="dxa"/>
            <w:tcBorders>
              <w:top w:val="nil"/>
              <w:left w:val="nil"/>
              <w:bottom w:val="single" w:sz="4" w:space="0" w:color="auto"/>
              <w:right w:val="single" w:sz="4" w:space="0" w:color="auto"/>
            </w:tcBorders>
            <w:shd w:val="clear" w:color="000000" w:fill="FFFFFF"/>
            <w:noWrap/>
            <w:hideMark/>
          </w:tcPr>
          <w:p w14:paraId="320A7751"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 </w:t>
            </w:r>
          </w:p>
        </w:tc>
      </w:tr>
      <w:tr w:rsidR="007F7CE5" w:rsidRPr="00F60C1A" w14:paraId="606E7CCB" w14:textId="77777777" w:rsidTr="00B617AD">
        <w:trPr>
          <w:trHeight w:val="3744"/>
        </w:trPr>
        <w:tc>
          <w:tcPr>
            <w:tcW w:w="1433" w:type="dxa"/>
            <w:tcBorders>
              <w:top w:val="nil"/>
              <w:left w:val="single" w:sz="4" w:space="0" w:color="auto"/>
              <w:bottom w:val="single" w:sz="4" w:space="0" w:color="auto"/>
              <w:right w:val="single" w:sz="4" w:space="0" w:color="auto"/>
            </w:tcBorders>
            <w:shd w:val="clear" w:color="000000" w:fill="FFFFFF"/>
            <w:noWrap/>
            <w:hideMark/>
          </w:tcPr>
          <w:p w14:paraId="7264618F"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lastRenderedPageBreak/>
              <w:t>1.4.1</w:t>
            </w:r>
          </w:p>
        </w:tc>
        <w:tc>
          <w:tcPr>
            <w:tcW w:w="3103" w:type="dxa"/>
            <w:tcBorders>
              <w:top w:val="nil"/>
              <w:left w:val="nil"/>
              <w:bottom w:val="single" w:sz="4" w:space="0" w:color="auto"/>
              <w:right w:val="single" w:sz="4" w:space="0" w:color="auto"/>
            </w:tcBorders>
            <w:shd w:val="clear" w:color="000000" w:fill="FFFFFF"/>
            <w:hideMark/>
          </w:tcPr>
          <w:p w14:paraId="0FFF996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Проведение II этапа (муниципальной) Всероссийской предметной олимпиады школьников, городской научно-практической конференции и Юниор-конференции, Спартакиады "Школьная спортивная лига", фестиваль "Весенняя капель", Бал выпускников, Церемония чествования Главой города юных талантов, форума достижений детей города, зимние сборы по подготовке команды для участия в региональном этапе всероссийской олимпиады школьников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5BAC877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04D6B16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3B60CB4F"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0702</w:t>
            </w:r>
          </w:p>
        </w:tc>
        <w:tc>
          <w:tcPr>
            <w:tcW w:w="709" w:type="dxa"/>
            <w:tcBorders>
              <w:top w:val="nil"/>
              <w:left w:val="nil"/>
              <w:bottom w:val="single" w:sz="4" w:space="0" w:color="auto"/>
              <w:right w:val="single" w:sz="4" w:space="0" w:color="auto"/>
            </w:tcBorders>
            <w:shd w:val="clear" w:color="000000" w:fill="FFFFFF"/>
            <w:hideMark/>
          </w:tcPr>
          <w:p w14:paraId="0B645817"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0110080190</w:t>
            </w:r>
          </w:p>
        </w:tc>
        <w:tc>
          <w:tcPr>
            <w:tcW w:w="869" w:type="dxa"/>
            <w:tcBorders>
              <w:top w:val="nil"/>
              <w:left w:val="nil"/>
              <w:bottom w:val="single" w:sz="4" w:space="0" w:color="auto"/>
              <w:right w:val="single" w:sz="4" w:space="0" w:color="auto"/>
            </w:tcBorders>
            <w:shd w:val="clear" w:color="000000" w:fill="FFFFFF"/>
            <w:hideMark/>
          </w:tcPr>
          <w:p w14:paraId="23941B4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244,   350</w:t>
            </w:r>
          </w:p>
        </w:tc>
        <w:tc>
          <w:tcPr>
            <w:tcW w:w="1257" w:type="dxa"/>
            <w:tcBorders>
              <w:top w:val="nil"/>
              <w:left w:val="nil"/>
              <w:bottom w:val="single" w:sz="4" w:space="0" w:color="auto"/>
              <w:right w:val="single" w:sz="4" w:space="0" w:color="auto"/>
            </w:tcBorders>
            <w:shd w:val="clear" w:color="auto" w:fill="auto"/>
            <w:hideMark/>
          </w:tcPr>
          <w:p w14:paraId="03E78A7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992" w:type="dxa"/>
            <w:tcBorders>
              <w:top w:val="nil"/>
              <w:left w:val="nil"/>
              <w:bottom w:val="single" w:sz="4" w:space="0" w:color="auto"/>
              <w:right w:val="single" w:sz="4" w:space="0" w:color="auto"/>
            </w:tcBorders>
            <w:shd w:val="clear" w:color="auto" w:fill="auto"/>
            <w:hideMark/>
          </w:tcPr>
          <w:p w14:paraId="64B729D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auto" w:fill="auto"/>
            <w:hideMark/>
          </w:tcPr>
          <w:p w14:paraId="61CC91D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000000" w:fill="FFFFFF"/>
            <w:hideMark/>
          </w:tcPr>
          <w:p w14:paraId="0004C20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600 000,00   </w:t>
            </w:r>
          </w:p>
        </w:tc>
        <w:tc>
          <w:tcPr>
            <w:tcW w:w="1560" w:type="dxa"/>
            <w:tcBorders>
              <w:top w:val="nil"/>
              <w:left w:val="nil"/>
              <w:bottom w:val="single" w:sz="4" w:space="0" w:color="auto"/>
              <w:right w:val="single" w:sz="4" w:space="0" w:color="auto"/>
            </w:tcBorders>
            <w:shd w:val="clear" w:color="000000" w:fill="FFFFFF"/>
            <w:hideMark/>
          </w:tcPr>
          <w:p w14:paraId="51951C6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83% школьников - участников мероприятий</w:t>
            </w:r>
          </w:p>
        </w:tc>
      </w:tr>
      <w:tr w:rsidR="007F7CE5" w:rsidRPr="00F60C1A" w14:paraId="50323E18" w14:textId="77777777" w:rsidTr="00B617AD">
        <w:trPr>
          <w:trHeight w:val="408"/>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14:paraId="09B6715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4</w:t>
            </w:r>
          </w:p>
        </w:tc>
        <w:tc>
          <w:tcPr>
            <w:tcW w:w="3103" w:type="dxa"/>
            <w:tcBorders>
              <w:top w:val="nil"/>
              <w:left w:val="nil"/>
              <w:bottom w:val="single" w:sz="4" w:space="0" w:color="auto"/>
              <w:right w:val="single" w:sz="4" w:space="0" w:color="auto"/>
            </w:tcBorders>
            <w:shd w:val="clear" w:color="000000" w:fill="FFFFFF"/>
            <w:noWrap/>
            <w:vAlign w:val="center"/>
            <w:hideMark/>
          </w:tcPr>
          <w:p w14:paraId="3727825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single" w:sz="4" w:space="0" w:color="auto"/>
              <w:right w:val="single" w:sz="4" w:space="0" w:color="auto"/>
            </w:tcBorders>
            <w:shd w:val="clear" w:color="000000" w:fill="FFFFFF"/>
            <w:vAlign w:val="center"/>
            <w:hideMark/>
          </w:tcPr>
          <w:p w14:paraId="01BFBB4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14:paraId="3380D98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vAlign w:val="center"/>
            <w:hideMark/>
          </w:tcPr>
          <w:p w14:paraId="7124F89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32628C35"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vAlign w:val="center"/>
            <w:hideMark/>
          </w:tcPr>
          <w:p w14:paraId="09A999C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hideMark/>
          </w:tcPr>
          <w:p w14:paraId="4A7C6C6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200 000,000   </w:t>
            </w:r>
          </w:p>
        </w:tc>
        <w:tc>
          <w:tcPr>
            <w:tcW w:w="992" w:type="dxa"/>
            <w:tcBorders>
              <w:top w:val="nil"/>
              <w:left w:val="nil"/>
              <w:bottom w:val="single" w:sz="4" w:space="0" w:color="auto"/>
              <w:right w:val="single" w:sz="4" w:space="0" w:color="auto"/>
            </w:tcBorders>
            <w:shd w:val="clear" w:color="000000" w:fill="FFFFFF"/>
            <w:hideMark/>
          </w:tcPr>
          <w:p w14:paraId="2257D62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200 000,000   </w:t>
            </w:r>
          </w:p>
        </w:tc>
        <w:tc>
          <w:tcPr>
            <w:tcW w:w="1134" w:type="dxa"/>
            <w:tcBorders>
              <w:top w:val="nil"/>
              <w:left w:val="nil"/>
              <w:bottom w:val="single" w:sz="4" w:space="0" w:color="auto"/>
              <w:right w:val="single" w:sz="4" w:space="0" w:color="auto"/>
            </w:tcBorders>
            <w:shd w:val="clear" w:color="000000" w:fill="FFFFFF"/>
            <w:hideMark/>
          </w:tcPr>
          <w:p w14:paraId="1EC07AF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200 000,000   </w:t>
            </w:r>
          </w:p>
        </w:tc>
        <w:tc>
          <w:tcPr>
            <w:tcW w:w="1134" w:type="dxa"/>
            <w:tcBorders>
              <w:top w:val="nil"/>
              <w:left w:val="nil"/>
              <w:bottom w:val="single" w:sz="4" w:space="0" w:color="auto"/>
              <w:right w:val="single" w:sz="4" w:space="0" w:color="auto"/>
            </w:tcBorders>
            <w:shd w:val="clear" w:color="000000" w:fill="FFFFFF"/>
            <w:hideMark/>
          </w:tcPr>
          <w:p w14:paraId="593AA19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600 000,00   </w:t>
            </w:r>
          </w:p>
        </w:tc>
        <w:tc>
          <w:tcPr>
            <w:tcW w:w="1560" w:type="dxa"/>
            <w:tcBorders>
              <w:top w:val="nil"/>
              <w:left w:val="nil"/>
              <w:bottom w:val="single" w:sz="4" w:space="0" w:color="auto"/>
              <w:right w:val="single" w:sz="4" w:space="0" w:color="auto"/>
            </w:tcBorders>
            <w:shd w:val="clear" w:color="000000" w:fill="FFFFFF"/>
            <w:noWrap/>
            <w:vAlign w:val="center"/>
            <w:hideMark/>
          </w:tcPr>
          <w:p w14:paraId="3956C0E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0A5EFEC6" w14:textId="77777777" w:rsidTr="00B617AD">
        <w:trPr>
          <w:trHeight w:val="648"/>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32850E1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Задача № 5.  Обеспечить безопасный, качественный отдых и оздоровление детей</w:t>
            </w:r>
          </w:p>
        </w:tc>
        <w:tc>
          <w:tcPr>
            <w:tcW w:w="1560" w:type="dxa"/>
            <w:tcBorders>
              <w:top w:val="nil"/>
              <w:left w:val="nil"/>
              <w:bottom w:val="single" w:sz="4" w:space="0" w:color="auto"/>
              <w:right w:val="single" w:sz="4" w:space="0" w:color="auto"/>
            </w:tcBorders>
            <w:shd w:val="clear" w:color="000000" w:fill="FFFFFF"/>
            <w:noWrap/>
            <w:hideMark/>
          </w:tcPr>
          <w:p w14:paraId="3579528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3112A66C" w14:textId="77777777" w:rsidTr="00B617AD">
        <w:trPr>
          <w:trHeight w:val="1668"/>
        </w:trPr>
        <w:tc>
          <w:tcPr>
            <w:tcW w:w="1433" w:type="dxa"/>
            <w:tcBorders>
              <w:top w:val="nil"/>
              <w:left w:val="single" w:sz="4" w:space="0" w:color="auto"/>
              <w:bottom w:val="single" w:sz="4" w:space="0" w:color="auto"/>
              <w:right w:val="single" w:sz="4" w:space="0" w:color="auto"/>
            </w:tcBorders>
            <w:shd w:val="clear" w:color="000000" w:fill="FFFFFF"/>
            <w:noWrap/>
            <w:hideMark/>
          </w:tcPr>
          <w:p w14:paraId="7960B895" w14:textId="77777777" w:rsidR="007F7CE5" w:rsidRPr="00F60C1A" w:rsidRDefault="007F7CE5" w:rsidP="00B617AD">
            <w:pPr>
              <w:suppressAutoHyphens w:val="0"/>
              <w:jc w:val="center"/>
              <w:rPr>
                <w:rFonts w:ascii="Arial Narrow" w:hAnsi="Arial Narrow"/>
                <w:color w:val="000000"/>
                <w:sz w:val="22"/>
                <w:szCs w:val="22"/>
                <w:lang w:eastAsia="ru-RU"/>
              </w:rPr>
            </w:pPr>
            <w:r w:rsidRPr="00F60C1A">
              <w:rPr>
                <w:rFonts w:ascii="Arial Narrow" w:hAnsi="Arial Narrow"/>
                <w:color w:val="000000"/>
                <w:sz w:val="22"/>
                <w:szCs w:val="22"/>
                <w:lang w:eastAsia="ru-RU"/>
              </w:rPr>
              <w:t>1.5.1</w:t>
            </w:r>
          </w:p>
        </w:tc>
        <w:tc>
          <w:tcPr>
            <w:tcW w:w="3103" w:type="dxa"/>
            <w:tcBorders>
              <w:top w:val="nil"/>
              <w:left w:val="nil"/>
              <w:bottom w:val="single" w:sz="4" w:space="0" w:color="auto"/>
              <w:right w:val="single" w:sz="4" w:space="0" w:color="auto"/>
            </w:tcBorders>
            <w:shd w:val="clear" w:color="000000" w:fill="FFFFFF"/>
            <w:hideMark/>
          </w:tcPr>
          <w:p w14:paraId="0E96375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Интенсивные школы, спортивно-туристические походы, учебно-тренировочные, водные походы и т.д.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33D6178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751EA8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C9F8F1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70405E5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0110080210</w:t>
            </w:r>
          </w:p>
        </w:tc>
        <w:tc>
          <w:tcPr>
            <w:tcW w:w="869" w:type="dxa"/>
            <w:tcBorders>
              <w:top w:val="nil"/>
              <w:left w:val="nil"/>
              <w:bottom w:val="single" w:sz="4" w:space="0" w:color="auto"/>
              <w:right w:val="single" w:sz="4" w:space="0" w:color="auto"/>
            </w:tcBorders>
            <w:shd w:val="clear" w:color="000000" w:fill="FFFFFF"/>
            <w:hideMark/>
          </w:tcPr>
          <w:p w14:paraId="706FD6F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w:t>
            </w:r>
            <w:r w:rsidRPr="00F60C1A">
              <w:rPr>
                <w:rFonts w:ascii="Arial Narrow" w:hAnsi="Arial Narrow"/>
                <w:sz w:val="22"/>
                <w:szCs w:val="22"/>
                <w:lang w:eastAsia="ru-RU"/>
              </w:rPr>
              <w:br/>
              <w:t>611</w:t>
            </w:r>
          </w:p>
        </w:tc>
        <w:tc>
          <w:tcPr>
            <w:tcW w:w="1257" w:type="dxa"/>
            <w:tcBorders>
              <w:top w:val="nil"/>
              <w:left w:val="nil"/>
              <w:bottom w:val="single" w:sz="4" w:space="0" w:color="auto"/>
              <w:right w:val="single" w:sz="4" w:space="0" w:color="auto"/>
            </w:tcBorders>
            <w:shd w:val="clear" w:color="auto" w:fill="auto"/>
            <w:hideMark/>
          </w:tcPr>
          <w:p w14:paraId="0D95C35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510 000,00   </w:t>
            </w:r>
          </w:p>
        </w:tc>
        <w:tc>
          <w:tcPr>
            <w:tcW w:w="992" w:type="dxa"/>
            <w:tcBorders>
              <w:top w:val="nil"/>
              <w:left w:val="nil"/>
              <w:bottom w:val="single" w:sz="4" w:space="0" w:color="auto"/>
              <w:right w:val="single" w:sz="4" w:space="0" w:color="auto"/>
            </w:tcBorders>
            <w:shd w:val="clear" w:color="auto" w:fill="auto"/>
            <w:hideMark/>
          </w:tcPr>
          <w:p w14:paraId="4573370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510 000,00   </w:t>
            </w:r>
          </w:p>
        </w:tc>
        <w:tc>
          <w:tcPr>
            <w:tcW w:w="1134" w:type="dxa"/>
            <w:tcBorders>
              <w:top w:val="nil"/>
              <w:left w:val="nil"/>
              <w:bottom w:val="single" w:sz="4" w:space="0" w:color="auto"/>
              <w:right w:val="single" w:sz="4" w:space="0" w:color="auto"/>
            </w:tcBorders>
            <w:shd w:val="clear" w:color="auto" w:fill="auto"/>
            <w:hideMark/>
          </w:tcPr>
          <w:p w14:paraId="70129BE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510 000,00   </w:t>
            </w:r>
          </w:p>
        </w:tc>
        <w:tc>
          <w:tcPr>
            <w:tcW w:w="1134" w:type="dxa"/>
            <w:tcBorders>
              <w:top w:val="nil"/>
              <w:left w:val="nil"/>
              <w:bottom w:val="single" w:sz="4" w:space="0" w:color="auto"/>
              <w:right w:val="single" w:sz="4" w:space="0" w:color="auto"/>
            </w:tcBorders>
            <w:shd w:val="clear" w:color="000000" w:fill="FFFFFF"/>
            <w:hideMark/>
          </w:tcPr>
          <w:p w14:paraId="14F4962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1 530 000,00   </w:t>
            </w:r>
          </w:p>
        </w:tc>
        <w:tc>
          <w:tcPr>
            <w:tcW w:w="1560" w:type="dxa"/>
            <w:tcBorders>
              <w:top w:val="nil"/>
              <w:left w:val="nil"/>
              <w:bottom w:val="single" w:sz="4" w:space="0" w:color="auto"/>
              <w:right w:val="single" w:sz="4" w:space="0" w:color="auto"/>
            </w:tcBorders>
            <w:shd w:val="clear" w:color="000000" w:fill="FFFFFF"/>
            <w:hideMark/>
          </w:tcPr>
          <w:p w14:paraId="06316C4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Организован отдых и оздоровление в летний период в загородных лагерях</w:t>
            </w:r>
          </w:p>
        </w:tc>
      </w:tr>
      <w:tr w:rsidR="007F7CE5" w:rsidRPr="00F60C1A" w14:paraId="2F660D0D" w14:textId="77777777" w:rsidTr="00B617AD">
        <w:trPr>
          <w:trHeight w:val="1692"/>
        </w:trPr>
        <w:tc>
          <w:tcPr>
            <w:tcW w:w="1433" w:type="dxa"/>
            <w:tcBorders>
              <w:top w:val="nil"/>
              <w:left w:val="single" w:sz="4" w:space="0" w:color="auto"/>
              <w:bottom w:val="single" w:sz="4" w:space="0" w:color="auto"/>
              <w:right w:val="single" w:sz="4" w:space="0" w:color="auto"/>
            </w:tcBorders>
            <w:shd w:val="clear" w:color="000000" w:fill="FFFFFF"/>
            <w:noWrap/>
            <w:hideMark/>
          </w:tcPr>
          <w:p w14:paraId="3387488A" w14:textId="77777777" w:rsidR="007F7CE5" w:rsidRPr="00F60C1A" w:rsidRDefault="007F7CE5" w:rsidP="00B617AD">
            <w:pPr>
              <w:suppressAutoHyphens w:val="0"/>
              <w:jc w:val="center"/>
              <w:rPr>
                <w:rFonts w:ascii="Arial Narrow" w:hAnsi="Arial Narrow"/>
                <w:color w:val="000000"/>
                <w:sz w:val="22"/>
                <w:szCs w:val="22"/>
                <w:lang w:eastAsia="ru-RU"/>
              </w:rPr>
            </w:pPr>
            <w:r w:rsidRPr="00F60C1A">
              <w:rPr>
                <w:rFonts w:ascii="Arial Narrow" w:hAnsi="Arial Narrow"/>
                <w:color w:val="000000"/>
                <w:sz w:val="22"/>
                <w:szCs w:val="22"/>
                <w:lang w:eastAsia="ru-RU"/>
              </w:rPr>
              <w:lastRenderedPageBreak/>
              <w:t>1.5.2</w:t>
            </w:r>
          </w:p>
        </w:tc>
        <w:tc>
          <w:tcPr>
            <w:tcW w:w="3103" w:type="dxa"/>
            <w:tcBorders>
              <w:top w:val="nil"/>
              <w:left w:val="nil"/>
              <w:bottom w:val="single" w:sz="4" w:space="0" w:color="auto"/>
              <w:right w:val="single" w:sz="4" w:space="0" w:color="auto"/>
            </w:tcBorders>
            <w:shd w:val="clear" w:color="000000" w:fill="FFFFFF"/>
            <w:hideMark/>
          </w:tcPr>
          <w:p w14:paraId="67F69EA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Организация летнего отдыха, оздоровления и занятости детей и подростков города Канска в ДОЛ "Огонёк"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7B31B30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CACFFA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3D7D4A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1A04D1B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0110080480</w:t>
            </w:r>
          </w:p>
        </w:tc>
        <w:tc>
          <w:tcPr>
            <w:tcW w:w="869" w:type="dxa"/>
            <w:tcBorders>
              <w:top w:val="nil"/>
              <w:left w:val="nil"/>
              <w:bottom w:val="single" w:sz="4" w:space="0" w:color="auto"/>
              <w:right w:val="single" w:sz="4" w:space="0" w:color="auto"/>
            </w:tcBorders>
            <w:shd w:val="clear" w:color="000000" w:fill="FFFFFF"/>
            <w:hideMark/>
          </w:tcPr>
          <w:p w14:paraId="45EF5B2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p>
        </w:tc>
        <w:tc>
          <w:tcPr>
            <w:tcW w:w="1257" w:type="dxa"/>
            <w:tcBorders>
              <w:top w:val="nil"/>
              <w:left w:val="nil"/>
              <w:bottom w:val="single" w:sz="4" w:space="0" w:color="auto"/>
              <w:right w:val="single" w:sz="4" w:space="0" w:color="auto"/>
            </w:tcBorders>
            <w:shd w:val="clear" w:color="auto" w:fill="auto"/>
            <w:hideMark/>
          </w:tcPr>
          <w:p w14:paraId="0A8823E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6 739 318,52</w:t>
            </w:r>
          </w:p>
        </w:tc>
        <w:tc>
          <w:tcPr>
            <w:tcW w:w="992" w:type="dxa"/>
            <w:tcBorders>
              <w:top w:val="nil"/>
              <w:left w:val="nil"/>
              <w:bottom w:val="single" w:sz="4" w:space="0" w:color="auto"/>
              <w:right w:val="single" w:sz="4" w:space="0" w:color="auto"/>
            </w:tcBorders>
            <w:shd w:val="clear" w:color="auto" w:fill="auto"/>
            <w:hideMark/>
          </w:tcPr>
          <w:p w14:paraId="23D56A9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4 539 729,00</w:t>
            </w:r>
          </w:p>
        </w:tc>
        <w:tc>
          <w:tcPr>
            <w:tcW w:w="1134" w:type="dxa"/>
            <w:tcBorders>
              <w:top w:val="nil"/>
              <w:left w:val="nil"/>
              <w:bottom w:val="single" w:sz="4" w:space="0" w:color="auto"/>
              <w:right w:val="single" w:sz="4" w:space="0" w:color="auto"/>
            </w:tcBorders>
            <w:shd w:val="clear" w:color="auto" w:fill="auto"/>
            <w:hideMark/>
          </w:tcPr>
          <w:p w14:paraId="4D672CB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4 539 729,00</w:t>
            </w:r>
          </w:p>
        </w:tc>
        <w:tc>
          <w:tcPr>
            <w:tcW w:w="1134" w:type="dxa"/>
            <w:tcBorders>
              <w:top w:val="nil"/>
              <w:left w:val="nil"/>
              <w:bottom w:val="single" w:sz="4" w:space="0" w:color="auto"/>
              <w:right w:val="single" w:sz="4" w:space="0" w:color="auto"/>
            </w:tcBorders>
            <w:shd w:val="clear" w:color="000000" w:fill="FFFFFF"/>
            <w:hideMark/>
          </w:tcPr>
          <w:p w14:paraId="0A2B977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15 818 776,52   </w:t>
            </w:r>
          </w:p>
        </w:tc>
        <w:tc>
          <w:tcPr>
            <w:tcW w:w="1560" w:type="dxa"/>
            <w:tcBorders>
              <w:top w:val="nil"/>
              <w:left w:val="nil"/>
              <w:bottom w:val="single" w:sz="4" w:space="0" w:color="auto"/>
              <w:right w:val="single" w:sz="4" w:space="0" w:color="auto"/>
            </w:tcBorders>
            <w:shd w:val="clear" w:color="000000" w:fill="FFFFFF"/>
            <w:hideMark/>
          </w:tcPr>
          <w:p w14:paraId="455D828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Организован отдых и оздоровление в летний период в загородных лагерях</w:t>
            </w:r>
          </w:p>
        </w:tc>
      </w:tr>
      <w:tr w:rsidR="007F7CE5" w:rsidRPr="00F60C1A" w14:paraId="5E83FDCD" w14:textId="77777777" w:rsidTr="00B617AD">
        <w:trPr>
          <w:trHeight w:val="1620"/>
        </w:trPr>
        <w:tc>
          <w:tcPr>
            <w:tcW w:w="1433" w:type="dxa"/>
            <w:tcBorders>
              <w:top w:val="nil"/>
              <w:left w:val="single" w:sz="4" w:space="0" w:color="auto"/>
              <w:bottom w:val="single" w:sz="4" w:space="0" w:color="auto"/>
              <w:right w:val="single" w:sz="4" w:space="0" w:color="auto"/>
            </w:tcBorders>
            <w:shd w:val="clear" w:color="000000" w:fill="FFFFFF"/>
            <w:noWrap/>
            <w:hideMark/>
          </w:tcPr>
          <w:p w14:paraId="790F7D8B"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1.5.3</w:t>
            </w:r>
          </w:p>
        </w:tc>
        <w:tc>
          <w:tcPr>
            <w:tcW w:w="3103" w:type="dxa"/>
            <w:tcBorders>
              <w:top w:val="nil"/>
              <w:left w:val="nil"/>
              <w:bottom w:val="single" w:sz="4" w:space="0" w:color="auto"/>
              <w:right w:val="single" w:sz="4" w:space="0" w:color="auto"/>
            </w:tcBorders>
            <w:shd w:val="clear" w:color="000000" w:fill="FFFFFF"/>
            <w:hideMark/>
          </w:tcPr>
          <w:p w14:paraId="625024D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Осуществление государственных полномочий по организации и обеспечению отдыха и оздоровления детей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37A178B6"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8A0B19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57C9AEA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6F3EB48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0110076490</w:t>
            </w:r>
          </w:p>
        </w:tc>
        <w:tc>
          <w:tcPr>
            <w:tcW w:w="869" w:type="dxa"/>
            <w:tcBorders>
              <w:top w:val="nil"/>
              <w:left w:val="nil"/>
              <w:bottom w:val="single" w:sz="4" w:space="0" w:color="auto"/>
              <w:right w:val="single" w:sz="4" w:space="0" w:color="auto"/>
            </w:tcBorders>
            <w:shd w:val="clear" w:color="000000" w:fill="FFFFFF"/>
            <w:hideMark/>
          </w:tcPr>
          <w:p w14:paraId="53A09A2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244,  321</w:t>
            </w:r>
            <w:r w:rsidRPr="00F60C1A">
              <w:rPr>
                <w:rFonts w:ascii="Arial Narrow" w:hAnsi="Arial Narrow"/>
                <w:sz w:val="22"/>
                <w:szCs w:val="22"/>
                <w:lang w:eastAsia="ru-RU"/>
              </w:rPr>
              <w:br/>
              <w:t>611,</w:t>
            </w:r>
            <w:r w:rsidRPr="00F60C1A">
              <w:rPr>
                <w:rFonts w:ascii="Arial Narrow" w:hAnsi="Arial Narrow"/>
                <w:sz w:val="22"/>
                <w:szCs w:val="22"/>
                <w:lang w:eastAsia="ru-RU"/>
              </w:rPr>
              <w:br/>
              <w:t>621</w:t>
            </w:r>
          </w:p>
        </w:tc>
        <w:tc>
          <w:tcPr>
            <w:tcW w:w="1257" w:type="dxa"/>
            <w:tcBorders>
              <w:top w:val="nil"/>
              <w:left w:val="nil"/>
              <w:bottom w:val="single" w:sz="4" w:space="0" w:color="auto"/>
              <w:right w:val="single" w:sz="4" w:space="0" w:color="auto"/>
            </w:tcBorders>
            <w:shd w:val="clear" w:color="auto" w:fill="auto"/>
            <w:hideMark/>
          </w:tcPr>
          <w:p w14:paraId="53468E6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22 418 400,00   </w:t>
            </w:r>
          </w:p>
        </w:tc>
        <w:tc>
          <w:tcPr>
            <w:tcW w:w="992" w:type="dxa"/>
            <w:tcBorders>
              <w:top w:val="nil"/>
              <w:left w:val="nil"/>
              <w:bottom w:val="single" w:sz="4" w:space="0" w:color="auto"/>
              <w:right w:val="single" w:sz="4" w:space="0" w:color="auto"/>
            </w:tcBorders>
            <w:shd w:val="clear" w:color="auto" w:fill="auto"/>
            <w:hideMark/>
          </w:tcPr>
          <w:p w14:paraId="54D2D7A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22 418 400,00   </w:t>
            </w:r>
          </w:p>
        </w:tc>
        <w:tc>
          <w:tcPr>
            <w:tcW w:w="1134" w:type="dxa"/>
            <w:tcBorders>
              <w:top w:val="nil"/>
              <w:left w:val="nil"/>
              <w:bottom w:val="single" w:sz="4" w:space="0" w:color="auto"/>
              <w:right w:val="single" w:sz="4" w:space="0" w:color="auto"/>
            </w:tcBorders>
            <w:shd w:val="clear" w:color="auto" w:fill="auto"/>
            <w:hideMark/>
          </w:tcPr>
          <w:p w14:paraId="37A7ABE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22 418 400,00   </w:t>
            </w:r>
          </w:p>
        </w:tc>
        <w:tc>
          <w:tcPr>
            <w:tcW w:w="1134" w:type="dxa"/>
            <w:tcBorders>
              <w:top w:val="nil"/>
              <w:left w:val="nil"/>
              <w:bottom w:val="single" w:sz="4" w:space="0" w:color="auto"/>
              <w:right w:val="single" w:sz="4" w:space="0" w:color="auto"/>
            </w:tcBorders>
            <w:shd w:val="clear" w:color="000000" w:fill="FFFFFF"/>
            <w:hideMark/>
          </w:tcPr>
          <w:p w14:paraId="367BC53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67 255 200,00   </w:t>
            </w:r>
          </w:p>
        </w:tc>
        <w:tc>
          <w:tcPr>
            <w:tcW w:w="1560" w:type="dxa"/>
            <w:tcBorders>
              <w:top w:val="nil"/>
              <w:left w:val="nil"/>
              <w:bottom w:val="single" w:sz="4" w:space="0" w:color="auto"/>
              <w:right w:val="single" w:sz="4" w:space="0" w:color="auto"/>
            </w:tcBorders>
            <w:shd w:val="clear" w:color="000000" w:fill="FFFFFF"/>
            <w:hideMark/>
          </w:tcPr>
          <w:p w14:paraId="454AB80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Организован отдых и оздоровление в летний период в загородных лагерях, в  лагерях с дневным пребыванием в ОУ </w:t>
            </w:r>
          </w:p>
        </w:tc>
      </w:tr>
      <w:tr w:rsidR="007F7CE5" w:rsidRPr="00F60C1A" w14:paraId="7FBC376C" w14:textId="77777777" w:rsidTr="00B617AD">
        <w:trPr>
          <w:trHeight w:val="4056"/>
        </w:trPr>
        <w:tc>
          <w:tcPr>
            <w:tcW w:w="1433" w:type="dxa"/>
            <w:tcBorders>
              <w:top w:val="nil"/>
              <w:left w:val="single" w:sz="4" w:space="0" w:color="auto"/>
              <w:bottom w:val="single" w:sz="4" w:space="0" w:color="auto"/>
              <w:right w:val="single" w:sz="4" w:space="0" w:color="auto"/>
            </w:tcBorders>
            <w:shd w:val="clear" w:color="000000" w:fill="FFFFFF"/>
            <w:noWrap/>
            <w:hideMark/>
          </w:tcPr>
          <w:p w14:paraId="08AC7FF6"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1.5.4</w:t>
            </w:r>
          </w:p>
        </w:tc>
        <w:tc>
          <w:tcPr>
            <w:tcW w:w="3103" w:type="dxa"/>
            <w:tcBorders>
              <w:top w:val="nil"/>
              <w:left w:val="nil"/>
              <w:bottom w:val="single" w:sz="4" w:space="0" w:color="auto"/>
              <w:right w:val="single" w:sz="4" w:space="0" w:color="auto"/>
            </w:tcBorders>
            <w:shd w:val="clear" w:color="000000" w:fill="FFFFFF"/>
            <w:hideMark/>
          </w:tcPr>
          <w:p w14:paraId="5CB5B5B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w:t>
            </w:r>
            <w:r w:rsidRPr="00F60C1A">
              <w:rPr>
                <w:rFonts w:ascii="Arial Narrow" w:hAnsi="Arial Narrow"/>
                <w:sz w:val="22"/>
                <w:szCs w:val="22"/>
                <w:lang w:eastAsia="ru-RU"/>
              </w:rPr>
              <w:lastRenderedPageBreak/>
              <w:t>лагерях санитарных врачей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420913E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lastRenderedPageBreak/>
              <w:t xml:space="preserve">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714D90B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7B653E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38BD125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01100S3970</w:t>
            </w:r>
          </w:p>
        </w:tc>
        <w:tc>
          <w:tcPr>
            <w:tcW w:w="869" w:type="dxa"/>
            <w:tcBorders>
              <w:top w:val="nil"/>
              <w:left w:val="nil"/>
              <w:bottom w:val="single" w:sz="4" w:space="0" w:color="auto"/>
              <w:right w:val="single" w:sz="4" w:space="0" w:color="auto"/>
            </w:tcBorders>
            <w:shd w:val="clear" w:color="000000" w:fill="FFFFFF"/>
            <w:hideMark/>
          </w:tcPr>
          <w:p w14:paraId="48757C8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p>
        </w:tc>
        <w:tc>
          <w:tcPr>
            <w:tcW w:w="1257" w:type="dxa"/>
            <w:tcBorders>
              <w:top w:val="nil"/>
              <w:left w:val="nil"/>
              <w:bottom w:val="single" w:sz="4" w:space="0" w:color="auto"/>
              <w:right w:val="single" w:sz="4" w:space="0" w:color="auto"/>
            </w:tcBorders>
            <w:shd w:val="clear" w:color="auto" w:fill="auto"/>
            <w:hideMark/>
          </w:tcPr>
          <w:p w14:paraId="5E36461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715 800,00   </w:t>
            </w:r>
          </w:p>
        </w:tc>
        <w:tc>
          <w:tcPr>
            <w:tcW w:w="992" w:type="dxa"/>
            <w:tcBorders>
              <w:top w:val="nil"/>
              <w:left w:val="nil"/>
              <w:bottom w:val="single" w:sz="4" w:space="0" w:color="auto"/>
              <w:right w:val="single" w:sz="4" w:space="0" w:color="auto"/>
            </w:tcBorders>
            <w:shd w:val="clear" w:color="auto" w:fill="auto"/>
            <w:hideMark/>
          </w:tcPr>
          <w:p w14:paraId="632BC96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715 800,00   </w:t>
            </w:r>
          </w:p>
        </w:tc>
        <w:tc>
          <w:tcPr>
            <w:tcW w:w="1134" w:type="dxa"/>
            <w:tcBorders>
              <w:top w:val="nil"/>
              <w:left w:val="nil"/>
              <w:bottom w:val="single" w:sz="4" w:space="0" w:color="auto"/>
              <w:right w:val="single" w:sz="4" w:space="0" w:color="auto"/>
            </w:tcBorders>
            <w:shd w:val="clear" w:color="auto" w:fill="auto"/>
            <w:hideMark/>
          </w:tcPr>
          <w:p w14:paraId="21DA679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715 800,00   </w:t>
            </w:r>
          </w:p>
        </w:tc>
        <w:tc>
          <w:tcPr>
            <w:tcW w:w="1134" w:type="dxa"/>
            <w:tcBorders>
              <w:top w:val="nil"/>
              <w:left w:val="nil"/>
              <w:bottom w:val="single" w:sz="4" w:space="0" w:color="auto"/>
              <w:right w:val="single" w:sz="4" w:space="0" w:color="auto"/>
            </w:tcBorders>
            <w:shd w:val="clear" w:color="000000" w:fill="FFFFFF"/>
            <w:hideMark/>
          </w:tcPr>
          <w:p w14:paraId="52C49FE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2 147 400,00   </w:t>
            </w:r>
          </w:p>
        </w:tc>
        <w:tc>
          <w:tcPr>
            <w:tcW w:w="1560" w:type="dxa"/>
            <w:tcBorders>
              <w:top w:val="nil"/>
              <w:left w:val="nil"/>
              <w:bottom w:val="single" w:sz="4" w:space="0" w:color="auto"/>
              <w:right w:val="single" w:sz="4" w:space="0" w:color="auto"/>
            </w:tcBorders>
            <w:shd w:val="clear" w:color="000000" w:fill="FFFFFF"/>
            <w:hideMark/>
          </w:tcPr>
          <w:p w14:paraId="5C3887BD"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обеспечены выплаты 100% работникам данной категории</w:t>
            </w:r>
          </w:p>
        </w:tc>
      </w:tr>
      <w:tr w:rsidR="007F7CE5" w:rsidRPr="00F60C1A" w14:paraId="6BCC0314" w14:textId="77777777" w:rsidTr="00B617AD">
        <w:trPr>
          <w:trHeight w:val="1560"/>
        </w:trPr>
        <w:tc>
          <w:tcPr>
            <w:tcW w:w="1433" w:type="dxa"/>
            <w:tcBorders>
              <w:top w:val="nil"/>
              <w:left w:val="single" w:sz="4" w:space="0" w:color="auto"/>
              <w:bottom w:val="single" w:sz="4" w:space="0" w:color="auto"/>
              <w:right w:val="single" w:sz="4" w:space="0" w:color="auto"/>
            </w:tcBorders>
            <w:shd w:val="clear" w:color="000000" w:fill="FFFFFF"/>
            <w:noWrap/>
            <w:hideMark/>
          </w:tcPr>
          <w:p w14:paraId="72A71B4C"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1.5.5</w:t>
            </w:r>
          </w:p>
        </w:tc>
        <w:tc>
          <w:tcPr>
            <w:tcW w:w="3103" w:type="dxa"/>
            <w:tcBorders>
              <w:top w:val="nil"/>
              <w:left w:val="nil"/>
              <w:bottom w:val="single" w:sz="4" w:space="0" w:color="auto"/>
              <w:right w:val="single" w:sz="4" w:space="0" w:color="auto"/>
            </w:tcBorders>
            <w:shd w:val="clear" w:color="000000" w:fill="FFFFFF"/>
            <w:hideMark/>
          </w:tcPr>
          <w:p w14:paraId="0FCF3690"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Организация палаточного лагеря на спортивно-туристической базе "Чайка"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1B6CE0D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AFA909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3989CDB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76A4DB2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0110080200</w:t>
            </w:r>
          </w:p>
        </w:tc>
        <w:tc>
          <w:tcPr>
            <w:tcW w:w="869" w:type="dxa"/>
            <w:tcBorders>
              <w:top w:val="nil"/>
              <w:left w:val="nil"/>
              <w:bottom w:val="single" w:sz="4" w:space="0" w:color="auto"/>
              <w:right w:val="single" w:sz="4" w:space="0" w:color="auto"/>
            </w:tcBorders>
            <w:shd w:val="clear" w:color="000000" w:fill="FFFFFF"/>
            <w:hideMark/>
          </w:tcPr>
          <w:p w14:paraId="2D78A84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611</w:t>
            </w:r>
          </w:p>
        </w:tc>
        <w:tc>
          <w:tcPr>
            <w:tcW w:w="1257" w:type="dxa"/>
            <w:tcBorders>
              <w:top w:val="nil"/>
              <w:left w:val="nil"/>
              <w:bottom w:val="single" w:sz="4" w:space="0" w:color="auto"/>
              <w:right w:val="single" w:sz="4" w:space="0" w:color="auto"/>
            </w:tcBorders>
            <w:shd w:val="clear" w:color="auto" w:fill="auto"/>
            <w:hideMark/>
          </w:tcPr>
          <w:p w14:paraId="08DBC94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2 098 804,00</w:t>
            </w:r>
          </w:p>
        </w:tc>
        <w:tc>
          <w:tcPr>
            <w:tcW w:w="992" w:type="dxa"/>
            <w:tcBorders>
              <w:top w:val="nil"/>
              <w:left w:val="nil"/>
              <w:bottom w:val="single" w:sz="4" w:space="0" w:color="auto"/>
              <w:right w:val="single" w:sz="4" w:space="0" w:color="auto"/>
            </w:tcBorders>
            <w:shd w:val="clear" w:color="auto" w:fill="auto"/>
            <w:hideMark/>
          </w:tcPr>
          <w:p w14:paraId="72C4EEA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2 098 804,00</w:t>
            </w:r>
          </w:p>
        </w:tc>
        <w:tc>
          <w:tcPr>
            <w:tcW w:w="1134" w:type="dxa"/>
            <w:tcBorders>
              <w:top w:val="nil"/>
              <w:left w:val="nil"/>
              <w:bottom w:val="single" w:sz="4" w:space="0" w:color="auto"/>
              <w:right w:val="single" w:sz="4" w:space="0" w:color="auto"/>
            </w:tcBorders>
            <w:shd w:val="clear" w:color="auto" w:fill="auto"/>
            <w:hideMark/>
          </w:tcPr>
          <w:p w14:paraId="080431F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2 098 804,00</w:t>
            </w:r>
          </w:p>
        </w:tc>
        <w:tc>
          <w:tcPr>
            <w:tcW w:w="1134" w:type="dxa"/>
            <w:tcBorders>
              <w:top w:val="nil"/>
              <w:left w:val="nil"/>
              <w:bottom w:val="single" w:sz="4" w:space="0" w:color="auto"/>
              <w:right w:val="single" w:sz="4" w:space="0" w:color="auto"/>
            </w:tcBorders>
            <w:shd w:val="clear" w:color="000000" w:fill="FFFFFF"/>
            <w:hideMark/>
          </w:tcPr>
          <w:p w14:paraId="23FCCA1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6 296 412,00   </w:t>
            </w:r>
          </w:p>
        </w:tc>
        <w:tc>
          <w:tcPr>
            <w:tcW w:w="1560" w:type="dxa"/>
            <w:tcBorders>
              <w:top w:val="nil"/>
              <w:left w:val="nil"/>
              <w:bottom w:val="single" w:sz="4" w:space="0" w:color="auto"/>
              <w:right w:val="single" w:sz="4" w:space="0" w:color="auto"/>
            </w:tcBorders>
            <w:shd w:val="clear" w:color="000000" w:fill="FFFFFF"/>
            <w:hideMark/>
          </w:tcPr>
          <w:p w14:paraId="33E1782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Организован отдых и оздоровление в палаточном лагере на спортивно-туристической базе «Чайка»</w:t>
            </w:r>
          </w:p>
        </w:tc>
      </w:tr>
      <w:tr w:rsidR="007F7CE5" w:rsidRPr="00F60C1A" w14:paraId="1D487EFC" w14:textId="77777777" w:rsidTr="00B617AD">
        <w:trPr>
          <w:trHeight w:val="1560"/>
        </w:trPr>
        <w:tc>
          <w:tcPr>
            <w:tcW w:w="1433" w:type="dxa"/>
            <w:tcBorders>
              <w:top w:val="nil"/>
              <w:left w:val="single" w:sz="4" w:space="0" w:color="auto"/>
              <w:bottom w:val="single" w:sz="4" w:space="0" w:color="auto"/>
              <w:right w:val="single" w:sz="4" w:space="0" w:color="auto"/>
            </w:tcBorders>
            <w:shd w:val="clear" w:color="000000" w:fill="FFFFFF"/>
            <w:noWrap/>
            <w:hideMark/>
          </w:tcPr>
          <w:p w14:paraId="0C9F00F8"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t>1.5.6</w:t>
            </w:r>
          </w:p>
        </w:tc>
        <w:tc>
          <w:tcPr>
            <w:tcW w:w="3103" w:type="dxa"/>
            <w:tcBorders>
              <w:top w:val="nil"/>
              <w:left w:val="nil"/>
              <w:bottom w:val="single" w:sz="4" w:space="0" w:color="auto"/>
              <w:right w:val="single" w:sz="4" w:space="0" w:color="auto"/>
            </w:tcBorders>
            <w:shd w:val="clear" w:color="000000" w:fill="FFFFFF"/>
            <w:hideMark/>
          </w:tcPr>
          <w:p w14:paraId="4AF4D06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Оздоровление детей за счет взносов родителей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2CEB127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13081C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CEE7BC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740EDFF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0110080470</w:t>
            </w:r>
          </w:p>
        </w:tc>
        <w:tc>
          <w:tcPr>
            <w:tcW w:w="869" w:type="dxa"/>
            <w:tcBorders>
              <w:top w:val="nil"/>
              <w:left w:val="nil"/>
              <w:bottom w:val="single" w:sz="4" w:space="0" w:color="auto"/>
              <w:right w:val="single" w:sz="4" w:space="0" w:color="auto"/>
            </w:tcBorders>
            <w:shd w:val="clear" w:color="000000" w:fill="FFFFFF"/>
            <w:hideMark/>
          </w:tcPr>
          <w:p w14:paraId="79B24DA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244</w:t>
            </w:r>
            <w:r w:rsidRPr="00F60C1A">
              <w:rPr>
                <w:rFonts w:ascii="Arial Narrow" w:hAnsi="Arial Narrow"/>
                <w:sz w:val="22"/>
                <w:szCs w:val="22"/>
                <w:lang w:eastAsia="ru-RU"/>
              </w:rPr>
              <w:br w:type="page"/>
            </w:r>
          </w:p>
        </w:tc>
        <w:tc>
          <w:tcPr>
            <w:tcW w:w="1257" w:type="dxa"/>
            <w:tcBorders>
              <w:top w:val="nil"/>
              <w:left w:val="nil"/>
              <w:bottom w:val="single" w:sz="4" w:space="0" w:color="auto"/>
              <w:right w:val="single" w:sz="4" w:space="0" w:color="auto"/>
            </w:tcBorders>
            <w:shd w:val="clear" w:color="auto" w:fill="auto"/>
            <w:hideMark/>
          </w:tcPr>
          <w:p w14:paraId="4859305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1 701 424,50   </w:t>
            </w:r>
          </w:p>
        </w:tc>
        <w:tc>
          <w:tcPr>
            <w:tcW w:w="992" w:type="dxa"/>
            <w:tcBorders>
              <w:top w:val="nil"/>
              <w:left w:val="nil"/>
              <w:bottom w:val="single" w:sz="4" w:space="0" w:color="auto"/>
              <w:right w:val="single" w:sz="4" w:space="0" w:color="auto"/>
            </w:tcBorders>
            <w:shd w:val="clear" w:color="auto" w:fill="auto"/>
            <w:hideMark/>
          </w:tcPr>
          <w:p w14:paraId="209F85F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1 308 436,00   </w:t>
            </w:r>
          </w:p>
        </w:tc>
        <w:tc>
          <w:tcPr>
            <w:tcW w:w="1134" w:type="dxa"/>
            <w:tcBorders>
              <w:top w:val="nil"/>
              <w:left w:val="nil"/>
              <w:bottom w:val="single" w:sz="4" w:space="0" w:color="auto"/>
              <w:right w:val="single" w:sz="4" w:space="0" w:color="auto"/>
            </w:tcBorders>
            <w:shd w:val="clear" w:color="auto" w:fill="auto"/>
            <w:hideMark/>
          </w:tcPr>
          <w:p w14:paraId="22E430B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1 308 436,00   </w:t>
            </w:r>
          </w:p>
        </w:tc>
        <w:tc>
          <w:tcPr>
            <w:tcW w:w="1134" w:type="dxa"/>
            <w:tcBorders>
              <w:top w:val="nil"/>
              <w:left w:val="nil"/>
              <w:bottom w:val="single" w:sz="4" w:space="0" w:color="auto"/>
              <w:right w:val="single" w:sz="4" w:space="0" w:color="auto"/>
            </w:tcBorders>
            <w:shd w:val="clear" w:color="000000" w:fill="FFFFFF"/>
            <w:hideMark/>
          </w:tcPr>
          <w:p w14:paraId="272D0B2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4 318 296,50   </w:t>
            </w:r>
          </w:p>
        </w:tc>
        <w:tc>
          <w:tcPr>
            <w:tcW w:w="1560" w:type="dxa"/>
            <w:tcBorders>
              <w:top w:val="nil"/>
              <w:left w:val="nil"/>
              <w:bottom w:val="single" w:sz="4" w:space="0" w:color="auto"/>
              <w:right w:val="single" w:sz="4" w:space="0" w:color="auto"/>
            </w:tcBorders>
            <w:shd w:val="clear" w:color="000000" w:fill="FFFFFF"/>
            <w:hideMark/>
          </w:tcPr>
          <w:p w14:paraId="0612E0D8"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Организован отдых и оздоровление в летний период в загородных лагерях</w:t>
            </w:r>
          </w:p>
        </w:tc>
      </w:tr>
      <w:tr w:rsidR="007F7CE5" w:rsidRPr="00F60C1A" w14:paraId="0008E544" w14:textId="77777777" w:rsidTr="00B617AD">
        <w:trPr>
          <w:trHeight w:val="2280"/>
        </w:trPr>
        <w:tc>
          <w:tcPr>
            <w:tcW w:w="1433" w:type="dxa"/>
            <w:tcBorders>
              <w:top w:val="nil"/>
              <w:left w:val="single" w:sz="4" w:space="0" w:color="auto"/>
              <w:bottom w:val="single" w:sz="4" w:space="0" w:color="auto"/>
              <w:right w:val="single" w:sz="4" w:space="0" w:color="auto"/>
            </w:tcBorders>
            <w:shd w:val="clear" w:color="000000" w:fill="FFFFFF"/>
            <w:noWrap/>
            <w:hideMark/>
          </w:tcPr>
          <w:p w14:paraId="013C4C16" w14:textId="77777777" w:rsidR="007F7CE5" w:rsidRPr="00F60C1A" w:rsidRDefault="007F7CE5" w:rsidP="00B617AD">
            <w:pPr>
              <w:suppressAutoHyphens w:val="0"/>
              <w:rPr>
                <w:rFonts w:ascii="Arial Narrow" w:hAnsi="Arial Narrow"/>
                <w:color w:val="000000"/>
                <w:sz w:val="22"/>
                <w:szCs w:val="22"/>
                <w:lang w:eastAsia="ru-RU"/>
              </w:rPr>
            </w:pPr>
            <w:r w:rsidRPr="00F60C1A">
              <w:rPr>
                <w:rFonts w:ascii="Arial Narrow" w:hAnsi="Arial Narrow"/>
                <w:color w:val="000000"/>
                <w:sz w:val="22"/>
                <w:szCs w:val="22"/>
                <w:lang w:eastAsia="ru-RU"/>
              </w:rPr>
              <w:lastRenderedPageBreak/>
              <w:t>1.5.7</w:t>
            </w:r>
          </w:p>
        </w:tc>
        <w:tc>
          <w:tcPr>
            <w:tcW w:w="3103" w:type="dxa"/>
            <w:tcBorders>
              <w:top w:val="nil"/>
              <w:left w:val="nil"/>
              <w:bottom w:val="single" w:sz="4" w:space="0" w:color="auto"/>
              <w:right w:val="single" w:sz="4" w:space="0" w:color="auto"/>
            </w:tcBorders>
            <w:shd w:val="clear" w:color="000000" w:fill="FFFFFF"/>
            <w:hideMark/>
          </w:tcPr>
          <w:p w14:paraId="013FA6D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01F1089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6E420F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48D1C8E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3315C5A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01100S5530</w:t>
            </w:r>
          </w:p>
        </w:tc>
        <w:tc>
          <w:tcPr>
            <w:tcW w:w="869" w:type="dxa"/>
            <w:tcBorders>
              <w:top w:val="nil"/>
              <w:left w:val="nil"/>
              <w:bottom w:val="single" w:sz="4" w:space="0" w:color="auto"/>
              <w:right w:val="single" w:sz="4" w:space="0" w:color="auto"/>
            </w:tcBorders>
            <w:shd w:val="clear" w:color="auto" w:fill="auto"/>
            <w:hideMark/>
          </w:tcPr>
          <w:p w14:paraId="654D00C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612</w:t>
            </w:r>
          </w:p>
        </w:tc>
        <w:tc>
          <w:tcPr>
            <w:tcW w:w="1257" w:type="dxa"/>
            <w:tcBorders>
              <w:top w:val="nil"/>
              <w:left w:val="nil"/>
              <w:bottom w:val="single" w:sz="4" w:space="0" w:color="auto"/>
              <w:right w:val="single" w:sz="4" w:space="0" w:color="auto"/>
            </w:tcBorders>
            <w:shd w:val="clear" w:color="auto" w:fill="auto"/>
            <w:hideMark/>
          </w:tcPr>
          <w:p w14:paraId="562362A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992" w:type="dxa"/>
            <w:tcBorders>
              <w:top w:val="nil"/>
              <w:left w:val="nil"/>
              <w:bottom w:val="single" w:sz="4" w:space="0" w:color="auto"/>
              <w:right w:val="single" w:sz="4" w:space="0" w:color="auto"/>
            </w:tcBorders>
            <w:shd w:val="clear" w:color="auto" w:fill="auto"/>
            <w:hideMark/>
          </w:tcPr>
          <w:p w14:paraId="268B84E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auto" w:fill="auto"/>
            <w:hideMark/>
          </w:tcPr>
          <w:p w14:paraId="517606D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000000" w:fill="FFFFFF"/>
            <w:hideMark/>
          </w:tcPr>
          <w:p w14:paraId="37F0D15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600 000,00   </w:t>
            </w:r>
          </w:p>
        </w:tc>
        <w:tc>
          <w:tcPr>
            <w:tcW w:w="1560" w:type="dxa"/>
            <w:tcBorders>
              <w:top w:val="nil"/>
              <w:left w:val="nil"/>
              <w:bottom w:val="single" w:sz="4" w:space="0" w:color="auto"/>
              <w:right w:val="single" w:sz="4" w:space="0" w:color="auto"/>
            </w:tcBorders>
            <w:shd w:val="clear" w:color="000000" w:fill="FFFFFF"/>
            <w:hideMark/>
          </w:tcPr>
          <w:p w14:paraId="2C9C377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Создание безопасных и комфортных условий в ОУ</w:t>
            </w:r>
          </w:p>
        </w:tc>
      </w:tr>
      <w:tr w:rsidR="007F7CE5" w:rsidRPr="00F60C1A" w14:paraId="769FB337" w14:textId="77777777" w:rsidTr="00B617AD">
        <w:trPr>
          <w:trHeight w:val="624"/>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50200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Итого по задаче 5</w:t>
            </w:r>
          </w:p>
        </w:tc>
        <w:tc>
          <w:tcPr>
            <w:tcW w:w="1560" w:type="dxa"/>
            <w:tcBorders>
              <w:top w:val="nil"/>
              <w:left w:val="nil"/>
              <w:bottom w:val="single" w:sz="4" w:space="0" w:color="auto"/>
              <w:right w:val="single" w:sz="4" w:space="0" w:color="auto"/>
            </w:tcBorders>
            <w:shd w:val="clear" w:color="000000" w:fill="FFFFFF"/>
            <w:vAlign w:val="center"/>
            <w:hideMark/>
          </w:tcPr>
          <w:p w14:paraId="4CEA24A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14:paraId="4D8C2BD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vAlign w:val="center"/>
            <w:hideMark/>
          </w:tcPr>
          <w:p w14:paraId="157B0B3C"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2C6AC9C0"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vAlign w:val="center"/>
            <w:hideMark/>
          </w:tcPr>
          <w:p w14:paraId="17CA9322"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vAlign w:val="center"/>
            <w:hideMark/>
          </w:tcPr>
          <w:p w14:paraId="517B44A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34 383 747,02   </w:t>
            </w:r>
          </w:p>
        </w:tc>
        <w:tc>
          <w:tcPr>
            <w:tcW w:w="992" w:type="dxa"/>
            <w:tcBorders>
              <w:top w:val="nil"/>
              <w:left w:val="nil"/>
              <w:bottom w:val="single" w:sz="4" w:space="0" w:color="auto"/>
              <w:right w:val="single" w:sz="4" w:space="0" w:color="auto"/>
            </w:tcBorders>
            <w:shd w:val="clear" w:color="000000" w:fill="FFFFFF"/>
            <w:vAlign w:val="center"/>
            <w:hideMark/>
          </w:tcPr>
          <w:p w14:paraId="0105E1E9"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31 791 169,00   </w:t>
            </w:r>
          </w:p>
        </w:tc>
        <w:tc>
          <w:tcPr>
            <w:tcW w:w="1134" w:type="dxa"/>
            <w:tcBorders>
              <w:top w:val="nil"/>
              <w:left w:val="nil"/>
              <w:bottom w:val="single" w:sz="4" w:space="0" w:color="auto"/>
              <w:right w:val="single" w:sz="4" w:space="0" w:color="auto"/>
            </w:tcBorders>
            <w:shd w:val="clear" w:color="000000" w:fill="FFFFFF"/>
            <w:vAlign w:val="center"/>
            <w:hideMark/>
          </w:tcPr>
          <w:p w14:paraId="59B86B4E"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31 791 169,00   </w:t>
            </w:r>
          </w:p>
        </w:tc>
        <w:tc>
          <w:tcPr>
            <w:tcW w:w="1134" w:type="dxa"/>
            <w:tcBorders>
              <w:top w:val="nil"/>
              <w:left w:val="nil"/>
              <w:bottom w:val="single" w:sz="4" w:space="0" w:color="auto"/>
              <w:right w:val="single" w:sz="4" w:space="0" w:color="auto"/>
            </w:tcBorders>
            <w:shd w:val="clear" w:color="000000" w:fill="FFFFFF"/>
            <w:vAlign w:val="center"/>
            <w:hideMark/>
          </w:tcPr>
          <w:p w14:paraId="12F96A0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97 966 085,02   </w:t>
            </w:r>
          </w:p>
        </w:tc>
        <w:tc>
          <w:tcPr>
            <w:tcW w:w="1560" w:type="dxa"/>
            <w:tcBorders>
              <w:top w:val="nil"/>
              <w:left w:val="nil"/>
              <w:bottom w:val="single" w:sz="4" w:space="0" w:color="auto"/>
              <w:right w:val="single" w:sz="4" w:space="0" w:color="auto"/>
            </w:tcBorders>
            <w:shd w:val="clear" w:color="000000" w:fill="FFFFFF"/>
            <w:vAlign w:val="center"/>
            <w:hideMark/>
          </w:tcPr>
          <w:p w14:paraId="05645F11"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139AF718" w14:textId="77777777" w:rsidTr="00B617AD">
        <w:trPr>
          <w:trHeight w:val="804"/>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7AB2CFB"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c>
          <w:tcPr>
            <w:tcW w:w="1560" w:type="dxa"/>
            <w:tcBorders>
              <w:top w:val="nil"/>
              <w:left w:val="nil"/>
              <w:bottom w:val="single" w:sz="4" w:space="0" w:color="auto"/>
              <w:right w:val="single" w:sz="4" w:space="0" w:color="auto"/>
            </w:tcBorders>
            <w:shd w:val="clear" w:color="000000" w:fill="FFFFFF"/>
            <w:vAlign w:val="center"/>
            <w:hideMark/>
          </w:tcPr>
          <w:p w14:paraId="2CE9778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623D8471" w14:textId="77777777" w:rsidTr="00B617AD">
        <w:trPr>
          <w:trHeight w:val="20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B061C06" w14:textId="77777777" w:rsidR="007F7CE5" w:rsidRPr="00F60C1A" w:rsidRDefault="007F7CE5" w:rsidP="00B617AD">
            <w:pPr>
              <w:suppressAutoHyphens w:val="0"/>
              <w:jc w:val="center"/>
              <w:rPr>
                <w:rFonts w:ascii="Arial Narrow" w:hAnsi="Arial Narrow"/>
                <w:color w:val="000000"/>
                <w:sz w:val="22"/>
                <w:szCs w:val="22"/>
                <w:lang w:eastAsia="ru-RU"/>
              </w:rPr>
            </w:pPr>
            <w:r w:rsidRPr="00F60C1A">
              <w:rPr>
                <w:rFonts w:ascii="Arial Narrow" w:hAnsi="Arial Narrow"/>
                <w:color w:val="000000"/>
                <w:sz w:val="22"/>
                <w:szCs w:val="22"/>
                <w:lang w:eastAsia="ru-RU"/>
              </w:rPr>
              <w:t>1.6.1</w:t>
            </w:r>
          </w:p>
        </w:tc>
        <w:tc>
          <w:tcPr>
            <w:tcW w:w="3103" w:type="dxa"/>
            <w:tcBorders>
              <w:top w:val="nil"/>
              <w:left w:val="nil"/>
              <w:bottom w:val="single" w:sz="4" w:space="0" w:color="auto"/>
              <w:right w:val="single" w:sz="4" w:space="0" w:color="auto"/>
            </w:tcBorders>
            <w:shd w:val="clear" w:color="000000" w:fill="FFFFFF"/>
            <w:hideMark/>
          </w:tcPr>
          <w:p w14:paraId="746DF6E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Муниципальный этап Всероссийского конкурса "Учитель года", Муниципальный конкурс проектов молодых специалистов "Молодые учителя-новой школе"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560" w:type="dxa"/>
            <w:tcBorders>
              <w:top w:val="nil"/>
              <w:left w:val="nil"/>
              <w:bottom w:val="single" w:sz="4" w:space="0" w:color="auto"/>
              <w:right w:val="single" w:sz="4" w:space="0" w:color="auto"/>
            </w:tcBorders>
            <w:shd w:val="clear" w:color="000000" w:fill="FFFFFF"/>
            <w:hideMark/>
          </w:tcPr>
          <w:p w14:paraId="39A51ABD"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DFF880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906</w:t>
            </w:r>
          </w:p>
        </w:tc>
        <w:tc>
          <w:tcPr>
            <w:tcW w:w="661" w:type="dxa"/>
            <w:tcBorders>
              <w:top w:val="nil"/>
              <w:left w:val="nil"/>
              <w:bottom w:val="single" w:sz="4" w:space="0" w:color="auto"/>
              <w:right w:val="single" w:sz="4" w:space="0" w:color="auto"/>
            </w:tcBorders>
            <w:shd w:val="clear" w:color="000000" w:fill="FFFFFF"/>
            <w:hideMark/>
          </w:tcPr>
          <w:p w14:paraId="1F120CF9"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0709</w:t>
            </w:r>
          </w:p>
        </w:tc>
        <w:tc>
          <w:tcPr>
            <w:tcW w:w="709" w:type="dxa"/>
            <w:tcBorders>
              <w:top w:val="nil"/>
              <w:left w:val="nil"/>
              <w:bottom w:val="single" w:sz="4" w:space="0" w:color="auto"/>
              <w:right w:val="single" w:sz="4" w:space="0" w:color="auto"/>
            </w:tcBorders>
            <w:shd w:val="clear" w:color="000000" w:fill="FFFFFF"/>
            <w:hideMark/>
          </w:tcPr>
          <w:p w14:paraId="1288682E"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0110080230</w:t>
            </w:r>
          </w:p>
        </w:tc>
        <w:tc>
          <w:tcPr>
            <w:tcW w:w="869" w:type="dxa"/>
            <w:tcBorders>
              <w:top w:val="nil"/>
              <w:left w:val="nil"/>
              <w:bottom w:val="single" w:sz="4" w:space="0" w:color="auto"/>
              <w:right w:val="single" w:sz="4" w:space="0" w:color="auto"/>
            </w:tcBorders>
            <w:shd w:val="clear" w:color="000000" w:fill="FFFFFF"/>
            <w:hideMark/>
          </w:tcPr>
          <w:p w14:paraId="1611574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350</w:t>
            </w:r>
          </w:p>
        </w:tc>
        <w:tc>
          <w:tcPr>
            <w:tcW w:w="1257" w:type="dxa"/>
            <w:tcBorders>
              <w:top w:val="nil"/>
              <w:left w:val="nil"/>
              <w:bottom w:val="single" w:sz="4" w:space="0" w:color="auto"/>
              <w:right w:val="single" w:sz="4" w:space="0" w:color="auto"/>
            </w:tcBorders>
            <w:shd w:val="clear" w:color="auto" w:fill="auto"/>
            <w:hideMark/>
          </w:tcPr>
          <w:p w14:paraId="324DD28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992" w:type="dxa"/>
            <w:tcBorders>
              <w:top w:val="nil"/>
              <w:left w:val="nil"/>
              <w:bottom w:val="single" w:sz="4" w:space="0" w:color="auto"/>
              <w:right w:val="single" w:sz="4" w:space="0" w:color="auto"/>
            </w:tcBorders>
            <w:shd w:val="clear" w:color="auto" w:fill="auto"/>
            <w:hideMark/>
          </w:tcPr>
          <w:p w14:paraId="6E91499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auto" w:fill="auto"/>
            <w:hideMark/>
          </w:tcPr>
          <w:p w14:paraId="56C0546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000000" w:fill="FFFFFF"/>
            <w:hideMark/>
          </w:tcPr>
          <w:p w14:paraId="2B73090D"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450 000,00   </w:t>
            </w:r>
          </w:p>
        </w:tc>
        <w:tc>
          <w:tcPr>
            <w:tcW w:w="1560" w:type="dxa"/>
            <w:tcBorders>
              <w:top w:val="nil"/>
              <w:left w:val="nil"/>
              <w:bottom w:val="single" w:sz="4" w:space="0" w:color="auto"/>
              <w:right w:val="single" w:sz="4" w:space="0" w:color="auto"/>
            </w:tcBorders>
            <w:shd w:val="clear" w:color="000000" w:fill="FFFFFF"/>
            <w:hideMark/>
          </w:tcPr>
          <w:p w14:paraId="772F0771"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Реализован план мероприятий, обеспечено привлечение не менее 17% педагогов до 30 лет</w:t>
            </w:r>
          </w:p>
        </w:tc>
      </w:tr>
      <w:tr w:rsidR="007F7CE5" w:rsidRPr="00F60C1A" w14:paraId="1FD59DEE" w14:textId="77777777" w:rsidTr="00B617AD">
        <w:trPr>
          <w:trHeight w:val="420"/>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0ECFC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6</w:t>
            </w:r>
          </w:p>
        </w:tc>
        <w:tc>
          <w:tcPr>
            <w:tcW w:w="1560" w:type="dxa"/>
            <w:tcBorders>
              <w:top w:val="nil"/>
              <w:left w:val="nil"/>
              <w:bottom w:val="single" w:sz="4" w:space="0" w:color="auto"/>
              <w:right w:val="single" w:sz="4" w:space="0" w:color="auto"/>
            </w:tcBorders>
            <w:shd w:val="clear" w:color="000000" w:fill="FFFFFF"/>
            <w:hideMark/>
          </w:tcPr>
          <w:p w14:paraId="6C45A7E8"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47476C5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hideMark/>
          </w:tcPr>
          <w:p w14:paraId="1A13FF3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0C3321B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hideMark/>
          </w:tcPr>
          <w:p w14:paraId="20A08A6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hideMark/>
          </w:tcPr>
          <w:p w14:paraId="49EA31A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992" w:type="dxa"/>
            <w:tcBorders>
              <w:top w:val="nil"/>
              <w:left w:val="nil"/>
              <w:bottom w:val="single" w:sz="4" w:space="0" w:color="auto"/>
              <w:right w:val="single" w:sz="4" w:space="0" w:color="auto"/>
            </w:tcBorders>
            <w:shd w:val="clear" w:color="000000" w:fill="FFFFFF"/>
            <w:hideMark/>
          </w:tcPr>
          <w:p w14:paraId="387F181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000000" w:fill="FFFFFF"/>
            <w:hideMark/>
          </w:tcPr>
          <w:p w14:paraId="7ECC67C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000000" w:fill="FFFFFF"/>
            <w:hideMark/>
          </w:tcPr>
          <w:p w14:paraId="02B5F7F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450 000,00   </w:t>
            </w:r>
          </w:p>
        </w:tc>
        <w:tc>
          <w:tcPr>
            <w:tcW w:w="1560" w:type="dxa"/>
            <w:tcBorders>
              <w:top w:val="nil"/>
              <w:left w:val="nil"/>
              <w:bottom w:val="single" w:sz="4" w:space="0" w:color="auto"/>
              <w:right w:val="single" w:sz="4" w:space="0" w:color="auto"/>
            </w:tcBorders>
            <w:shd w:val="clear" w:color="000000" w:fill="FFFFFF"/>
            <w:hideMark/>
          </w:tcPr>
          <w:p w14:paraId="19F67AE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12ED7235" w14:textId="77777777" w:rsidTr="00B617AD">
        <w:trPr>
          <w:trHeight w:val="588"/>
        </w:trPr>
        <w:tc>
          <w:tcPr>
            <w:tcW w:w="1360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1186BCE"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c>
          <w:tcPr>
            <w:tcW w:w="1560" w:type="dxa"/>
            <w:tcBorders>
              <w:top w:val="nil"/>
              <w:left w:val="nil"/>
              <w:bottom w:val="single" w:sz="4" w:space="0" w:color="auto"/>
              <w:right w:val="single" w:sz="4" w:space="0" w:color="auto"/>
            </w:tcBorders>
            <w:shd w:val="clear" w:color="000000" w:fill="FFFFFF"/>
            <w:hideMark/>
          </w:tcPr>
          <w:p w14:paraId="00ECAE75"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2B13720D" w14:textId="77777777" w:rsidTr="00B617AD">
        <w:trPr>
          <w:trHeight w:val="1719"/>
        </w:trPr>
        <w:tc>
          <w:tcPr>
            <w:tcW w:w="1433" w:type="dxa"/>
            <w:tcBorders>
              <w:top w:val="nil"/>
              <w:left w:val="single" w:sz="4" w:space="0" w:color="auto"/>
              <w:bottom w:val="single" w:sz="4" w:space="0" w:color="auto"/>
              <w:right w:val="single" w:sz="4" w:space="0" w:color="auto"/>
            </w:tcBorders>
            <w:shd w:val="clear" w:color="000000" w:fill="FFFFFF"/>
            <w:noWrap/>
            <w:hideMark/>
          </w:tcPr>
          <w:p w14:paraId="3A431B78" w14:textId="77777777" w:rsidR="007F7CE5" w:rsidRPr="00F60C1A" w:rsidRDefault="007F7CE5" w:rsidP="00B617AD">
            <w:pPr>
              <w:suppressAutoHyphens w:val="0"/>
              <w:jc w:val="center"/>
              <w:rPr>
                <w:rFonts w:ascii="Arial Narrow" w:hAnsi="Arial Narrow"/>
                <w:color w:val="000000"/>
                <w:sz w:val="22"/>
                <w:szCs w:val="22"/>
                <w:lang w:eastAsia="ru-RU"/>
              </w:rPr>
            </w:pPr>
            <w:r w:rsidRPr="00F60C1A">
              <w:rPr>
                <w:rFonts w:ascii="Arial Narrow" w:hAnsi="Arial Narrow"/>
                <w:color w:val="000000"/>
                <w:sz w:val="22"/>
                <w:szCs w:val="22"/>
                <w:lang w:eastAsia="ru-RU"/>
              </w:rPr>
              <w:lastRenderedPageBreak/>
              <w:t xml:space="preserve"> 1.7.1 </w:t>
            </w:r>
          </w:p>
        </w:tc>
        <w:tc>
          <w:tcPr>
            <w:tcW w:w="3103" w:type="dxa"/>
            <w:tcBorders>
              <w:top w:val="nil"/>
              <w:left w:val="nil"/>
              <w:bottom w:val="single" w:sz="4" w:space="0" w:color="auto"/>
              <w:right w:val="single" w:sz="4" w:space="0" w:color="auto"/>
            </w:tcBorders>
            <w:shd w:val="clear" w:color="000000" w:fill="FFFFFF"/>
            <w:hideMark/>
          </w:tcPr>
          <w:p w14:paraId="3B81A31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 </w:t>
            </w:r>
          </w:p>
        </w:tc>
        <w:tc>
          <w:tcPr>
            <w:tcW w:w="1560" w:type="dxa"/>
            <w:tcBorders>
              <w:top w:val="nil"/>
              <w:left w:val="nil"/>
              <w:bottom w:val="single" w:sz="4" w:space="0" w:color="auto"/>
              <w:right w:val="single" w:sz="4" w:space="0" w:color="auto"/>
            </w:tcBorders>
            <w:shd w:val="clear" w:color="000000" w:fill="FFFFFF"/>
            <w:hideMark/>
          </w:tcPr>
          <w:p w14:paraId="775BBA4B"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xml:space="preserve"> 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1506CDE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906 </w:t>
            </w:r>
          </w:p>
        </w:tc>
        <w:tc>
          <w:tcPr>
            <w:tcW w:w="661" w:type="dxa"/>
            <w:tcBorders>
              <w:top w:val="nil"/>
              <w:left w:val="nil"/>
              <w:bottom w:val="single" w:sz="4" w:space="0" w:color="auto"/>
              <w:right w:val="single" w:sz="4" w:space="0" w:color="auto"/>
            </w:tcBorders>
            <w:shd w:val="clear" w:color="000000" w:fill="FFFFFF"/>
            <w:hideMark/>
          </w:tcPr>
          <w:p w14:paraId="4114E32A"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0703</w:t>
            </w:r>
          </w:p>
        </w:tc>
        <w:tc>
          <w:tcPr>
            <w:tcW w:w="709" w:type="dxa"/>
            <w:tcBorders>
              <w:top w:val="nil"/>
              <w:left w:val="nil"/>
              <w:bottom w:val="single" w:sz="4" w:space="0" w:color="auto"/>
              <w:right w:val="single" w:sz="4" w:space="0" w:color="auto"/>
            </w:tcBorders>
            <w:shd w:val="clear" w:color="000000" w:fill="FFFFFF"/>
            <w:hideMark/>
          </w:tcPr>
          <w:p w14:paraId="595BA576"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0110000710 </w:t>
            </w:r>
          </w:p>
        </w:tc>
        <w:tc>
          <w:tcPr>
            <w:tcW w:w="869" w:type="dxa"/>
            <w:tcBorders>
              <w:top w:val="nil"/>
              <w:left w:val="nil"/>
              <w:bottom w:val="single" w:sz="4" w:space="0" w:color="auto"/>
              <w:right w:val="single" w:sz="4" w:space="0" w:color="auto"/>
            </w:tcBorders>
            <w:shd w:val="clear" w:color="000000" w:fill="FFFFFF"/>
            <w:hideMark/>
          </w:tcPr>
          <w:p w14:paraId="2BE78C97"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614</w:t>
            </w:r>
          </w:p>
        </w:tc>
        <w:tc>
          <w:tcPr>
            <w:tcW w:w="1257" w:type="dxa"/>
            <w:tcBorders>
              <w:top w:val="nil"/>
              <w:left w:val="nil"/>
              <w:bottom w:val="single" w:sz="4" w:space="0" w:color="auto"/>
              <w:right w:val="single" w:sz="4" w:space="0" w:color="auto"/>
            </w:tcBorders>
            <w:shd w:val="clear" w:color="000000" w:fill="FFFFFF"/>
            <w:hideMark/>
          </w:tcPr>
          <w:p w14:paraId="6D0945D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8 396 064,00</w:t>
            </w:r>
          </w:p>
        </w:tc>
        <w:tc>
          <w:tcPr>
            <w:tcW w:w="992" w:type="dxa"/>
            <w:tcBorders>
              <w:top w:val="nil"/>
              <w:left w:val="nil"/>
              <w:bottom w:val="single" w:sz="4" w:space="0" w:color="auto"/>
              <w:right w:val="single" w:sz="4" w:space="0" w:color="auto"/>
            </w:tcBorders>
            <w:shd w:val="clear" w:color="000000" w:fill="FFFFFF"/>
            <w:hideMark/>
          </w:tcPr>
          <w:p w14:paraId="17C8F97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7 224 264,00</w:t>
            </w:r>
          </w:p>
        </w:tc>
        <w:tc>
          <w:tcPr>
            <w:tcW w:w="1134" w:type="dxa"/>
            <w:tcBorders>
              <w:top w:val="nil"/>
              <w:left w:val="nil"/>
              <w:bottom w:val="single" w:sz="4" w:space="0" w:color="auto"/>
              <w:right w:val="single" w:sz="4" w:space="0" w:color="auto"/>
            </w:tcBorders>
            <w:shd w:val="clear" w:color="000000" w:fill="FFFFFF"/>
            <w:hideMark/>
          </w:tcPr>
          <w:p w14:paraId="1415F74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7 224 264,00</w:t>
            </w:r>
          </w:p>
        </w:tc>
        <w:tc>
          <w:tcPr>
            <w:tcW w:w="1134" w:type="dxa"/>
            <w:tcBorders>
              <w:top w:val="nil"/>
              <w:left w:val="nil"/>
              <w:bottom w:val="single" w:sz="4" w:space="0" w:color="auto"/>
              <w:right w:val="single" w:sz="4" w:space="0" w:color="auto"/>
            </w:tcBorders>
            <w:shd w:val="clear" w:color="000000" w:fill="FFFFFF"/>
            <w:hideMark/>
          </w:tcPr>
          <w:p w14:paraId="29BD5F5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22 844 592,00   </w:t>
            </w:r>
          </w:p>
        </w:tc>
        <w:tc>
          <w:tcPr>
            <w:tcW w:w="1560" w:type="dxa"/>
            <w:tcBorders>
              <w:top w:val="nil"/>
              <w:left w:val="nil"/>
              <w:bottom w:val="single" w:sz="4" w:space="0" w:color="auto"/>
              <w:right w:val="single" w:sz="4" w:space="0" w:color="auto"/>
            </w:tcBorders>
            <w:shd w:val="clear" w:color="000000" w:fill="FFFFFF"/>
            <w:hideMark/>
          </w:tcPr>
          <w:p w14:paraId="60FED3E2"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Обеспечено сопровождение детей в ОВЗ</w:t>
            </w:r>
          </w:p>
        </w:tc>
      </w:tr>
      <w:tr w:rsidR="007F7CE5" w:rsidRPr="00F60C1A" w14:paraId="3A4B218F" w14:textId="77777777" w:rsidTr="00B617AD">
        <w:trPr>
          <w:trHeight w:val="660"/>
        </w:trPr>
        <w:tc>
          <w:tcPr>
            <w:tcW w:w="1433" w:type="dxa"/>
            <w:tcBorders>
              <w:top w:val="nil"/>
              <w:left w:val="single" w:sz="4" w:space="0" w:color="auto"/>
              <w:bottom w:val="single" w:sz="4" w:space="0" w:color="auto"/>
              <w:right w:val="single" w:sz="4" w:space="0" w:color="auto"/>
            </w:tcBorders>
            <w:shd w:val="clear" w:color="000000" w:fill="FFFFFF"/>
            <w:noWrap/>
            <w:hideMark/>
          </w:tcPr>
          <w:p w14:paraId="240B143F"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Итого по задаче 7</w:t>
            </w:r>
          </w:p>
        </w:tc>
        <w:tc>
          <w:tcPr>
            <w:tcW w:w="3103" w:type="dxa"/>
            <w:tcBorders>
              <w:top w:val="nil"/>
              <w:left w:val="nil"/>
              <w:bottom w:val="single" w:sz="4" w:space="0" w:color="auto"/>
              <w:right w:val="single" w:sz="4" w:space="0" w:color="auto"/>
            </w:tcBorders>
            <w:shd w:val="clear" w:color="000000" w:fill="FFFFFF"/>
            <w:noWrap/>
            <w:hideMark/>
          </w:tcPr>
          <w:p w14:paraId="58147F37"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single" w:sz="4" w:space="0" w:color="auto"/>
              <w:right w:val="single" w:sz="4" w:space="0" w:color="auto"/>
            </w:tcBorders>
            <w:shd w:val="clear" w:color="000000" w:fill="FFFFFF"/>
            <w:hideMark/>
          </w:tcPr>
          <w:p w14:paraId="25614204"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1F2E4F8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hideMark/>
          </w:tcPr>
          <w:p w14:paraId="4EAE7B4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16BB852C"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hideMark/>
          </w:tcPr>
          <w:p w14:paraId="32F0959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noWrap/>
            <w:hideMark/>
          </w:tcPr>
          <w:p w14:paraId="52A6B870"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8 396 064,00   </w:t>
            </w:r>
          </w:p>
        </w:tc>
        <w:tc>
          <w:tcPr>
            <w:tcW w:w="992" w:type="dxa"/>
            <w:tcBorders>
              <w:top w:val="nil"/>
              <w:left w:val="nil"/>
              <w:bottom w:val="single" w:sz="4" w:space="0" w:color="auto"/>
              <w:right w:val="single" w:sz="4" w:space="0" w:color="auto"/>
            </w:tcBorders>
            <w:shd w:val="clear" w:color="000000" w:fill="FFFFFF"/>
            <w:noWrap/>
            <w:hideMark/>
          </w:tcPr>
          <w:p w14:paraId="60FE759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7 224 264,00   </w:t>
            </w:r>
          </w:p>
        </w:tc>
        <w:tc>
          <w:tcPr>
            <w:tcW w:w="1134" w:type="dxa"/>
            <w:tcBorders>
              <w:top w:val="nil"/>
              <w:left w:val="nil"/>
              <w:bottom w:val="single" w:sz="4" w:space="0" w:color="auto"/>
              <w:right w:val="single" w:sz="4" w:space="0" w:color="auto"/>
            </w:tcBorders>
            <w:shd w:val="clear" w:color="000000" w:fill="FFFFFF"/>
            <w:noWrap/>
            <w:hideMark/>
          </w:tcPr>
          <w:p w14:paraId="1CF1A741"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7 224 264,00   </w:t>
            </w:r>
          </w:p>
        </w:tc>
        <w:tc>
          <w:tcPr>
            <w:tcW w:w="1134" w:type="dxa"/>
            <w:tcBorders>
              <w:top w:val="nil"/>
              <w:left w:val="nil"/>
              <w:bottom w:val="single" w:sz="4" w:space="0" w:color="auto"/>
              <w:right w:val="single" w:sz="4" w:space="0" w:color="auto"/>
            </w:tcBorders>
            <w:shd w:val="clear" w:color="000000" w:fill="FFFFFF"/>
            <w:noWrap/>
            <w:hideMark/>
          </w:tcPr>
          <w:p w14:paraId="7DAA1F1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22 844 592,00   </w:t>
            </w:r>
          </w:p>
        </w:tc>
        <w:tc>
          <w:tcPr>
            <w:tcW w:w="1560" w:type="dxa"/>
            <w:tcBorders>
              <w:top w:val="nil"/>
              <w:left w:val="nil"/>
              <w:bottom w:val="single" w:sz="4" w:space="0" w:color="auto"/>
              <w:right w:val="single" w:sz="4" w:space="0" w:color="auto"/>
            </w:tcBorders>
            <w:shd w:val="clear" w:color="000000" w:fill="FFFFFF"/>
            <w:hideMark/>
          </w:tcPr>
          <w:p w14:paraId="02776AD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r w:rsidR="007F7CE5" w:rsidRPr="00F60C1A" w14:paraId="2CA68A95" w14:textId="77777777" w:rsidTr="00B617AD">
        <w:trPr>
          <w:trHeight w:val="564"/>
        </w:trPr>
        <w:tc>
          <w:tcPr>
            <w:tcW w:w="1433" w:type="dxa"/>
            <w:tcBorders>
              <w:top w:val="nil"/>
              <w:left w:val="single" w:sz="4" w:space="0" w:color="auto"/>
              <w:bottom w:val="single" w:sz="4" w:space="0" w:color="auto"/>
              <w:right w:val="single" w:sz="4" w:space="0" w:color="auto"/>
            </w:tcBorders>
            <w:shd w:val="clear" w:color="000000" w:fill="FFFFFF"/>
            <w:noWrap/>
            <w:hideMark/>
          </w:tcPr>
          <w:p w14:paraId="6F534829"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Всего по подпрограмме</w:t>
            </w:r>
          </w:p>
        </w:tc>
        <w:tc>
          <w:tcPr>
            <w:tcW w:w="3103" w:type="dxa"/>
            <w:tcBorders>
              <w:top w:val="nil"/>
              <w:left w:val="nil"/>
              <w:bottom w:val="single" w:sz="4" w:space="0" w:color="auto"/>
              <w:right w:val="single" w:sz="4" w:space="0" w:color="auto"/>
            </w:tcBorders>
            <w:shd w:val="clear" w:color="000000" w:fill="FFFFFF"/>
            <w:noWrap/>
            <w:hideMark/>
          </w:tcPr>
          <w:p w14:paraId="69043C3C"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c>
          <w:tcPr>
            <w:tcW w:w="1560" w:type="dxa"/>
            <w:tcBorders>
              <w:top w:val="nil"/>
              <w:left w:val="nil"/>
              <w:bottom w:val="single" w:sz="4" w:space="0" w:color="auto"/>
              <w:right w:val="single" w:sz="4" w:space="0" w:color="auto"/>
            </w:tcBorders>
            <w:shd w:val="clear" w:color="000000" w:fill="FFFFFF"/>
            <w:hideMark/>
          </w:tcPr>
          <w:p w14:paraId="6287C6DA" w14:textId="77777777" w:rsidR="007F7CE5" w:rsidRPr="00F60C1A" w:rsidRDefault="007F7CE5" w:rsidP="00B617AD">
            <w:pPr>
              <w:suppressAutoHyphens w:val="0"/>
              <w:jc w:val="center"/>
              <w:rPr>
                <w:rFonts w:ascii="Arial Narrow" w:hAnsi="Arial Narrow"/>
                <w:sz w:val="22"/>
                <w:szCs w:val="22"/>
                <w:lang w:eastAsia="ru-RU"/>
              </w:rPr>
            </w:pPr>
            <w:r w:rsidRPr="00F60C1A">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0DE4791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661" w:type="dxa"/>
            <w:tcBorders>
              <w:top w:val="nil"/>
              <w:left w:val="nil"/>
              <w:bottom w:val="single" w:sz="4" w:space="0" w:color="auto"/>
              <w:right w:val="single" w:sz="4" w:space="0" w:color="auto"/>
            </w:tcBorders>
            <w:shd w:val="clear" w:color="000000" w:fill="FFFFFF"/>
            <w:hideMark/>
          </w:tcPr>
          <w:p w14:paraId="1106C778"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4C1F0515"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869" w:type="dxa"/>
            <w:tcBorders>
              <w:top w:val="nil"/>
              <w:left w:val="nil"/>
              <w:bottom w:val="single" w:sz="4" w:space="0" w:color="auto"/>
              <w:right w:val="single" w:sz="4" w:space="0" w:color="auto"/>
            </w:tcBorders>
            <w:shd w:val="clear" w:color="000000" w:fill="FFFFFF"/>
            <w:hideMark/>
          </w:tcPr>
          <w:p w14:paraId="5D12E333"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w:t>
            </w:r>
          </w:p>
        </w:tc>
        <w:tc>
          <w:tcPr>
            <w:tcW w:w="1257" w:type="dxa"/>
            <w:tcBorders>
              <w:top w:val="nil"/>
              <w:left w:val="nil"/>
              <w:bottom w:val="single" w:sz="4" w:space="0" w:color="auto"/>
              <w:right w:val="single" w:sz="4" w:space="0" w:color="auto"/>
            </w:tcBorders>
            <w:shd w:val="clear" w:color="000000" w:fill="FFFFFF"/>
            <w:noWrap/>
            <w:hideMark/>
          </w:tcPr>
          <w:p w14:paraId="38A2FCEF"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2 089 405 610,75   </w:t>
            </w:r>
          </w:p>
        </w:tc>
        <w:tc>
          <w:tcPr>
            <w:tcW w:w="992" w:type="dxa"/>
            <w:tcBorders>
              <w:top w:val="nil"/>
              <w:left w:val="nil"/>
              <w:bottom w:val="single" w:sz="4" w:space="0" w:color="auto"/>
              <w:right w:val="single" w:sz="4" w:space="0" w:color="auto"/>
            </w:tcBorders>
            <w:shd w:val="clear" w:color="auto" w:fill="auto"/>
            <w:noWrap/>
            <w:hideMark/>
          </w:tcPr>
          <w:p w14:paraId="5FCE3BC2"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1 953 652 310,00   </w:t>
            </w:r>
          </w:p>
        </w:tc>
        <w:tc>
          <w:tcPr>
            <w:tcW w:w="1134" w:type="dxa"/>
            <w:tcBorders>
              <w:top w:val="nil"/>
              <w:left w:val="nil"/>
              <w:bottom w:val="single" w:sz="4" w:space="0" w:color="auto"/>
              <w:right w:val="single" w:sz="4" w:space="0" w:color="auto"/>
            </w:tcBorders>
            <w:shd w:val="clear" w:color="auto" w:fill="auto"/>
            <w:noWrap/>
            <w:hideMark/>
          </w:tcPr>
          <w:p w14:paraId="05D760A4"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1 943 365 150,00   </w:t>
            </w:r>
          </w:p>
        </w:tc>
        <w:tc>
          <w:tcPr>
            <w:tcW w:w="1134" w:type="dxa"/>
            <w:tcBorders>
              <w:top w:val="nil"/>
              <w:left w:val="nil"/>
              <w:bottom w:val="single" w:sz="4" w:space="0" w:color="auto"/>
              <w:right w:val="single" w:sz="4" w:space="0" w:color="auto"/>
            </w:tcBorders>
            <w:shd w:val="clear" w:color="000000" w:fill="FFFFFF"/>
            <w:noWrap/>
            <w:hideMark/>
          </w:tcPr>
          <w:p w14:paraId="32A31AEB" w14:textId="77777777" w:rsidR="007F7CE5" w:rsidRPr="00F60C1A" w:rsidRDefault="007F7CE5" w:rsidP="00B617AD">
            <w:pPr>
              <w:suppressAutoHyphens w:val="0"/>
              <w:jc w:val="right"/>
              <w:rPr>
                <w:rFonts w:ascii="Arial Narrow" w:hAnsi="Arial Narrow"/>
                <w:sz w:val="22"/>
                <w:szCs w:val="22"/>
                <w:lang w:eastAsia="ru-RU"/>
              </w:rPr>
            </w:pPr>
            <w:r w:rsidRPr="00F60C1A">
              <w:rPr>
                <w:rFonts w:ascii="Arial Narrow" w:hAnsi="Arial Narrow"/>
                <w:sz w:val="22"/>
                <w:szCs w:val="22"/>
                <w:lang w:eastAsia="ru-RU"/>
              </w:rPr>
              <w:t xml:space="preserve">       5 986 423 070,75   </w:t>
            </w:r>
          </w:p>
        </w:tc>
        <w:tc>
          <w:tcPr>
            <w:tcW w:w="1560" w:type="dxa"/>
            <w:tcBorders>
              <w:top w:val="nil"/>
              <w:left w:val="nil"/>
              <w:bottom w:val="single" w:sz="4" w:space="0" w:color="auto"/>
              <w:right w:val="single" w:sz="4" w:space="0" w:color="auto"/>
            </w:tcBorders>
            <w:shd w:val="clear" w:color="000000" w:fill="FFFFFF"/>
            <w:hideMark/>
          </w:tcPr>
          <w:p w14:paraId="364C6AB6" w14:textId="77777777" w:rsidR="007F7CE5" w:rsidRPr="00F60C1A" w:rsidRDefault="007F7CE5" w:rsidP="00B617AD">
            <w:pPr>
              <w:suppressAutoHyphens w:val="0"/>
              <w:rPr>
                <w:rFonts w:ascii="Arial Narrow" w:hAnsi="Arial Narrow"/>
                <w:sz w:val="22"/>
                <w:szCs w:val="22"/>
                <w:lang w:eastAsia="ru-RU"/>
              </w:rPr>
            </w:pPr>
            <w:r w:rsidRPr="00F60C1A">
              <w:rPr>
                <w:rFonts w:ascii="Arial Narrow" w:hAnsi="Arial Narrow"/>
                <w:sz w:val="22"/>
                <w:szCs w:val="22"/>
                <w:lang w:eastAsia="ru-RU"/>
              </w:rPr>
              <w:t> </w:t>
            </w:r>
          </w:p>
        </w:tc>
      </w:tr>
    </w:tbl>
    <w:p w14:paraId="65F00A62" w14:textId="77777777" w:rsidR="00FA427A" w:rsidRDefault="00FA427A" w:rsidP="008A2292">
      <w:pPr>
        <w:tabs>
          <w:tab w:val="left" w:pos="0"/>
          <w:tab w:val="left" w:pos="284"/>
        </w:tabs>
        <w:jc w:val="both"/>
        <w:rPr>
          <w:rFonts w:ascii="Arial Narrow" w:hAnsi="Arial Narrow"/>
        </w:rPr>
        <w:sectPr w:rsidR="00FA427A" w:rsidSect="007B0D3B">
          <w:pgSz w:w="16838" w:h="11906" w:orient="landscape"/>
          <w:pgMar w:top="1418" w:right="1134" w:bottom="851" w:left="1134" w:header="720" w:footer="720" w:gutter="0"/>
          <w:cols w:space="720"/>
          <w:docGrid w:linePitch="360"/>
        </w:sectPr>
      </w:pPr>
    </w:p>
    <w:tbl>
      <w:tblPr>
        <w:tblW w:w="0" w:type="auto"/>
        <w:tblLook w:val="04A0" w:firstRow="1" w:lastRow="0" w:firstColumn="1" w:lastColumn="0" w:noHBand="0" w:noVBand="1"/>
      </w:tblPr>
      <w:tblGrid>
        <w:gridCol w:w="4659"/>
        <w:gridCol w:w="4696"/>
      </w:tblGrid>
      <w:tr w:rsidR="00FA427A" w:rsidRPr="00FA427A" w14:paraId="749D811C" w14:textId="77777777" w:rsidTr="00E108CC">
        <w:tc>
          <w:tcPr>
            <w:tcW w:w="4785" w:type="dxa"/>
          </w:tcPr>
          <w:p w14:paraId="4EEE4B67" w14:textId="77777777" w:rsidR="00FA427A" w:rsidRPr="00FA427A" w:rsidRDefault="00FA427A" w:rsidP="00FA427A">
            <w:pPr>
              <w:suppressAutoHyphens w:val="0"/>
              <w:jc w:val="center"/>
              <w:rPr>
                <w:rFonts w:ascii="Arial Narrow" w:hAnsi="Arial Narrow"/>
                <w:b/>
                <w:sz w:val="22"/>
                <w:szCs w:val="28"/>
                <w:lang w:eastAsia="ru-RU"/>
              </w:rPr>
            </w:pPr>
          </w:p>
        </w:tc>
        <w:tc>
          <w:tcPr>
            <w:tcW w:w="4786" w:type="dxa"/>
          </w:tcPr>
          <w:p w14:paraId="26CF9E83"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Приложение № 6 </w:t>
            </w:r>
          </w:p>
          <w:p w14:paraId="0600D73E"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к муниципальной программе «Развитие образования» </w:t>
            </w:r>
          </w:p>
          <w:p w14:paraId="694E1C38" w14:textId="77777777" w:rsidR="00FA427A" w:rsidRPr="00FA427A" w:rsidRDefault="00FA427A" w:rsidP="00FA427A">
            <w:pPr>
              <w:suppressAutoHyphens w:val="0"/>
              <w:jc w:val="right"/>
              <w:rPr>
                <w:rFonts w:ascii="Arial Narrow" w:hAnsi="Arial Narrow"/>
                <w:b/>
                <w:sz w:val="22"/>
                <w:szCs w:val="28"/>
                <w:lang w:eastAsia="ru-RU"/>
              </w:rPr>
            </w:pPr>
          </w:p>
        </w:tc>
      </w:tr>
    </w:tbl>
    <w:p w14:paraId="596EF72C" w14:textId="77777777" w:rsidR="00FA427A" w:rsidRPr="00FA427A" w:rsidRDefault="00FA427A" w:rsidP="00FA427A">
      <w:pPr>
        <w:suppressAutoHyphens w:val="0"/>
        <w:jc w:val="center"/>
        <w:rPr>
          <w:rFonts w:ascii="Arial Narrow" w:hAnsi="Arial Narrow"/>
          <w:kern w:val="32"/>
          <w:sz w:val="22"/>
          <w:szCs w:val="28"/>
          <w:lang w:eastAsia="ru-RU"/>
        </w:rPr>
      </w:pPr>
      <w:r w:rsidRPr="00FA427A">
        <w:rPr>
          <w:rFonts w:ascii="Arial Narrow" w:hAnsi="Arial Narrow"/>
          <w:kern w:val="32"/>
          <w:sz w:val="22"/>
          <w:szCs w:val="28"/>
          <w:lang w:eastAsia="ru-RU"/>
        </w:rPr>
        <w:t>Подпрограмма 2 «</w:t>
      </w:r>
      <w:r w:rsidRPr="00FA427A">
        <w:rPr>
          <w:rFonts w:ascii="Arial Narrow" w:hAnsi="Arial Narrow"/>
          <w:sz w:val="22"/>
          <w:szCs w:val="28"/>
          <w:lang w:eastAsia="ru-RU"/>
        </w:rPr>
        <w:t>Обеспечение реализации муниципальной программы и прочие мероприятия в области образования</w:t>
      </w:r>
      <w:r w:rsidRPr="00FA427A">
        <w:rPr>
          <w:rFonts w:ascii="Arial Narrow" w:hAnsi="Arial Narrow"/>
          <w:kern w:val="32"/>
          <w:sz w:val="22"/>
          <w:szCs w:val="28"/>
          <w:lang w:eastAsia="ru-RU"/>
        </w:rPr>
        <w:t>»</w:t>
      </w:r>
    </w:p>
    <w:p w14:paraId="110D3153" w14:textId="77777777" w:rsidR="00FA427A" w:rsidRPr="00FA427A" w:rsidRDefault="00FA427A" w:rsidP="00FA427A">
      <w:pPr>
        <w:suppressAutoHyphens w:val="0"/>
        <w:jc w:val="center"/>
        <w:rPr>
          <w:rFonts w:ascii="Arial Narrow" w:hAnsi="Arial Narrow"/>
          <w:sz w:val="20"/>
          <w:lang w:eastAsia="ru-RU"/>
        </w:rPr>
      </w:pPr>
    </w:p>
    <w:p w14:paraId="4229E491" w14:textId="77777777" w:rsidR="00FA427A" w:rsidRPr="00FA427A" w:rsidRDefault="00FA427A" w:rsidP="00FA427A">
      <w:pPr>
        <w:numPr>
          <w:ilvl w:val="0"/>
          <w:numId w:val="27"/>
        </w:numPr>
        <w:suppressAutoHyphens w:val="0"/>
        <w:jc w:val="center"/>
        <w:rPr>
          <w:rFonts w:ascii="Arial Narrow" w:hAnsi="Arial Narrow"/>
          <w:sz w:val="22"/>
          <w:szCs w:val="28"/>
          <w:lang w:eastAsia="ru-RU"/>
        </w:rPr>
      </w:pPr>
      <w:r w:rsidRPr="00FA427A">
        <w:rPr>
          <w:rFonts w:ascii="Arial Narrow" w:hAnsi="Arial Narrow"/>
          <w:kern w:val="32"/>
          <w:sz w:val="22"/>
          <w:szCs w:val="28"/>
          <w:lang w:eastAsia="ru-RU"/>
        </w:rPr>
        <w:t xml:space="preserve">Паспорт  подпрограммы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7413"/>
      </w:tblGrid>
      <w:tr w:rsidR="00FA427A" w:rsidRPr="00FA427A" w14:paraId="32B1461A" w14:textId="77777777" w:rsidTr="00E108CC">
        <w:trPr>
          <w:cantSplit/>
          <w:trHeight w:val="720"/>
        </w:trPr>
        <w:tc>
          <w:tcPr>
            <w:tcW w:w="2487" w:type="dxa"/>
          </w:tcPr>
          <w:p w14:paraId="5C3256FB"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Наименование подпрограммы</w:t>
            </w:r>
          </w:p>
        </w:tc>
        <w:tc>
          <w:tcPr>
            <w:tcW w:w="7413" w:type="dxa"/>
          </w:tcPr>
          <w:p w14:paraId="123FBFE4"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kern w:val="32"/>
                <w:sz w:val="22"/>
                <w:szCs w:val="28"/>
                <w:lang w:eastAsia="ru-RU"/>
              </w:rPr>
              <w:t>«Обеспечение реализации муниципальной программы и прочие мероприятия</w:t>
            </w:r>
            <w:r w:rsidRPr="00FA427A">
              <w:rPr>
                <w:rFonts w:ascii="Arial Narrow" w:hAnsi="Arial Narrow"/>
                <w:sz w:val="22"/>
                <w:szCs w:val="28"/>
                <w:lang w:eastAsia="ru-RU"/>
              </w:rPr>
              <w:t xml:space="preserve"> в области образования» (далее – подпрограмма)</w:t>
            </w:r>
          </w:p>
        </w:tc>
      </w:tr>
      <w:tr w:rsidR="00FA427A" w:rsidRPr="00FA427A" w14:paraId="1D067F1A" w14:textId="77777777" w:rsidTr="00E108CC">
        <w:trPr>
          <w:cantSplit/>
          <w:trHeight w:val="720"/>
        </w:trPr>
        <w:tc>
          <w:tcPr>
            <w:tcW w:w="2487" w:type="dxa"/>
          </w:tcPr>
          <w:p w14:paraId="55DB16BB" w14:textId="77777777" w:rsidR="00FA427A" w:rsidRPr="00FA427A" w:rsidRDefault="00FA427A" w:rsidP="00FA427A">
            <w:pPr>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Наименование муниципальной программы города Канска, в рамках которой реализуется подпрограмма</w:t>
            </w:r>
          </w:p>
        </w:tc>
        <w:tc>
          <w:tcPr>
            <w:tcW w:w="7413" w:type="dxa"/>
          </w:tcPr>
          <w:p w14:paraId="5103E21E"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 xml:space="preserve">«Развитие образования» </w:t>
            </w:r>
          </w:p>
        </w:tc>
      </w:tr>
      <w:tr w:rsidR="00FA427A" w:rsidRPr="00FA427A" w14:paraId="7EE7D2BF" w14:textId="77777777" w:rsidTr="00E108CC">
        <w:trPr>
          <w:cantSplit/>
          <w:trHeight w:val="720"/>
        </w:trPr>
        <w:tc>
          <w:tcPr>
            <w:tcW w:w="2487" w:type="dxa"/>
          </w:tcPr>
          <w:p w14:paraId="1D46D8FF"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Исполнитель подпрограммы</w:t>
            </w:r>
          </w:p>
        </w:tc>
        <w:tc>
          <w:tcPr>
            <w:tcW w:w="7413" w:type="dxa"/>
          </w:tcPr>
          <w:p w14:paraId="41FF6C3A"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Управление образования администрации города Канска</w:t>
            </w:r>
          </w:p>
        </w:tc>
      </w:tr>
      <w:tr w:rsidR="00FA427A" w:rsidRPr="00FA427A" w14:paraId="62821F5E" w14:textId="77777777" w:rsidTr="00E108CC">
        <w:trPr>
          <w:cantSplit/>
          <w:trHeight w:val="720"/>
        </w:trPr>
        <w:tc>
          <w:tcPr>
            <w:tcW w:w="2487" w:type="dxa"/>
          </w:tcPr>
          <w:p w14:paraId="1E8CD5E3"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 и задачи  подпрограммы</w:t>
            </w:r>
          </w:p>
          <w:p w14:paraId="1BF6198B" w14:textId="77777777" w:rsidR="00FA427A" w:rsidRPr="00FA427A" w:rsidRDefault="00FA427A" w:rsidP="00FA427A">
            <w:pPr>
              <w:suppressAutoHyphens w:val="0"/>
              <w:rPr>
                <w:rFonts w:ascii="Arial Narrow" w:hAnsi="Arial Narrow"/>
                <w:sz w:val="22"/>
                <w:szCs w:val="28"/>
                <w:lang w:eastAsia="ru-RU"/>
              </w:rPr>
            </w:pPr>
          </w:p>
        </w:tc>
        <w:tc>
          <w:tcPr>
            <w:tcW w:w="7413" w:type="dxa"/>
          </w:tcPr>
          <w:p w14:paraId="4B3EA630"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w:t>
            </w:r>
            <w:r w:rsidRPr="00FA427A">
              <w:rPr>
                <w:rFonts w:ascii="Arial Narrow" w:hAnsi="Arial Narrow"/>
                <w:sz w:val="20"/>
                <w:lang w:eastAsia="ru-RU"/>
              </w:rPr>
              <w:t xml:space="preserve"> </w:t>
            </w:r>
            <w:r w:rsidRPr="00FA427A">
              <w:rPr>
                <w:rFonts w:ascii="Arial Narrow" w:hAnsi="Arial Narrow"/>
                <w:sz w:val="22"/>
                <w:szCs w:val="28"/>
                <w:lang w:eastAsia="ru-RU"/>
              </w:rPr>
              <w:t>создать условия для эффективного управления системой образования города Канска.</w:t>
            </w:r>
          </w:p>
          <w:p w14:paraId="3D7A5E39"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Задачи:</w:t>
            </w:r>
          </w:p>
          <w:p w14:paraId="1A7D81EF"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1.</w:t>
            </w:r>
            <w:r w:rsidRPr="00FA427A">
              <w:rPr>
                <w:rFonts w:ascii="Arial Narrow" w:hAnsi="Arial Narrow"/>
                <w:sz w:val="20"/>
                <w:lang w:eastAsia="ru-RU"/>
              </w:rPr>
              <w:t xml:space="preserve"> </w:t>
            </w:r>
            <w:r w:rsidRPr="00FA427A">
              <w:rPr>
                <w:rFonts w:ascii="Arial Narrow" w:hAnsi="Arial Narrow"/>
                <w:sz w:val="22"/>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5BEE5D67" w14:textId="77777777" w:rsidR="00FA427A" w:rsidRPr="00FA427A" w:rsidRDefault="00FA427A" w:rsidP="00FA427A">
            <w:pPr>
              <w:tabs>
                <w:tab w:val="left" w:pos="4661"/>
              </w:tabs>
              <w:suppressAutoHyphens w:val="0"/>
              <w:jc w:val="both"/>
              <w:rPr>
                <w:rFonts w:ascii="Arial Narrow" w:hAnsi="Arial Narrow"/>
                <w:sz w:val="22"/>
                <w:szCs w:val="28"/>
                <w:lang w:eastAsia="ru-RU"/>
              </w:rPr>
            </w:pPr>
            <w:r w:rsidRPr="00FA427A">
              <w:rPr>
                <w:rFonts w:ascii="Arial Narrow" w:hAnsi="Arial Narrow"/>
                <w:sz w:val="22"/>
                <w:szCs w:val="28"/>
                <w:lang w:eastAsia="ru-RU"/>
              </w:rPr>
              <w:t>2. Обеспечить методическое, информационное и инженерно-техническое сопровождение деятельности муниципальных образовательных учреждений города Канска</w:t>
            </w:r>
            <w:r w:rsidRPr="00FA427A">
              <w:rPr>
                <w:rFonts w:ascii="Arial Narrow" w:hAnsi="Arial Narrow"/>
                <w:color w:val="000000"/>
                <w:sz w:val="22"/>
                <w:szCs w:val="28"/>
                <w:lang w:eastAsia="ru-RU"/>
              </w:rPr>
              <w:t>,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w:t>
            </w:r>
            <w:r w:rsidRPr="00FA427A">
              <w:rPr>
                <w:rFonts w:ascii="Arial Narrow" w:hAnsi="Arial Narrow"/>
                <w:sz w:val="22"/>
                <w:szCs w:val="28"/>
                <w:lang w:eastAsia="ru-RU"/>
              </w:rPr>
              <w:t xml:space="preserve"> муниципальных образовательных учреждений города Канска.</w:t>
            </w:r>
          </w:p>
        </w:tc>
      </w:tr>
      <w:tr w:rsidR="00FA427A" w:rsidRPr="00FA427A" w14:paraId="468BFA60" w14:textId="77777777" w:rsidTr="00E108CC">
        <w:trPr>
          <w:cantSplit/>
          <w:trHeight w:val="720"/>
        </w:trPr>
        <w:tc>
          <w:tcPr>
            <w:tcW w:w="2487" w:type="dxa"/>
          </w:tcPr>
          <w:p w14:paraId="34FA4904"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Ожидаемые результаты от реализации подпрограммы с указанием динамики изменения показателей результативности</w:t>
            </w:r>
          </w:p>
        </w:tc>
        <w:tc>
          <w:tcPr>
            <w:tcW w:w="7413" w:type="dxa"/>
          </w:tcPr>
          <w:p w14:paraId="00CFFF90"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Перечень и показатели результативности подпрограммы представлены в приложении №1 к подпрограмме</w:t>
            </w:r>
          </w:p>
        </w:tc>
      </w:tr>
      <w:tr w:rsidR="00FA427A" w:rsidRPr="00FA427A" w14:paraId="328D97F0" w14:textId="77777777" w:rsidTr="00F86719">
        <w:trPr>
          <w:cantSplit/>
          <w:trHeight w:val="949"/>
        </w:trPr>
        <w:tc>
          <w:tcPr>
            <w:tcW w:w="2487" w:type="dxa"/>
          </w:tcPr>
          <w:p w14:paraId="0310FE29"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Сроки реализации подпрограммы</w:t>
            </w:r>
          </w:p>
        </w:tc>
        <w:tc>
          <w:tcPr>
            <w:tcW w:w="7413" w:type="dxa"/>
          </w:tcPr>
          <w:p w14:paraId="3DF31C33" w14:textId="77777777" w:rsidR="00FA427A" w:rsidRPr="00FA427A" w:rsidRDefault="00FA427A" w:rsidP="00FA427A">
            <w:pPr>
              <w:suppressAutoHyphens w:val="0"/>
              <w:jc w:val="both"/>
              <w:rPr>
                <w:rFonts w:ascii="Arial Narrow" w:hAnsi="Arial Narrow"/>
                <w:bCs/>
                <w:sz w:val="22"/>
                <w:szCs w:val="28"/>
                <w:lang w:eastAsia="ru-RU"/>
              </w:rPr>
            </w:pPr>
            <w:r w:rsidRPr="00FA427A">
              <w:rPr>
                <w:rFonts w:ascii="Arial Narrow" w:hAnsi="Arial Narrow"/>
                <w:bCs/>
                <w:sz w:val="22"/>
                <w:szCs w:val="28"/>
                <w:lang w:eastAsia="ru-RU"/>
              </w:rPr>
              <w:t>2017 – 2025  годы</w:t>
            </w:r>
          </w:p>
        </w:tc>
      </w:tr>
      <w:tr w:rsidR="00FA427A" w:rsidRPr="00FA427A" w14:paraId="69B5D2B5" w14:textId="77777777" w:rsidTr="00E108CC">
        <w:trPr>
          <w:cantSplit/>
          <w:trHeight w:val="4102"/>
        </w:trPr>
        <w:tc>
          <w:tcPr>
            <w:tcW w:w="2487" w:type="dxa"/>
          </w:tcPr>
          <w:p w14:paraId="7D0AA0A2"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413" w:type="dxa"/>
          </w:tcPr>
          <w:p w14:paraId="0EFC6B7F"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Подпрограмма финансируется за счет средств федерального, краевого и городского бюджетов.</w:t>
            </w:r>
          </w:p>
          <w:p w14:paraId="04B4A09C"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Объем финансирования подпрограммы составит       5 986 423 070,75 руб., в том числе по годам реализации:</w:t>
            </w:r>
          </w:p>
          <w:p w14:paraId="2082405D"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2024 год –  2 089 405 610,75 руб.;</w:t>
            </w:r>
          </w:p>
          <w:p w14:paraId="3FEBF266"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2025 год –  1 953 652 310,00 руб.;</w:t>
            </w:r>
          </w:p>
          <w:p w14:paraId="59BEF8E3"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2026 год –  1 943 365 150,00 руб.</w:t>
            </w:r>
          </w:p>
          <w:p w14:paraId="0E5F0166" w14:textId="77777777" w:rsidR="00F86719" w:rsidRPr="00F86719" w:rsidRDefault="00F86719" w:rsidP="00F86719">
            <w:pPr>
              <w:suppressAutoHyphens w:val="0"/>
              <w:autoSpaceDE w:val="0"/>
              <w:autoSpaceDN w:val="0"/>
              <w:adjustRightInd w:val="0"/>
              <w:rPr>
                <w:rFonts w:ascii="Arial Narrow" w:hAnsi="Arial Narrow"/>
                <w:sz w:val="22"/>
                <w:szCs w:val="22"/>
                <w:lang w:eastAsia="en-US"/>
              </w:rPr>
            </w:pPr>
            <w:r w:rsidRPr="00F86719">
              <w:rPr>
                <w:rFonts w:ascii="Arial Narrow" w:hAnsi="Arial Narrow"/>
                <w:sz w:val="22"/>
                <w:szCs w:val="22"/>
                <w:lang w:eastAsia="en-US"/>
              </w:rPr>
              <w:t xml:space="preserve">из средств федерального бюджета –                   344 414 118,12 руб., в том числе: </w:t>
            </w:r>
          </w:p>
          <w:p w14:paraId="6DC54CDD"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2024 год – 131 835 890,94 руб.;</w:t>
            </w:r>
          </w:p>
          <w:p w14:paraId="4522BDEF"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2025 год – 110 441 354,00 руб.;</w:t>
            </w:r>
          </w:p>
          <w:p w14:paraId="60DD5935" w14:textId="77777777" w:rsidR="00F86719" w:rsidRPr="00F86719" w:rsidRDefault="00F86719" w:rsidP="00F86719">
            <w:pPr>
              <w:suppressAutoHyphens w:val="0"/>
              <w:autoSpaceDE w:val="0"/>
              <w:autoSpaceDN w:val="0"/>
              <w:adjustRightInd w:val="0"/>
              <w:rPr>
                <w:rFonts w:ascii="Arial Narrow" w:hAnsi="Arial Narrow"/>
                <w:sz w:val="22"/>
                <w:szCs w:val="22"/>
              </w:rPr>
            </w:pPr>
            <w:r w:rsidRPr="00F86719">
              <w:rPr>
                <w:rFonts w:ascii="Arial Narrow" w:hAnsi="Arial Narrow"/>
                <w:sz w:val="22"/>
                <w:szCs w:val="22"/>
              </w:rPr>
              <w:t>2026 год – 102 136 873,18 руб.</w:t>
            </w:r>
          </w:p>
          <w:p w14:paraId="26B428DD" w14:textId="77777777" w:rsidR="00F86719" w:rsidRPr="00F86719" w:rsidRDefault="00F86719" w:rsidP="00F86719">
            <w:pPr>
              <w:suppressAutoHyphens w:val="0"/>
              <w:autoSpaceDE w:val="0"/>
              <w:autoSpaceDN w:val="0"/>
              <w:adjustRightInd w:val="0"/>
              <w:rPr>
                <w:rFonts w:ascii="Arial Narrow" w:hAnsi="Arial Narrow"/>
                <w:sz w:val="22"/>
                <w:szCs w:val="22"/>
                <w:lang w:eastAsia="en-US"/>
              </w:rPr>
            </w:pPr>
            <w:r w:rsidRPr="00F86719">
              <w:rPr>
                <w:rFonts w:ascii="Arial Narrow" w:hAnsi="Arial Narrow"/>
                <w:sz w:val="22"/>
                <w:szCs w:val="22"/>
                <w:lang w:eastAsia="en-US"/>
              </w:rPr>
              <w:t>из средств краевого бюджета –                                  3 965 081 037,88 руб.:</w:t>
            </w:r>
          </w:p>
          <w:p w14:paraId="68905B42"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2024 год – 1 368 734 263,06 руб.;</w:t>
            </w:r>
          </w:p>
          <w:p w14:paraId="0509DCEE"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2025 год – 1 301 178 096,00 руб.;</w:t>
            </w:r>
          </w:p>
          <w:p w14:paraId="666D43CA"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2026 год – 1 295 168 678,82 руб.</w:t>
            </w:r>
          </w:p>
          <w:p w14:paraId="08CE9878" w14:textId="77777777" w:rsidR="00F86719" w:rsidRPr="00F86719" w:rsidRDefault="00F86719" w:rsidP="00F86719">
            <w:pPr>
              <w:suppressAutoHyphens w:val="0"/>
              <w:autoSpaceDE w:val="0"/>
              <w:autoSpaceDN w:val="0"/>
              <w:adjustRightInd w:val="0"/>
              <w:rPr>
                <w:rFonts w:ascii="Arial Narrow" w:hAnsi="Arial Narrow"/>
                <w:sz w:val="22"/>
                <w:szCs w:val="22"/>
                <w:lang w:eastAsia="en-US"/>
              </w:rPr>
            </w:pPr>
            <w:r w:rsidRPr="00F86719">
              <w:rPr>
                <w:rFonts w:ascii="Arial Narrow" w:hAnsi="Arial Narrow"/>
                <w:sz w:val="22"/>
                <w:szCs w:val="22"/>
                <w:lang w:eastAsia="en-US"/>
              </w:rPr>
              <w:t xml:space="preserve">из средств городского бюджета –                             1 676 927 914,75 руб., в том числе: </w:t>
            </w:r>
          </w:p>
          <w:p w14:paraId="78BBDF46"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2024 год – 588 835 456,75 руб.;</w:t>
            </w:r>
          </w:p>
          <w:p w14:paraId="5A717CA9" w14:textId="77777777" w:rsidR="00F86719" w:rsidRPr="00F86719" w:rsidRDefault="00F86719" w:rsidP="00F86719">
            <w:pPr>
              <w:suppressAutoHyphens w:val="0"/>
              <w:jc w:val="both"/>
              <w:rPr>
                <w:rFonts w:ascii="Arial Narrow" w:eastAsia="Calibri" w:hAnsi="Arial Narrow"/>
                <w:sz w:val="22"/>
                <w:szCs w:val="22"/>
                <w:lang w:eastAsia="ru-RU"/>
              </w:rPr>
            </w:pPr>
            <w:r w:rsidRPr="00F86719">
              <w:rPr>
                <w:rFonts w:ascii="Arial Narrow" w:eastAsia="Calibri" w:hAnsi="Arial Narrow"/>
                <w:sz w:val="22"/>
                <w:szCs w:val="22"/>
                <w:lang w:eastAsia="ru-RU"/>
              </w:rPr>
              <w:t>2025 год – 542 032 860,00 руб.;</w:t>
            </w:r>
          </w:p>
          <w:p w14:paraId="74B548C6" w14:textId="4EC83F61" w:rsidR="00FA427A" w:rsidRPr="00FA427A" w:rsidRDefault="00F86719" w:rsidP="00F86719">
            <w:pPr>
              <w:suppressAutoHyphens w:val="0"/>
              <w:jc w:val="both"/>
              <w:rPr>
                <w:rFonts w:ascii="Arial Narrow" w:hAnsi="Arial Narrow"/>
                <w:sz w:val="22"/>
                <w:szCs w:val="28"/>
                <w:lang w:eastAsia="ru-RU"/>
              </w:rPr>
            </w:pPr>
            <w:r w:rsidRPr="00F86719">
              <w:rPr>
                <w:rFonts w:ascii="Arial Narrow" w:eastAsia="Calibri" w:hAnsi="Arial Narrow"/>
                <w:sz w:val="22"/>
                <w:szCs w:val="22"/>
                <w:lang w:eastAsia="ru-RU"/>
              </w:rPr>
              <w:t>2026 год – 546 059 598,00 руб.</w:t>
            </w:r>
          </w:p>
        </w:tc>
      </w:tr>
    </w:tbl>
    <w:p w14:paraId="7F61507A" w14:textId="77777777" w:rsidR="00FA427A" w:rsidRPr="00FA427A" w:rsidRDefault="00FA427A" w:rsidP="00FA427A">
      <w:pPr>
        <w:suppressAutoHyphens w:val="0"/>
        <w:rPr>
          <w:rFonts w:ascii="Arial Narrow" w:hAnsi="Arial Narrow"/>
          <w:sz w:val="22"/>
          <w:szCs w:val="28"/>
          <w:lang w:eastAsia="ru-RU"/>
        </w:rPr>
      </w:pPr>
    </w:p>
    <w:p w14:paraId="535959A5"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 xml:space="preserve">2. Мероприятия подпрограммы </w:t>
      </w:r>
    </w:p>
    <w:p w14:paraId="25D0FC90" w14:textId="77777777" w:rsidR="00FA427A" w:rsidRPr="00FA427A" w:rsidRDefault="00FA427A" w:rsidP="00FA427A">
      <w:pPr>
        <w:suppressAutoHyphens w:val="0"/>
        <w:jc w:val="center"/>
        <w:rPr>
          <w:rFonts w:ascii="Arial Narrow" w:hAnsi="Arial Narrow"/>
          <w:sz w:val="22"/>
          <w:szCs w:val="28"/>
          <w:lang w:eastAsia="ru-RU"/>
        </w:rPr>
      </w:pPr>
    </w:p>
    <w:p w14:paraId="5D75F02F" w14:textId="77777777" w:rsidR="00FA427A" w:rsidRPr="00FA427A" w:rsidRDefault="00FA427A" w:rsidP="00FA427A">
      <w:pPr>
        <w:ind w:firstLine="709"/>
        <w:jc w:val="both"/>
        <w:rPr>
          <w:rFonts w:ascii="Arial Narrow" w:hAnsi="Arial Narrow"/>
          <w:bCs/>
          <w:sz w:val="22"/>
          <w:szCs w:val="28"/>
        </w:rPr>
      </w:pPr>
      <w:r w:rsidRPr="00FA427A">
        <w:rPr>
          <w:rFonts w:ascii="Arial Narrow" w:hAnsi="Arial Narrow"/>
          <w:bCs/>
          <w:sz w:val="22"/>
          <w:szCs w:val="28"/>
        </w:rPr>
        <w:t>Перечень мероприятий подпрограммы приведён в приложении № 2         к настоящей подпрограмме.</w:t>
      </w:r>
    </w:p>
    <w:p w14:paraId="108C2D0B" w14:textId="77777777" w:rsidR="00FA427A" w:rsidRPr="00FA427A" w:rsidRDefault="00FA427A" w:rsidP="00FA427A">
      <w:pPr>
        <w:suppressAutoHyphens w:val="0"/>
        <w:jc w:val="center"/>
        <w:rPr>
          <w:rFonts w:ascii="Arial Narrow" w:hAnsi="Arial Narrow"/>
          <w:sz w:val="22"/>
          <w:szCs w:val="28"/>
          <w:lang w:eastAsia="ru-RU"/>
        </w:rPr>
      </w:pPr>
    </w:p>
    <w:p w14:paraId="6CA8BD09"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3. Механизм реализации подпрограммы</w:t>
      </w:r>
    </w:p>
    <w:p w14:paraId="2068EB65" w14:textId="77777777" w:rsidR="00FA427A" w:rsidRPr="00FA427A" w:rsidRDefault="00FA427A" w:rsidP="00FA427A">
      <w:pPr>
        <w:suppressAutoHyphens w:val="0"/>
        <w:jc w:val="center"/>
        <w:rPr>
          <w:rFonts w:ascii="Arial Narrow" w:hAnsi="Arial Narrow"/>
          <w:sz w:val="16"/>
          <w:szCs w:val="20"/>
          <w:lang w:eastAsia="ru-RU"/>
        </w:rPr>
      </w:pPr>
    </w:p>
    <w:p w14:paraId="741B5589" w14:textId="77777777" w:rsidR="00FA427A" w:rsidRPr="00FA427A" w:rsidRDefault="00FA427A" w:rsidP="00FA427A">
      <w:pPr>
        <w:suppressAutoHyphens w:val="0"/>
        <w:autoSpaceDE w:val="0"/>
        <w:autoSpaceDN w:val="0"/>
        <w:adjustRightInd w:val="0"/>
        <w:ind w:firstLine="709"/>
        <w:jc w:val="both"/>
        <w:rPr>
          <w:rFonts w:ascii="Arial Narrow" w:hAnsi="Arial Narrow"/>
          <w:sz w:val="22"/>
          <w:szCs w:val="28"/>
          <w:lang w:eastAsia="ru-RU"/>
        </w:rPr>
      </w:pPr>
      <w:r w:rsidRPr="00FA427A">
        <w:rPr>
          <w:rFonts w:ascii="Arial Narrow" w:hAnsi="Arial Narrow"/>
          <w:sz w:val="22"/>
          <w:szCs w:val="28"/>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57AD4C6C"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2E59BB8E"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437CF4C7" w14:textId="77777777" w:rsidR="00FA427A" w:rsidRPr="00FA427A" w:rsidRDefault="00FA427A" w:rsidP="00FA427A">
      <w:pPr>
        <w:widowControl w:val="0"/>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ab/>
      </w:r>
    </w:p>
    <w:p w14:paraId="2BC746FE" w14:textId="77777777" w:rsidR="00FA427A" w:rsidRPr="00FA427A" w:rsidRDefault="00FA427A" w:rsidP="00FA427A">
      <w:pPr>
        <w:suppressAutoHyphens w:val="0"/>
        <w:ind w:left="709"/>
        <w:jc w:val="center"/>
        <w:rPr>
          <w:rFonts w:ascii="Arial Narrow" w:hAnsi="Arial Narrow"/>
          <w:sz w:val="22"/>
          <w:szCs w:val="28"/>
          <w:lang w:eastAsia="ru-RU"/>
        </w:rPr>
      </w:pPr>
      <w:r w:rsidRPr="00FA427A">
        <w:rPr>
          <w:rFonts w:ascii="Arial Narrow" w:hAnsi="Arial Narrow"/>
          <w:sz w:val="22"/>
          <w:szCs w:val="28"/>
          <w:lang w:eastAsia="ru-RU"/>
        </w:rPr>
        <w:t>4. Управление подпрограммой и контроль за ходом ее выполнения</w:t>
      </w:r>
    </w:p>
    <w:p w14:paraId="16FB49CE" w14:textId="77777777" w:rsidR="00FA427A" w:rsidRPr="00FA427A" w:rsidRDefault="00FA427A" w:rsidP="00FA427A">
      <w:pPr>
        <w:suppressAutoHyphens w:val="0"/>
        <w:jc w:val="center"/>
        <w:rPr>
          <w:rFonts w:ascii="Arial Narrow" w:hAnsi="Arial Narrow"/>
          <w:sz w:val="16"/>
          <w:szCs w:val="20"/>
          <w:lang w:eastAsia="ru-RU"/>
        </w:rPr>
      </w:pPr>
    </w:p>
    <w:p w14:paraId="414B1AE9"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осуществляет контроль за деятельностью подведомственных учреждений по реализации ими мероприятий подпрограммы.</w:t>
      </w:r>
    </w:p>
    <w:p w14:paraId="79542386"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2BE3C571"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5C1A39F8" w14:textId="77777777" w:rsidR="00FA427A" w:rsidRPr="00FA427A" w:rsidRDefault="00FA427A" w:rsidP="00FA427A">
      <w:pPr>
        <w:suppressAutoHyphens w:val="0"/>
        <w:autoSpaceDE w:val="0"/>
        <w:autoSpaceDN w:val="0"/>
        <w:adjustRightInd w:val="0"/>
        <w:ind w:firstLine="539"/>
        <w:jc w:val="both"/>
        <w:rPr>
          <w:rFonts w:ascii="Arial Narrow" w:eastAsia="Calibri" w:hAnsi="Arial Narrow"/>
          <w:sz w:val="22"/>
          <w:szCs w:val="28"/>
          <w:lang w:eastAsia="ru-RU"/>
        </w:rPr>
      </w:pPr>
      <w:r w:rsidRPr="00FA427A">
        <w:rPr>
          <w:rFonts w:ascii="Arial Narrow" w:hAnsi="Arial Narrow"/>
          <w:bCs/>
          <w:kern w:val="32"/>
          <w:sz w:val="22"/>
          <w:szCs w:val="28"/>
        </w:rPr>
        <w:lastRenderedPageBreak/>
        <w:tab/>
      </w:r>
      <w:r w:rsidRPr="00FA427A">
        <w:rPr>
          <w:rFonts w:ascii="Arial Narrow" w:eastAsia="Calibri" w:hAnsi="Arial Narrow"/>
          <w:sz w:val="22"/>
          <w:szCs w:val="28"/>
          <w:lang w:eastAsia="ru-RU"/>
        </w:rPr>
        <w:t>Контроль за ходом реализации подпрограммы 2 осуществляет Управление образования администрации города Канска.</w:t>
      </w:r>
    </w:p>
    <w:p w14:paraId="752EC897" w14:textId="77777777" w:rsidR="00FA427A" w:rsidRPr="00FA427A" w:rsidRDefault="00FA427A" w:rsidP="00FA427A">
      <w:pPr>
        <w:autoSpaceDE w:val="0"/>
        <w:autoSpaceDN w:val="0"/>
        <w:adjustRightInd w:val="0"/>
        <w:ind w:firstLine="539"/>
        <w:jc w:val="both"/>
        <w:rPr>
          <w:rFonts w:ascii="Arial Narrow" w:eastAsia="Calibri" w:hAnsi="Arial Narrow"/>
          <w:sz w:val="22"/>
          <w:szCs w:val="28"/>
          <w:lang w:eastAsia="ru-RU"/>
        </w:rPr>
      </w:pPr>
      <w:r w:rsidRPr="00FA427A">
        <w:rPr>
          <w:rFonts w:ascii="Arial Narrow" w:eastAsia="Calibri" w:hAnsi="Arial Narrow"/>
          <w:sz w:val="22"/>
          <w:szCs w:val="28"/>
          <w:lang w:eastAsia="ru-RU"/>
        </w:rPr>
        <w:t xml:space="preserve">Управление образования администрации города Канска направляет отчет о реализации подпрограммы 2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7" w:history="1">
        <w:r w:rsidRPr="00FA427A">
          <w:rPr>
            <w:rFonts w:ascii="Arial Narrow" w:eastAsia="Calibri" w:hAnsi="Arial Narrow"/>
            <w:sz w:val="22"/>
            <w:szCs w:val="28"/>
            <w:lang w:eastAsia="ru-RU"/>
          </w:rPr>
          <w:t>приложениям № 9</w:t>
        </w:r>
      </w:hyperlink>
      <w:r w:rsidRPr="00FA427A">
        <w:rPr>
          <w:rFonts w:ascii="Arial Narrow" w:eastAsia="Calibri" w:hAnsi="Arial Narrow"/>
          <w:sz w:val="22"/>
          <w:szCs w:val="28"/>
          <w:lang w:eastAsia="ru-RU"/>
        </w:rPr>
        <w:t xml:space="preserve"> - </w:t>
      </w:r>
      <w:hyperlink r:id="rId18" w:history="1">
        <w:r w:rsidRPr="00FA427A">
          <w:rPr>
            <w:rFonts w:ascii="Arial Narrow" w:eastAsia="Calibri" w:hAnsi="Arial Narrow"/>
            <w:sz w:val="22"/>
            <w:szCs w:val="28"/>
            <w:lang w:eastAsia="ru-RU"/>
          </w:rPr>
          <w:t>12</w:t>
        </w:r>
      </w:hyperlink>
      <w:r w:rsidRPr="00FA427A">
        <w:rPr>
          <w:rFonts w:ascii="Arial Narrow" w:eastAsia="Calibri" w:hAnsi="Arial Narrow"/>
          <w:sz w:val="22"/>
          <w:szCs w:val="28"/>
          <w:lang w:eastAsia="ru-RU"/>
        </w:rPr>
        <w:t xml:space="preserve">, в отдел экономического развития администрации города Канска по форме согласно </w:t>
      </w:r>
      <w:hyperlink r:id="rId19" w:history="1">
        <w:r w:rsidRPr="00FA427A">
          <w:rPr>
            <w:rFonts w:ascii="Arial Narrow" w:eastAsia="Calibri" w:hAnsi="Arial Narrow"/>
            <w:sz w:val="22"/>
            <w:szCs w:val="28"/>
            <w:lang w:eastAsia="ru-RU"/>
          </w:rPr>
          <w:t>приложению № 8</w:t>
        </w:r>
      </w:hyperlink>
      <w:r w:rsidRPr="00FA427A">
        <w:rPr>
          <w:rFonts w:ascii="Arial Narrow" w:eastAsia="Calibri" w:hAnsi="Arial Narrow"/>
          <w:sz w:val="22"/>
          <w:szCs w:val="28"/>
          <w:lang w:eastAsia="ru-RU"/>
        </w:rPr>
        <w:t xml:space="preserve"> к Порядку принятия решений о разработке муниципальных программ.</w:t>
      </w:r>
    </w:p>
    <w:p w14:paraId="1ED23F78" w14:textId="77777777" w:rsidR="00FA427A" w:rsidRPr="00FA427A" w:rsidRDefault="00FA427A" w:rsidP="00FA427A">
      <w:pPr>
        <w:suppressAutoHyphens w:val="0"/>
        <w:autoSpaceDE w:val="0"/>
        <w:autoSpaceDN w:val="0"/>
        <w:adjustRightInd w:val="0"/>
        <w:ind w:firstLine="539"/>
        <w:jc w:val="both"/>
        <w:rPr>
          <w:rFonts w:ascii="Arial Narrow" w:hAnsi="Arial Narrow"/>
          <w:sz w:val="22"/>
          <w:szCs w:val="28"/>
          <w:lang w:eastAsia="en-US"/>
        </w:rPr>
      </w:pPr>
      <w:r w:rsidRPr="00FA427A">
        <w:rPr>
          <w:rFonts w:ascii="Arial Narrow" w:eastAsia="Calibri" w:hAnsi="Arial Narrow"/>
          <w:sz w:val="22"/>
          <w:szCs w:val="28"/>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02D9A6C1"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5A1FE9BE"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55707E6"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46D6CF48"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9DAD6FF"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B76C650"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6A29E1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797A69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FDE6DE2"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32A431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75C372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CDD8C2D" w14:textId="77777777" w:rsidR="00F16250" w:rsidRDefault="00F16250" w:rsidP="00FA427A">
      <w:pPr>
        <w:suppressAutoHyphens w:val="0"/>
        <w:autoSpaceDE w:val="0"/>
        <w:autoSpaceDN w:val="0"/>
        <w:adjustRightInd w:val="0"/>
        <w:jc w:val="both"/>
        <w:rPr>
          <w:rFonts w:ascii="Arial Narrow" w:hAnsi="Arial Narrow"/>
          <w:sz w:val="22"/>
          <w:szCs w:val="28"/>
          <w:lang w:eastAsia="en-US"/>
        </w:rPr>
        <w:sectPr w:rsidR="00F16250" w:rsidSect="007B0D3B">
          <w:headerReference w:type="even" r:id="rId20"/>
          <w:headerReference w:type="default" r:id="rId21"/>
          <w:pgSz w:w="11906" w:h="16838"/>
          <w:pgMar w:top="1134" w:right="850" w:bottom="1134" w:left="1701" w:header="708" w:footer="708" w:gutter="0"/>
          <w:pgNumType w:start="1"/>
          <w:cols w:space="708"/>
          <w:docGrid w:linePitch="360"/>
        </w:sectPr>
      </w:pPr>
    </w:p>
    <w:tbl>
      <w:tblPr>
        <w:tblW w:w="15023" w:type="dxa"/>
        <w:tblInd w:w="108" w:type="dxa"/>
        <w:tblLook w:val="04A0" w:firstRow="1" w:lastRow="0" w:firstColumn="1" w:lastColumn="0" w:noHBand="0" w:noVBand="1"/>
      </w:tblPr>
      <w:tblGrid>
        <w:gridCol w:w="696"/>
        <w:gridCol w:w="5967"/>
        <w:gridCol w:w="992"/>
        <w:gridCol w:w="2096"/>
        <w:gridCol w:w="1318"/>
        <w:gridCol w:w="1318"/>
        <w:gridCol w:w="1318"/>
        <w:gridCol w:w="1318"/>
      </w:tblGrid>
      <w:tr w:rsidR="00F16250" w:rsidRPr="00F16250" w14:paraId="01B850A3" w14:textId="77777777" w:rsidTr="00F16250">
        <w:trPr>
          <w:trHeight w:val="2268"/>
        </w:trPr>
        <w:tc>
          <w:tcPr>
            <w:tcW w:w="696" w:type="dxa"/>
            <w:tcBorders>
              <w:top w:val="nil"/>
              <w:left w:val="nil"/>
              <w:bottom w:val="nil"/>
              <w:right w:val="nil"/>
            </w:tcBorders>
            <w:shd w:val="clear" w:color="000000" w:fill="FFFFFF"/>
            <w:noWrap/>
            <w:vAlign w:val="center"/>
            <w:hideMark/>
          </w:tcPr>
          <w:p w14:paraId="503E3231" w14:textId="77777777" w:rsidR="00F16250" w:rsidRPr="00F16250" w:rsidRDefault="00F16250" w:rsidP="00F16250">
            <w:pPr>
              <w:suppressAutoHyphens w:val="0"/>
              <w:jc w:val="center"/>
              <w:rPr>
                <w:rFonts w:ascii="Arial Narrow" w:hAnsi="Arial Narrow"/>
                <w:sz w:val="20"/>
                <w:lang w:eastAsia="ru-RU"/>
              </w:rPr>
            </w:pPr>
            <w:bookmarkStart w:id="9" w:name="RANGE!A1:I10"/>
            <w:r w:rsidRPr="00F16250">
              <w:rPr>
                <w:rFonts w:ascii="Arial Narrow" w:hAnsi="Arial Narrow"/>
                <w:sz w:val="20"/>
                <w:lang w:eastAsia="ru-RU"/>
              </w:rPr>
              <w:lastRenderedPageBreak/>
              <w:t> </w:t>
            </w:r>
            <w:bookmarkEnd w:id="9"/>
          </w:p>
        </w:tc>
        <w:tc>
          <w:tcPr>
            <w:tcW w:w="5967" w:type="dxa"/>
            <w:tcBorders>
              <w:top w:val="nil"/>
              <w:left w:val="nil"/>
              <w:bottom w:val="nil"/>
              <w:right w:val="nil"/>
            </w:tcBorders>
            <w:shd w:val="clear" w:color="000000" w:fill="FFFFFF"/>
            <w:vAlign w:val="bottom"/>
            <w:hideMark/>
          </w:tcPr>
          <w:p w14:paraId="7D185B43"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992" w:type="dxa"/>
            <w:tcBorders>
              <w:top w:val="nil"/>
              <w:left w:val="nil"/>
              <w:bottom w:val="nil"/>
              <w:right w:val="nil"/>
            </w:tcBorders>
            <w:shd w:val="clear" w:color="000000" w:fill="FFFFFF"/>
            <w:vAlign w:val="center"/>
            <w:hideMark/>
          </w:tcPr>
          <w:p w14:paraId="2A7214E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w:t>
            </w:r>
          </w:p>
        </w:tc>
        <w:tc>
          <w:tcPr>
            <w:tcW w:w="2096" w:type="dxa"/>
            <w:tcBorders>
              <w:top w:val="nil"/>
              <w:left w:val="nil"/>
              <w:bottom w:val="nil"/>
              <w:right w:val="nil"/>
            </w:tcBorders>
            <w:shd w:val="clear" w:color="000000" w:fill="FFFFFF"/>
            <w:noWrap/>
            <w:vAlign w:val="bottom"/>
            <w:hideMark/>
          </w:tcPr>
          <w:p w14:paraId="7598834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5272" w:type="dxa"/>
            <w:gridSpan w:val="4"/>
            <w:tcBorders>
              <w:top w:val="nil"/>
              <w:left w:val="nil"/>
              <w:bottom w:val="nil"/>
              <w:right w:val="nil"/>
            </w:tcBorders>
            <w:shd w:val="clear" w:color="000000" w:fill="FFFFFF"/>
            <w:hideMark/>
          </w:tcPr>
          <w:p w14:paraId="76F074A8" w14:textId="77777777" w:rsidR="00F16250" w:rsidRPr="00F16250" w:rsidRDefault="00F16250" w:rsidP="00F16250">
            <w:pPr>
              <w:suppressAutoHyphens w:val="0"/>
              <w:spacing w:after="280"/>
              <w:rPr>
                <w:rFonts w:ascii="Arial Narrow" w:hAnsi="Arial Narrow"/>
                <w:color w:val="000000"/>
                <w:sz w:val="20"/>
                <w:szCs w:val="28"/>
                <w:lang w:eastAsia="ru-RU"/>
              </w:rPr>
            </w:pPr>
            <w:r w:rsidRPr="00F16250">
              <w:rPr>
                <w:rFonts w:ascii="Arial Narrow" w:hAnsi="Arial Narrow"/>
                <w:color w:val="000000"/>
                <w:sz w:val="20"/>
                <w:szCs w:val="28"/>
                <w:lang w:eastAsia="ru-RU"/>
              </w:rPr>
              <w:t xml:space="preserve">Приложение № 1 </w:t>
            </w:r>
            <w:r w:rsidRPr="00F16250">
              <w:rPr>
                <w:rFonts w:ascii="Arial Narrow" w:hAnsi="Arial Narrow"/>
                <w:color w:val="000000"/>
                <w:sz w:val="20"/>
                <w:szCs w:val="28"/>
                <w:lang w:eastAsia="ru-RU"/>
              </w:rPr>
              <w:br/>
              <w:t>к подпрограмме 2 «Обеспечение реализации муниципальной программы и прочие мероприятия в области образования» в рамках муниципальной</w:t>
            </w:r>
            <w:r w:rsidRPr="00F16250">
              <w:rPr>
                <w:rFonts w:ascii="Arial Narrow" w:hAnsi="Arial Narrow"/>
                <w:color w:val="000000"/>
                <w:sz w:val="20"/>
                <w:szCs w:val="28"/>
                <w:lang w:eastAsia="ru-RU"/>
              </w:rPr>
              <w:br/>
              <w:t>программы города Канска</w:t>
            </w:r>
          </w:p>
        </w:tc>
      </w:tr>
      <w:tr w:rsidR="00F16250" w:rsidRPr="00F16250" w14:paraId="454EF62D" w14:textId="77777777" w:rsidTr="00F16250">
        <w:trPr>
          <w:trHeight w:val="750"/>
        </w:trPr>
        <w:tc>
          <w:tcPr>
            <w:tcW w:w="11069" w:type="dxa"/>
            <w:gridSpan w:val="5"/>
            <w:tcBorders>
              <w:top w:val="nil"/>
              <w:left w:val="nil"/>
              <w:bottom w:val="single" w:sz="4" w:space="0" w:color="auto"/>
              <w:right w:val="nil"/>
            </w:tcBorders>
            <w:shd w:val="clear" w:color="000000" w:fill="FFFFFF"/>
            <w:vAlign w:val="center"/>
            <w:hideMark/>
          </w:tcPr>
          <w:p w14:paraId="16FA3D95" w14:textId="77777777" w:rsidR="00F16250" w:rsidRPr="00F16250" w:rsidRDefault="00F16250" w:rsidP="00F16250">
            <w:pPr>
              <w:suppressAutoHyphens w:val="0"/>
              <w:jc w:val="center"/>
              <w:rPr>
                <w:rFonts w:ascii="Arial Narrow" w:hAnsi="Arial Narrow"/>
                <w:sz w:val="20"/>
                <w:szCs w:val="28"/>
                <w:lang w:eastAsia="ru-RU"/>
              </w:rPr>
            </w:pPr>
            <w:r w:rsidRPr="00F16250">
              <w:rPr>
                <w:rFonts w:ascii="Arial Narrow" w:hAnsi="Arial Narrow"/>
                <w:sz w:val="20"/>
                <w:szCs w:val="28"/>
                <w:lang w:eastAsia="ru-RU"/>
              </w:rPr>
              <w:t xml:space="preserve">               ПЕРЕЧЕНЬ И ЗНАЧЕНИЯ ПОКАЗАТЕЛЕЙ РЕЗУЛЬТАТИВНОСТИ ПОДПРОГРАММЫ</w:t>
            </w:r>
          </w:p>
        </w:tc>
        <w:tc>
          <w:tcPr>
            <w:tcW w:w="1318" w:type="dxa"/>
            <w:tcBorders>
              <w:top w:val="nil"/>
              <w:left w:val="nil"/>
              <w:bottom w:val="nil"/>
              <w:right w:val="nil"/>
            </w:tcBorders>
            <w:shd w:val="clear" w:color="000000" w:fill="FFFFFF"/>
            <w:noWrap/>
            <w:vAlign w:val="bottom"/>
            <w:hideMark/>
          </w:tcPr>
          <w:p w14:paraId="191931BC"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1318" w:type="dxa"/>
            <w:tcBorders>
              <w:top w:val="nil"/>
              <w:left w:val="nil"/>
              <w:bottom w:val="nil"/>
              <w:right w:val="nil"/>
            </w:tcBorders>
            <w:shd w:val="clear" w:color="000000" w:fill="FFFFFF"/>
            <w:noWrap/>
            <w:vAlign w:val="bottom"/>
            <w:hideMark/>
          </w:tcPr>
          <w:p w14:paraId="7695B10A"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1318" w:type="dxa"/>
            <w:tcBorders>
              <w:top w:val="nil"/>
              <w:left w:val="nil"/>
              <w:bottom w:val="nil"/>
              <w:right w:val="nil"/>
            </w:tcBorders>
            <w:shd w:val="clear" w:color="000000" w:fill="FFFFFF"/>
            <w:noWrap/>
            <w:vAlign w:val="bottom"/>
            <w:hideMark/>
          </w:tcPr>
          <w:p w14:paraId="67B5D23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w:t>
            </w:r>
          </w:p>
        </w:tc>
      </w:tr>
      <w:tr w:rsidR="00F16250" w:rsidRPr="00F16250" w14:paraId="5DC755BB" w14:textId="77777777" w:rsidTr="00F16250">
        <w:trPr>
          <w:trHeight w:val="10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06E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п/п</w:t>
            </w:r>
          </w:p>
        </w:tc>
        <w:tc>
          <w:tcPr>
            <w:tcW w:w="5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0644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73862E"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Ед. изм.</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F7341"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Источник информации</w:t>
            </w:r>
          </w:p>
        </w:tc>
        <w:tc>
          <w:tcPr>
            <w:tcW w:w="5272" w:type="dxa"/>
            <w:gridSpan w:val="4"/>
            <w:tcBorders>
              <w:top w:val="single" w:sz="4" w:space="0" w:color="auto"/>
              <w:left w:val="nil"/>
              <w:bottom w:val="single" w:sz="4" w:space="0" w:color="auto"/>
              <w:right w:val="single" w:sz="4" w:space="0" w:color="000000"/>
            </w:tcBorders>
            <w:shd w:val="clear" w:color="000000" w:fill="FFFFFF"/>
            <w:vAlign w:val="center"/>
            <w:hideMark/>
          </w:tcPr>
          <w:p w14:paraId="5E25735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Годы реализации подпрограммы</w:t>
            </w:r>
          </w:p>
        </w:tc>
      </w:tr>
      <w:tr w:rsidR="00F16250" w:rsidRPr="00F16250" w14:paraId="2C752521" w14:textId="77777777" w:rsidTr="00F16250">
        <w:trPr>
          <w:trHeight w:val="136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330C172" w14:textId="77777777" w:rsidR="00F16250" w:rsidRPr="00F16250" w:rsidRDefault="00F16250" w:rsidP="00F16250">
            <w:pPr>
              <w:suppressAutoHyphens w:val="0"/>
              <w:rPr>
                <w:rFonts w:ascii="Arial Narrow" w:hAnsi="Arial Narrow"/>
                <w:sz w:val="20"/>
                <w:lang w:eastAsia="ru-RU"/>
              </w:rPr>
            </w:pPr>
          </w:p>
        </w:tc>
        <w:tc>
          <w:tcPr>
            <w:tcW w:w="5967" w:type="dxa"/>
            <w:vMerge/>
            <w:tcBorders>
              <w:top w:val="single" w:sz="4" w:space="0" w:color="auto"/>
              <w:left w:val="single" w:sz="4" w:space="0" w:color="auto"/>
              <w:bottom w:val="single" w:sz="4" w:space="0" w:color="auto"/>
              <w:right w:val="single" w:sz="4" w:space="0" w:color="auto"/>
            </w:tcBorders>
            <w:vAlign w:val="center"/>
            <w:hideMark/>
          </w:tcPr>
          <w:p w14:paraId="407A1C70" w14:textId="77777777" w:rsidR="00F16250" w:rsidRPr="00F16250" w:rsidRDefault="00F16250" w:rsidP="00F16250">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A1CF5A" w14:textId="77777777" w:rsidR="00F16250" w:rsidRPr="00F16250" w:rsidRDefault="00F16250" w:rsidP="00F16250">
            <w:pPr>
              <w:suppressAutoHyphens w:val="0"/>
              <w:rPr>
                <w:rFonts w:ascii="Arial Narrow" w:hAnsi="Arial Narrow"/>
                <w:sz w:val="20"/>
                <w:lang w:eastAsia="ru-RU"/>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059C814C" w14:textId="77777777" w:rsidR="00F16250" w:rsidRPr="00F16250" w:rsidRDefault="00F16250" w:rsidP="00F16250">
            <w:pPr>
              <w:suppressAutoHyphens w:val="0"/>
              <w:rPr>
                <w:rFonts w:ascii="Arial Narrow" w:hAnsi="Arial Narrow"/>
                <w:sz w:val="20"/>
                <w:lang w:eastAsia="ru-RU"/>
              </w:rPr>
            </w:pPr>
          </w:p>
        </w:tc>
        <w:tc>
          <w:tcPr>
            <w:tcW w:w="1318" w:type="dxa"/>
            <w:tcBorders>
              <w:top w:val="nil"/>
              <w:left w:val="nil"/>
              <w:bottom w:val="single" w:sz="4" w:space="0" w:color="auto"/>
              <w:right w:val="single" w:sz="4" w:space="0" w:color="auto"/>
            </w:tcBorders>
            <w:shd w:val="clear" w:color="000000" w:fill="FFFFFF"/>
            <w:hideMark/>
          </w:tcPr>
          <w:p w14:paraId="6018ECA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2022</w:t>
            </w:r>
          </w:p>
        </w:tc>
        <w:tc>
          <w:tcPr>
            <w:tcW w:w="1318" w:type="dxa"/>
            <w:tcBorders>
              <w:top w:val="nil"/>
              <w:left w:val="nil"/>
              <w:bottom w:val="single" w:sz="4" w:space="0" w:color="auto"/>
              <w:right w:val="single" w:sz="4" w:space="0" w:color="auto"/>
            </w:tcBorders>
            <w:shd w:val="clear" w:color="000000" w:fill="FFFFFF"/>
            <w:hideMark/>
          </w:tcPr>
          <w:p w14:paraId="373C2E78"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2023</w:t>
            </w:r>
          </w:p>
        </w:tc>
        <w:tc>
          <w:tcPr>
            <w:tcW w:w="1318" w:type="dxa"/>
            <w:tcBorders>
              <w:top w:val="nil"/>
              <w:left w:val="nil"/>
              <w:bottom w:val="single" w:sz="4" w:space="0" w:color="auto"/>
              <w:right w:val="single" w:sz="4" w:space="0" w:color="auto"/>
            </w:tcBorders>
            <w:shd w:val="clear" w:color="000000" w:fill="FFFFFF"/>
            <w:hideMark/>
          </w:tcPr>
          <w:p w14:paraId="1ACF7CF9"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2024</w:t>
            </w:r>
          </w:p>
        </w:tc>
        <w:tc>
          <w:tcPr>
            <w:tcW w:w="1318" w:type="dxa"/>
            <w:tcBorders>
              <w:top w:val="nil"/>
              <w:left w:val="nil"/>
              <w:bottom w:val="single" w:sz="4" w:space="0" w:color="auto"/>
              <w:right w:val="single" w:sz="4" w:space="0" w:color="auto"/>
            </w:tcBorders>
            <w:shd w:val="clear" w:color="000000" w:fill="FFFFFF"/>
            <w:hideMark/>
          </w:tcPr>
          <w:p w14:paraId="24FA2BF5"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2025</w:t>
            </w:r>
          </w:p>
        </w:tc>
      </w:tr>
      <w:tr w:rsidR="00F16250" w:rsidRPr="00F16250" w14:paraId="79FD451D" w14:textId="77777777" w:rsidTr="00F16250">
        <w:trPr>
          <w:trHeight w:val="339"/>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1E35A3"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w:t>
            </w:r>
          </w:p>
        </w:tc>
        <w:tc>
          <w:tcPr>
            <w:tcW w:w="5967" w:type="dxa"/>
            <w:tcBorders>
              <w:top w:val="nil"/>
              <w:left w:val="nil"/>
              <w:bottom w:val="single" w:sz="4" w:space="0" w:color="auto"/>
              <w:right w:val="single" w:sz="4" w:space="0" w:color="auto"/>
            </w:tcBorders>
            <w:shd w:val="clear" w:color="000000" w:fill="FFFFFF"/>
            <w:vAlign w:val="center"/>
            <w:hideMark/>
          </w:tcPr>
          <w:p w14:paraId="12FC6F1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2</w:t>
            </w:r>
          </w:p>
        </w:tc>
        <w:tc>
          <w:tcPr>
            <w:tcW w:w="992" w:type="dxa"/>
            <w:tcBorders>
              <w:top w:val="nil"/>
              <w:left w:val="nil"/>
              <w:bottom w:val="single" w:sz="4" w:space="0" w:color="auto"/>
              <w:right w:val="single" w:sz="4" w:space="0" w:color="auto"/>
            </w:tcBorders>
            <w:shd w:val="clear" w:color="000000" w:fill="FFFFFF"/>
            <w:vAlign w:val="center"/>
            <w:hideMark/>
          </w:tcPr>
          <w:p w14:paraId="793F1DD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3</w:t>
            </w:r>
          </w:p>
        </w:tc>
        <w:tc>
          <w:tcPr>
            <w:tcW w:w="2096" w:type="dxa"/>
            <w:tcBorders>
              <w:top w:val="nil"/>
              <w:left w:val="nil"/>
              <w:bottom w:val="single" w:sz="4" w:space="0" w:color="auto"/>
              <w:right w:val="single" w:sz="4" w:space="0" w:color="auto"/>
            </w:tcBorders>
            <w:shd w:val="clear" w:color="000000" w:fill="FFFFFF"/>
            <w:vAlign w:val="center"/>
            <w:hideMark/>
          </w:tcPr>
          <w:p w14:paraId="0567F84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4</w:t>
            </w:r>
          </w:p>
        </w:tc>
        <w:tc>
          <w:tcPr>
            <w:tcW w:w="1318" w:type="dxa"/>
            <w:tcBorders>
              <w:top w:val="nil"/>
              <w:left w:val="nil"/>
              <w:bottom w:val="single" w:sz="4" w:space="0" w:color="auto"/>
              <w:right w:val="single" w:sz="4" w:space="0" w:color="auto"/>
            </w:tcBorders>
            <w:shd w:val="clear" w:color="000000" w:fill="FFFFFF"/>
            <w:vAlign w:val="center"/>
            <w:hideMark/>
          </w:tcPr>
          <w:p w14:paraId="00AC805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5</w:t>
            </w:r>
          </w:p>
        </w:tc>
        <w:tc>
          <w:tcPr>
            <w:tcW w:w="1318" w:type="dxa"/>
            <w:tcBorders>
              <w:top w:val="nil"/>
              <w:left w:val="nil"/>
              <w:bottom w:val="single" w:sz="4" w:space="0" w:color="auto"/>
              <w:right w:val="single" w:sz="4" w:space="0" w:color="auto"/>
            </w:tcBorders>
            <w:shd w:val="clear" w:color="000000" w:fill="FFFFFF"/>
            <w:vAlign w:val="center"/>
            <w:hideMark/>
          </w:tcPr>
          <w:p w14:paraId="74C4DE40"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6</w:t>
            </w:r>
          </w:p>
        </w:tc>
        <w:tc>
          <w:tcPr>
            <w:tcW w:w="1318" w:type="dxa"/>
            <w:tcBorders>
              <w:top w:val="nil"/>
              <w:left w:val="nil"/>
              <w:bottom w:val="single" w:sz="4" w:space="0" w:color="auto"/>
              <w:right w:val="single" w:sz="4" w:space="0" w:color="auto"/>
            </w:tcBorders>
            <w:shd w:val="clear" w:color="000000" w:fill="FFFFFF"/>
            <w:vAlign w:val="center"/>
            <w:hideMark/>
          </w:tcPr>
          <w:p w14:paraId="3F8F2A1F"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7</w:t>
            </w:r>
          </w:p>
        </w:tc>
        <w:tc>
          <w:tcPr>
            <w:tcW w:w="1318" w:type="dxa"/>
            <w:tcBorders>
              <w:top w:val="nil"/>
              <w:left w:val="nil"/>
              <w:bottom w:val="single" w:sz="4" w:space="0" w:color="auto"/>
              <w:right w:val="single" w:sz="4" w:space="0" w:color="auto"/>
            </w:tcBorders>
            <w:shd w:val="clear" w:color="000000" w:fill="FFFFFF"/>
            <w:noWrap/>
            <w:vAlign w:val="bottom"/>
            <w:hideMark/>
          </w:tcPr>
          <w:p w14:paraId="724FC9C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8</w:t>
            </w:r>
          </w:p>
        </w:tc>
      </w:tr>
      <w:tr w:rsidR="00F16250" w:rsidRPr="00F16250" w14:paraId="07D3B562" w14:textId="77777777" w:rsidTr="00F16250">
        <w:trPr>
          <w:trHeight w:val="6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5157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3FA0687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Цель подпрограммы: создать условия для эффективного управления системой образования города Канска</w:t>
            </w:r>
          </w:p>
        </w:tc>
      </w:tr>
      <w:tr w:rsidR="00F16250" w:rsidRPr="00F16250" w14:paraId="2899C2CD" w14:textId="77777777" w:rsidTr="00F16250">
        <w:trPr>
          <w:trHeight w:val="104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E22D84"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02F914A5"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F16250" w:rsidRPr="00F16250" w14:paraId="559CBA38" w14:textId="77777777" w:rsidTr="00F16250">
        <w:trPr>
          <w:trHeight w:val="205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D3098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lastRenderedPageBreak/>
              <w:t>1.1.1</w:t>
            </w:r>
          </w:p>
        </w:tc>
        <w:tc>
          <w:tcPr>
            <w:tcW w:w="5967" w:type="dxa"/>
            <w:tcBorders>
              <w:top w:val="nil"/>
              <w:left w:val="nil"/>
              <w:bottom w:val="single" w:sz="4" w:space="0" w:color="auto"/>
              <w:right w:val="single" w:sz="4" w:space="0" w:color="auto"/>
            </w:tcBorders>
            <w:shd w:val="clear" w:color="000000" w:fill="FFFFFF"/>
            <w:vAlign w:val="center"/>
            <w:hideMark/>
          </w:tcPr>
          <w:p w14:paraId="1421E686"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Доля учреждений системы образования, программа развития которых, а также внутренняя и внешняя, в том числе независимая оценка качества деятельности которых обеспечивается с учетом задач и целевых показателей программы развития</w:t>
            </w:r>
          </w:p>
        </w:tc>
        <w:tc>
          <w:tcPr>
            <w:tcW w:w="992" w:type="dxa"/>
            <w:tcBorders>
              <w:top w:val="nil"/>
              <w:left w:val="nil"/>
              <w:bottom w:val="single" w:sz="4" w:space="0" w:color="auto"/>
              <w:right w:val="single" w:sz="4" w:space="0" w:color="auto"/>
            </w:tcBorders>
            <w:shd w:val="clear" w:color="000000" w:fill="FFFFFF"/>
            <w:vAlign w:val="center"/>
            <w:hideMark/>
          </w:tcPr>
          <w:p w14:paraId="7395720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47445E18" w14:textId="77777777" w:rsidR="00F16250" w:rsidRPr="00F16250" w:rsidRDefault="00F16250" w:rsidP="00F16250">
            <w:pPr>
              <w:suppressAutoHyphens w:val="0"/>
              <w:jc w:val="center"/>
              <w:rPr>
                <w:rFonts w:ascii="Arial Narrow" w:hAnsi="Arial Narrow"/>
                <w:sz w:val="20"/>
                <w:szCs w:val="20"/>
                <w:lang w:eastAsia="ru-RU"/>
              </w:rPr>
            </w:pPr>
            <w:r w:rsidRPr="00F16250">
              <w:rPr>
                <w:rFonts w:ascii="Arial Narrow" w:hAnsi="Arial Narrow"/>
                <w:sz w:val="20"/>
                <w:szCs w:val="20"/>
                <w:lang w:eastAsia="ru-RU"/>
              </w:rPr>
              <w:t>Отчет о самообследовании  ОО, данные оператора независимой оценки качества образовательной деятельности</w:t>
            </w:r>
          </w:p>
        </w:tc>
        <w:tc>
          <w:tcPr>
            <w:tcW w:w="1318" w:type="dxa"/>
            <w:tcBorders>
              <w:top w:val="nil"/>
              <w:left w:val="nil"/>
              <w:bottom w:val="single" w:sz="4" w:space="0" w:color="auto"/>
              <w:right w:val="single" w:sz="4" w:space="0" w:color="auto"/>
            </w:tcBorders>
            <w:shd w:val="clear" w:color="000000" w:fill="FFFFFF"/>
            <w:noWrap/>
            <w:vAlign w:val="center"/>
            <w:hideMark/>
          </w:tcPr>
          <w:p w14:paraId="24DA99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149758D"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2A2F866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C43F1B5"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r>
      <w:tr w:rsidR="00F16250" w:rsidRPr="00F16250" w14:paraId="3B0E786D" w14:textId="77777777" w:rsidTr="00F16250">
        <w:trPr>
          <w:trHeight w:val="11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A0CDC8"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1.2</w:t>
            </w:r>
          </w:p>
        </w:tc>
        <w:tc>
          <w:tcPr>
            <w:tcW w:w="14327" w:type="dxa"/>
            <w:gridSpan w:val="7"/>
            <w:tcBorders>
              <w:top w:val="single" w:sz="4" w:space="0" w:color="auto"/>
              <w:left w:val="nil"/>
              <w:bottom w:val="single" w:sz="4" w:space="0" w:color="auto"/>
              <w:right w:val="single" w:sz="4" w:space="0" w:color="auto"/>
            </w:tcBorders>
            <w:shd w:val="clear" w:color="000000" w:fill="FFFFFF"/>
            <w:vAlign w:val="bottom"/>
            <w:hideMark/>
          </w:tcPr>
          <w:p w14:paraId="4C0370E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r>
      <w:tr w:rsidR="00F16250" w:rsidRPr="00F16250" w14:paraId="77DCE5F0" w14:textId="77777777" w:rsidTr="00F16250">
        <w:trPr>
          <w:trHeight w:val="1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2EBDC6"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1.2.1</w:t>
            </w:r>
          </w:p>
        </w:tc>
        <w:tc>
          <w:tcPr>
            <w:tcW w:w="5967" w:type="dxa"/>
            <w:tcBorders>
              <w:top w:val="nil"/>
              <w:left w:val="nil"/>
              <w:bottom w:val="single" w:sz="4" w:space="0" w:color="auto"/>
              <w:right w:val="single" w:sz="4" w:space="0" w:color="auto"/>
            </w:tcBorders>
            <w:shd w:val="clear" w:color="000000" w:fill="FFFFFF"/>
            <w:vAlign w:val="center"/>
            <w:hideMark/>
          </w:tcPr>
          <w:p w14:paraId="5D33160A"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xml:space="preserve">Доля подведомственных автономных и бюджетных образовательных учреждений в отношении которых в установленные сроки обеспечение </w:t>
            </w:r>
            <w:proofErr w:type="gramStart"/>
            <w:r w:rsidRPr="00F16250">
              <w:rPr>
                <w:rFonts w:ascii="Arial Narrow" w:hAnsi="Arial Narrow"/>
                <w:sz w:val="20"/>
                <w:lang w:eastAsia="ru-RU"/>
              </w:rPr>
              <w:t>формирование  плана</w:t>
            </w:r>
            <w:proofErr w:type="gramEnd"/>
            <w:r w:rsidRPr="00F16250">
              <w:rPr>
                <w:rFonts w:ascii="Arial Narrow" w:hAnsi="Arial Narrow"/>
                <w:sz w:val="20"/>
                <w:lang w:eastAsia="ru-RU"/>
              </w:rPr>
              <w:t xml:space="preserve"> финансово-хозяйственной деятельности в соответствии с позициями программы, обеспечен контроль за его исполнением и оценка его исполнения   </w:t>
            </w:r>
          </w:p>
        </w:tc>
        <w:tc>
          <w:tcPr>
            <w:tcW w:w="992" w:type="dxa"/>
            <w:tcBorders>
              <w:top w:val="nil"/>
              <w:left w:val="nil"/>
              <w:bottom w:val="single" w:sz="4" w:space="0" w:color="auto"/>
              <w:right w:val="single" w:sz="4" w:space="0" w:color="auto"/>
            </w:tcBorders>
            <w:shd w:val="clear" w:color="000000" w:fill="FFFFFF"/>
            <w:vAlign w:val="center"/>
            <w:hideMark/>
          </w:tcPr>
          <w:p w14:paraId="0BE177E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63C236A1"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Ведомственная отчетность</w:t>
            </w:r>
          </w:p>
        </w:tc>
        <w:tc>
          <w:tcPr>
            <w:tcW w:w="1318" w:type="dxa"/>
            <w:tcBorders>
              <w:top w:val="nil"/>
              <w:left w:val="nil"/>
              <w:bottom w:val="single" w:sz="4" w:space="0" w:color="auto"/>
              <w:right w:val="single" w:sz="4" w:space="0" w:color="auto"/>
            </w:tcBorders>
            <w:shd w:val="clear" w:color="000000" w:fill="FFFFFF"/>
            <w:vAlign w:val="center"/>
            <w:hideMark/>
          </w:tcPr>
          <w:p w14:paraId="2CB6AA89"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6B920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372AAE4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B6BF68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r>
    </w:tbl>
    <w:p w14:paraId="77BC8153" w14:textId="5D51F980" w:rsidR="00FA427A" w:rsidRPr="00FA427A" w:rsidRDefault="00FA427A" w:rsidP="00FA427A">
      <w:pPr>
        <w:suppressAutoHyphens w:val="0"/>
        <w:autoSpaceDE w:val="0"/>
        <w:autoSpaceDN w:val="0"/>
        <w:adjustRightInd w:val="0"/>
        <w:jc w:val="both"/>
        <w:rPr>
          <w:rFonts w:ascii="Arial Narrow" w:hAnsi="Arial Narrow"/>
          <w:sz w:val="22"/>
          <w:szCs w:val="28"/>
          <w:lang w:eastAsia="en-US"/>
        </w:rPr>
      </w:pPr>
    </w:p>
    <w:p w14:paraId="379E56C1" w14:textId="5072FA10" w:rsidR="00FA427A" w:rsidRDefault="00FA427A" w:rsidP="008A2292">
      <w:pPr>
        <w:tabs>
          <w:tab w:val="left" w:pos="0"/>
          <w:tab w:val="left" w:pos="284"/>
        </w:tabs>
        <w:jc w:val="both"/>
        <w:rPr>
          <w:rFonts w:ascii="Arial Narrow" w:hAnsi="Arial Narrow"/>
          <w:sz w:val="20"/>
        </w:rPr>
      </w:pPr>
    </w:p>
    <w:p w14:paraId="74CC160B" w14:textId="77777777" w:rsidR="00F16250" w:rsidRDefault="00F16250" w:rsidP="008A2292">
      <w:pPr>
        <w:tabs>
          <w:tab w:val="left" w:pos="0"/>
          <w:tab w:val="left" w:pos="284"/>
        </w:tabs>
        <w:jc w:val="both"/>
        <w:rPr>
          <w:rFonts w:ascii="Arial Narrow" w:hAnsi="Arial Narrow"/>
          <w:sz w:val="20"/>
        </w:rPr>
      </w:pPr>
    </w:p>
    <w:p w14:paraId="5476AB2A" w14:textId="77777777" w:rsidR="00F16250" w:rsidRDefault="00F16250" w:rsidP="008A2292">
      <w:pPr>
        <w:tabs>
          <w:tab w:val="left" w:pos="0"/>
          <w:tab w:val="left" w:pos="284"/>
        </w:tabs>
        <w:jc w:val="both"/>
        <w:rPr>
          <w:rFonts w:ascii="Arial Narrow" w:hAnsi="Arial Narrow"/>
          <w:sz w:val="20"/>
        </w:rPr>
      </w:pPr>
    </w:p>
    <w:p w14:paraId="67915E2B" w14:textId="77777777" w:rsidR="00F16250" w:rsidRDefault="00F16250" w:rsidP="008A2292">
      <w:pPr>
        <w:tabs>
          <w:tab w:val="left" w:pos="0"/>
          <w:tab w:val="left" w:pos="284"/>
        </w:tabs>
        <w:jc w:val="both"/>
        <w:rPr>
          <w:rFonts w:ascii="Arial Narrow" w:hAnsi="Arial Narrow"/>
          <w:sz w:val="20"/>
        </w:rPr>
      </w:pPr>
    </w:p>
    <w:p w14:paraId="4ED697BF" w14:textId="77777777" w:rsidR="00F16250" w:rsidRDefault="00F16250" w:rsidP="008A2292">
      <w:pPr>
        <w:tabs>
          <w:tab w:val="left" w:pos="0"/>
          <w:tab w:val="left" w:pos="284"/>
        </w:tabs>
        <w:jc w:val="both"/>
        <w:rPr>
          <w:rFonts w:ascii="Arial Narrow" w:hAnsi="Arial Narrow"/>
          <w:sz w:val="20"/>
        </w:rPr>
      </w:pPr>
    </w:p>
    <w:p w14:paraId="19886B75" w14:textId="77777777" w:rsidR="00F16250" w:rsidRDefault="00F16250" w:rsidP="008A2292">
      <w:pPr>
        <w:tabs>
          <w:tab w:val="left" w:pos="0"/>
          <w:tab w:val="left" w:pos="284"/>
        </w:tabs>
        <w:jc w:val="both"/>
        <w:rPr>
          <w:rFonts w:ascii="Arial Narrow" w:hAnsi="Arial Narrow"/>
          <w:sz w:val="20"/>
        </w:rPr>
      </w:pPr>
    </w:p>
    <w:p w14:paraId="218F1EA7" w14:textId="77777777" w:rsidR="00F16250" w:rsidRDefault="00F16250" w:rsidP="008A2292">
      <w:pPr>
        <w:tabs>
          <w:tab w:val="left" w:pos="0"/>
          <w:tab w:val="left" w:pos="284"/>
        </w:tabs>
        <w:jc w:val="both"/>
        <w:rPr>
          <w:rFonts w:ascii="Arial Narrow" w:hAnsi="Arial Narrow"/>
          <w:sz w:val="20"/>
        </w:rPr>
      </w:pPr>
    </w:p>
    <w:p w14:paraId="0A97BA86" w14:textId="77777777" w:rsidR="00F16250" w:rsidRDefault="00F16250" w:rsidP="008A2292">
      <w:pPr>
        <w:tabs>
          <w:tab w:val="left" w:pos="0"/>
          <w:tab w:val="left" w:pos="284"/>
        </w:tabs>
        <w:jc w:val="both"/>
        <w:rPr>
          <w:rFonts w:ascii="Arial Narrow" w:hAnsi="Arial Narrow"/>
          <w:sz w:val="20"/>
        </w:rPr>
      </w:pPr>
    </w:p>
    <w:p w14:paraId="79DB4F96" w14:textId="77777777" w:rsidR="00F16250" w:rsidRDefault="00F16250" w:rsidP="008A2292">
      <w:pPr>
        <w:tabs>
          <w:tab w:val="left" w:pos="0"/>
          <w:tab w:val="left" w:pos="284"/>
        </w:tabs>
        <w:jc w:val="both"/>
        <w:rPr>
          <w:rFonts w:ascii="Arial Narrow" w:hAnsi="Arial Narrow"/>
          <w:sz w:val="20"/>
        </w:rPr>
      </w:pPr>
    </w:p>
    <w:p w14:paraId="6D893470" w14:textId="77777777" w:rsidR="00F16250" w:rsidRDefault="00F16250" w:rsidP="008A2292">
      <w:pPr>
        <w:tabs>
          <w:tab w:val="left" w:pos="0"/>
          <w:tab w:val="left" w:pos="284"/>
        </w:tabs>
        <w:jc w:val="both"/>
        <w:rPr>
          <w:rFonts w:ascii="Arial Narrow" w:hAnsi="Arial Narrow"/>
          <w:sz w:val="20"/>
        </w:rPr>
      </w:pPr>
    </w:p>
    <w:p w14:paraId="43AD8BC6" w14:textId="77777777" w:rsidR="00F16250" w:rsidRDefault="00F16250" w:rsidP="008A2292">
      <w:pPr>
        <w:tabs>
          <w:tab w:val="left" w:pos="0"/>
          <w:tab w:val="left" w:pos="284"/>
        </w:tabs>
        <w:jc w:val="both"/>
        <w:rPr>
          <w:rFonts w:ascii="Arial Narrow" w:hAnsi="Arial Narrow"/>
          <w:sz w:val="20"/>
        </w:rPr>
      </w:pPr>
    </w:p>
    <w:p w14:paraId="73D7F1BC" w14:textId="77777777" w:rsidR="00F16250" w:rsidRDefault="00F16250" w:rsidP="008A2292">
      <w:pPr>
        <w:tabs>
          <w:tab w:val="left" w:pos="0"/>
          <w:tab w:val="left" w:pos="284"/>
        </w:tabs>
        <w:jc w:val="both"/>
        <w:rPr>
          <w:rFonts w:ascii="Arial Narrow" w:hAnsi="Arial Narrow"/>
          <w:sz w:val="20"/>
        </w:rPr>
      </w:pPr>
    </w:p>
    <w:p w14:paraId="3E61AC16" w14:textId="77777777" w:rsidR="00F16250" w:rsidRDefault="00F16250" w:rsidP="008A2292">
      <w:pPr>
        <w:tabs>
          <w:tab w:val="left" w:pos="0"/>
          <w:tab w:val="left" w:pos="284"/>
        </w:tabs>
        <w:jc w:val="both"/>
        <w:rPr>
          <w:rFonts w:ascii="Arial Narrow" w:hAnsi="Arial Narrow"/>
          <w:sz w:val="20"/>
        </w:rPr>
      </w:pPr>
    </w:p>
    <w:p w14:paraId="4413AC52" w14:textId="77777777" w:rsidR="00F16250" w:rsidRDefault="00F16250" w:rsidP="008A2292">
      <w:pPr>
        <w:tabs>
          <w:tab w:val="left" w:pos="0"/>
          <w:tab w:val="left" w:pos="284"/>
        </w:tabs>
        <w:jc w:val="both"/>
        <w:rPr>
          <w:rFonts w:ascii="Arial Narrow" w:hAnsi="Arial Narrow"/>
          <w:sz w:val="20"/>
        </w:rPr>
      </w:pPr>
    </w:p>
    <w:p w14:paraId="41C6A7F2" w14:textId="77777777" w:rsidR="00F16250" w:rsidRDefault="00F16250" w:rsidP="008A2292">
      <w:pPr>
        <w:tabs>
          <w:tab w:val="left" w:pos="0"/>
          <w:tab w:val="left" w:pos="284"/>
        </w:tabs>
        <w:jc w:val="both"/>
        <w:rPr>
          <w:rFonts w:ascii="Arial Narrow" w:hAnsi="Arial Narrow"/>
          <w:sz w:val="20"/>
        </w:rPr>
      </w:pPr>
    </w:p>
    <w:p w14:paraId="7D25C6CD" w14:textId="77777777" w:rsidR="00F16250" w:rsidRDefault="00F16250" w:rsidP="008A2292">
      <w:pPr>
        <w:tabs>
          <w:tab w:val="left" w:pos="0"/>
          <w:tab w:val="left" w:pos="284"/>
        </w:tabs>
        <w:jc w:val="both"/>
        <w:rPr>
          <w:rFonts w:ascii="Arial Narrow" w:hAnsi="Arial Narrow"/>
          <w:sz w:val="20"/>
        </w:rPr>
      </w:pPr>
    </w:p>
    <w:p w14:paraId="2D48A926" w14:textId="77777777" w:rsidR="00F16250" w:rsidRDefault="00F16250" w:rsidP="008A2292">
      <w:pPr>
        <w:tabs>
          <w:tab w:val="left" w:pos="0"/>
          <w:tab w:val="left" w:pos="284"/>
        </w:tabs>
        <w:jc w:val="both"/>
        <w:rPr>
          <w:rFonts w:ascii="Arial Narrow" w:hAnsi="Arial Narrow"/>
          <w:sz w:val="20"/>
        </w:rPr>
      </w:pPr>
    </w:p>
    <w:p w14:paraId="578DE840" w14:textId="77777777" w:rsidR="00F16250" w:rsidRDefault="00F16250" w:rsidP="008A2292">
      <w:pPr>
        <w:tabs>
          <w:tab w:val="left" w:pos="0"/>
          <w:tab w:val="left" w:pos="284"/>
        </w:tabs>
        <w:jc w:val="both"/>
        <w:rPr>
          <w:rFonts w:ascii="Arial Narrow" w:hAnsi="Arial Narrow"/>
          <w:sz w:val="20"/>
        </w:rPr>
      </w:pPr>
    </w:p>
    <w:tbl>
      <w:tblPr>
        <w:tblW w:w="15168" w:type="dxa"/>
        <w:tblInd w:w="108" w:type="dxa"/>
        <w:tblLayout w:type="fixed"/>
        <w:tblLook w:val="04A0" w:firstRow="1" w:lastRow="0" w:firstColumn="1" w:lastColumn="0" w:noHBand="0" w:noVBand="1"/>
      </w:tblPr>
      <w:tblGrid>
        <w:gridCol w:w="756"/>
        <w:gridCol w:w="3213"/>
        <w:gridCol w:w="851"/>
        <w:gridCol w:w="776"/>
        <w:gridCol w:w="783"/>
        <w:gridCol w:w="992"/>
        <w:gridCol w:w="851"/>
        <w:gridCol w:w="1418"/>
        <w:gridCol w:w="1417"/>
        <w:gridCol w:w="1418"/>
        <w:gridCol w:w="1275"/>
        <w:gridCol w:w="1418"/>
      </w:tblGrid>
      <w:tr w:rsidR="00F86719" w:rsidRPr="003B11A8" w14:paraId="5ACB435A" w14:textId="77777777" w:rsidTr="00F86719">
        <w:trPr>
          <w:trHeight w:val="1260"/>
        </w:trPr>
        <w:tc>
          <w:tcPr>
            <w:tcW w:w="756" w:type="dxa"/>
            <w:tcBorders>
              <w:top w:val="nil"/>
              <w:left w:val="nil"/>
              <w:bottom w:val="nil"/>
              <w:right w:val="nil"/>
            </w:tcBorders>
            <w:shd w:val="clear" w:color="000000" w:fill="FFFFFF"/>
            <w:noWrap/>
            <w:vAlign w:val="bottom"/>
            <w:hideMark/>
          </w:tcPr>
          <w:p w14:paraId="0E98364A" w14:textId="77777777" w:rsidR="00F86719" w:rsidRPr="003B11A8" w:rsidRDefault="00F86719" w:rsidP="00B617AD">
            <w:pPr>
              <w:suppressAutoHyphens w:val="0"/>
              <w:jc w:val="center"/>
              <w:rPr>
                <w:rFonts w:ascii="Arial Narrow" w:hAnsi="Arial Narrow"/>
                <w:sz w:val="22"/>
                <w:szCs w:val="22"/>
                <w:lang w:eastAsia="ru-RU"/>
              </w:rPr>
            </w:pPr>
            <w:bookmarkStart w:id="10" w:name="RANGE!A1:L16"/>
            <w:r w:rsidRPr="003B11A8">
              <w:rPr>
                <w:rFonts w:ascii="Arial Narrow" w:hAnsi="Arial Narrow"/>
                <w:sz w:val="22"/>
                <w:szCs w:val="22"/>
                <w:lang w:eastAsia="ru-RU"/>
              </w:rPr>
              <w:lastRenderedPageBreak/>
              <w:t> </w:t>
            </w:r>
            <w:bookmarkEnd w:id="10"/>
          </w:p>
        </w:tc>
        <w:tc>
          <w:tcPr>
            <w:tcW w:w="3213" w:type="dxa"/>
            <w:tcBorders>
              <w:top w:val="nil"/>
              <w:left w:val="nil"/>
              <w:bottom w:val="nil"/>
              <w:right w:val="nil"/>
            </w:tcBorders>
            <w:shd w:val="clear" w:color="000000" w:fill="FFFFFF"/>
            <w:noWrap/>
            <w:vAlign w:val="bottom"/>
            <w:hideMark/>
          </w:tcPr>
          <w:p w14:paraId="00675D93"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187D75B8"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2019D8D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83" w:type="dxa"/>
            <w:tcBorders>
              <w:top w:val="nil"/>
              <w:left w:val="nil"/>
              <w:bottom w:val="nil"/>
              <w:right w:val="nil"/>
            </w:tcBorders>
            <w:shd w:val="clear" w:color="000000" w:fill="FFFFFF"/>
            <w:noWrap/>
            <w:vAlign w:val="bottom"/>
            <w:hideMark/>
          </w:tcPr>
          <w:p w14:paraId="1AA11692"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992" w:type="dxa"/>
            <w:tcBorders>
              <w:top w:val="nil"/>
              <w:left w:val="nil"/>
              <w:bottom w:val="nil"/>
              <w:right w:val="nil"/>
            </w:tcBorders>
            <w:shd w:val="clear" w:color="000000" w:fill="FFFFFF"/>
            <w:noWrap/>
            <w:vAlign w:val="bottom"/>
            <w:hideMark/>
          </w:tcPr>
          <w:p w14:paraId="30EB8FE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57FC0826"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1418" w:type="dxa"/>
            <w:tcBorders>
              <w:top w:val="nil"/>
              <w:left w:val="nil"/>
              <w:bottom w:val="nil"/>
              <w:right w:val="nil"/>
            </w:tcBorders>
            <w:shd w:val="clear" w:color="000000" w:fill="FFFFFF"/>
            <w:noWrap/>
            <w:vAlign w:val="bottom"/>
            <w:hideMark/>
          </w:tcPr>
          <w:p w14:paraId="7AD19057"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1417" w:type="dxa"/>
            <w:tcBorders>
              <w:top w:val="nil"/>
              <w:left w:val="nil"/>
              <w:bottom w:val="nil"/>
              <w:right w:val="nil"/>
            </w:tcBorders>
            <w:shd w:val="clear" w:color="000000" w:fill="FFFFFF"/>
            <w:noWrap/>
            <w:vAlign w:val="bottom"/>
            <w:hideMark/>
          </w:tcPr>
          <w:p w14:paraId="549B4115"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4111" w:type="dxa"/>
            <w:gridSpan w:val="3"/>
            <w:tcBorders>
              <w:top w:val="nil"/>
              <w:left w:val="nil"/>
              <w:bottom w:val="nil"/>
              <w:right w:val="nil"/>
            </w:tcBorders>
            <w:shd w:val="clear" w:color="auto" w:fill="auto"/>
            <w:vAlign w:val="center"/>
          </w:tcPr>
          <w:p w14:paraId="631C969F" w14:textId="0059174C" w:rsidR="00F86719" w:rsidRPr="003B11A8" w:rsidRDefault="00F86719" w:rsidP="00B617AD">
            <w:pPr>
              <w:suppressAutoHyphens w:val="0"/>
              <w:rPr>
                <w:rFonts w:ascii="Arial Narrow" w:hAnsi="Arial Narrow"/>
                <w:sz w:val="22"/>
                <w:szCs w:val="22"/>
                <w:lang w:eastAsia="ru-RU"/>
              </w:rPr>
            </w:pPr>
          </w:p>
        </w:tc>
      </w:tr>
      <w:tr w:rsidR="00F86719" w:rsidRPr="003B11A8" w14:paraId="20500E82" w14:textId="77777777" w:rsidTr="00B617AD">
        <w:trPr>
          <w:trHeight w:val="1479"/>
        </w:trPr>
        <w:tc>
          <w:tcPr>
            <w:tcW w:w="756" w:type="dxa"/>
            <w:tcBorders>
              <w:top w:val="nil"/>
              <w:left w:val="nil"/>
              <w:bottom w:val="nil"/>
              <w:right w:val="nil"/>
            </w:tcBorders>
            <w:shd w:val="clear" w:color="000000" w:fill="FFFFFF"/>
            <w:noWrap/>
            <w:vAlign w:val="bottom"/>
            <w:hideMark/>
          </w:tcPr>
          <w:p w14:paraId="42E3BB9F"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3213" w:type="dxa"/>
            <w:tcBorders>
              <w:top w:val="nil"/>
              <w:left w:val="nil"/>
              <w:bottom w:val="nil"/>
              <w:right w:val="nil"/>
            </w:tcBorders>
            <w:shd w:val="clear" w:color="000000" w:fill="FFFFFF"/>
            <w:noWrap/>
            <w:vAlign w:val="bottom"/>
            <w:hideMark/>
          </w:tcPr>
          <w:p w14:paraId="35A19A21"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13A2B5E3"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64288D6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783" w:type="dxa"/>
            <w:tcBorders>
              <w:top w:val="nil"/>
              <w:left w:val="nil"/>
              <w:bottom w:val="nil"/>
              <w:right w:val="nil"/>
            </w:tcBorders>
            <w:shd w:val="clear" w:color="000000" w:fill="FFFFFF"/>
            <w:noWrap/>
            <w:vAlign w:val="bottom"/>
            <w:hideMark/>
          </w:tcPr>
          <w:p w14:paraId="02C543EC"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992" w:type="dxa"/>
            <w:tcBorders>
              <w:top w:val="nil"/>
              <w:left w:val="nil"/>
              <w:bottom w:val="nil"/>
              <w:right w:val="nil"/>
            </w:tcBorders>
            <w:shd w:val="clear" w:color="000000" w:fill="FFFFFF"/>
            <w:noWrap/>
            <w:vAlign w:val="bottom"/>
            <w:hideMark/>
          </w:tcPr>
          <w:p w14:paraId="64CB5B3F"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851" w:type="dxa"/>
            <w:tcBorders>
              <w:top w:val="nil"/>
              <w:left w:val="nil"/>
              <w:bottom w:val="nil"/>
              <w:right w:val="nil"/>
            </w:tcBorders>
            <w:shd w:val="clear" w:color="000000" w:fill="FFFFFF"/>
            <w:noWrap/>
            <w:vAlign w:val="bottom"/>
            <w:hideMark/>
          </w:tcPr>
          <w:p w14:paraId="687867AA"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c>
          <w:tcPr>
            <w:tcW w:w="1418" w:type="dxa"/>
            <w:tcBorders>
              <w:top w:val="nil"/>
              <w:left w:val="nil"/>
              <w:bottom w:val="nil"/>
              <w:right w:val="nil"/>
            </w:tcBorders>
            <w:shd w:val="clear" w:color="000000" w:fill="FFFFFF"/>
            <w:hideMark/>
          </w:tcPr>
          <w:p w14:paraId="6E2DC530" w14:textId="77777777" w:rsidR="00F86719" w:rsidRPr="003B11A8" w:rsidRDefault="00F86719" w:rsidP="00B617A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 </w:t>
            </w:r>
          </w:p>
        </w:tc>
        <w:tc>
          <w:tcPr>
            <w:tcW w:w="1417" w:type="dxa"/>
            <w:tcBorders>
              <w:top w:val="nil"/>
              <w:left w:val="nil"/>
              <w:bottom w:val="nil"/>
              <w:right w:val="nil"/>
            </w:tcBorders>
            <w:shd w:val="clear" w:color="000000" w:fill="FFFFFF"/>
            <w:noWrap/>
            <w:vAlign w:val="bottom"/>
            <w:hideMark/>
          </w:tcPr>
          <w:p w14:paraId="6CF2B9DF"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w:t>
            </w:r>
          </w:p>
        </w:tc>
        <w:tc>
          <w:tcPr>
            <w:tcW w:w="4111" w:type="dxa"/>
            <w:gridSpan w:val="3"/>
            <w:tcBorders>
              <w:top w:val="nil"/>
              <w:left w:val="nil"/>
              <w:bottom w:val="nil"/>
              <w:right w:val="nil"/>
            </w:tcBorders>
            <w:shd w:val="clear" w:color="000000" w:fill="FFFFFF"/>
            <w:hideMark/>
          </w:tcPr>
          <w:p w14:paraId="36D18E62" w14:textId="77777777" w:rsidR="00F86719" w:rsidRPr="003B11A8" w:rsidRDefault="00F86719" w:rsidP="00B617A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Приложение № 2</w:t>
            </w:r>
            <w:r w:rsidRPr="003B11A8">
              <w:rPr>
                <w:rFonts w:ascii="Arial Narrow" w:hAnsi="Arial Narrow"/>
                <w:color w:val="000000"/>
                <w:sz w:val="22"/>
                <w:szCs w:val="22"/>
                <w:lang w:eastAsia="ru-RU"/>
              </w:rPr>
              <w:br/>
              <w:t>к подпрограмме 2 «Обеспечение реализации муниципальной программы и прочие мероприятия в области образования»</w:t>
            </w:r>
          </w:p>
        </w:tc>
      </w:tr>
      <w:tr w:rsidR="00F86719" w:rsidRPr="003B11A8" w14:paraId="2C192E4F" w14:textId="77777777" w:rsidTr="00B617AD">
        <w:trPr>
          <w:trHeight w:val="528"/>
        </w:trPr>
        <w:tc>
          <w:tcPr>
            <w:tcW w:w="15168" w:type="dxa"/>
            <w:gridSpan w:val="12"/>
            <w:tcBorders>
              <w:top w:val="nil"/>
              <w:left w:val="nil"/>
              <w:bottom w:val="single" w:sz="4" w:space="0" w:color="auto"/>
              <w:right w:val="nil"/>
            </w:tcBorders>
            <w:shd w:val="clear" w:color="000000" w:fill="FFFFFF"/>
            <w:hideMark/>
          </w:tcPr>
          <w:p w14:paraId="3A4960F3"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ПЕРЕЧЕНЬ МЕРОПРИЯТИЙ ПОДПРОГРАММЫ</w:t>
            </w:r>
          </w:p>
        </w:tc>
      </w:tr>
      <w:tr w:rsidR="00F86719" w:rsidRPr="003B11A8" w14:paraId="77794368" w14:textId="77777777" w:rsidTr="00B617AD">
        <w:trPr>
          <w:trHeight w:val="624"/>
        </w:trPr>
        <w:tc>
          <w:tcPr>
            <w:tcW w:w="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1252F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п/п</w:t>
            </w:r>
          </w:p>
        </w:tc>
        <w:tc>
          <w:tcPr>
            <w:tcW w:w="32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064F90"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Цели, задачи, мероприятия подпрограммы</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26FBC3"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ГРБС</w:t>
            </w:r>
          </w:p>
        </w:tc>
        <w:tc>
          <w:tcPr>
            <w:tcW w:w="3402" w:type="dxa"/>
            <w:gridSpan w:val="4"/>
            <w:tcBorders>
              <w:top w:val="single" w:sz="4" w:space="0" w:color="auto"/>
              <w:left w:val="nil"/>
              <w:bottom w:val="single" w:sz="4" w:space="0" w:color="auto"/>
              <w:right w:val="single" w:sz="4" w:space="0" w:color="000000"/>
            </w:tcBorders>
            <w:shd w:val="clear" w:color="000000" w:fill="FFFFFF"/>
            <w:vAlign w:val="center"/>
            <w:hideMark/>
          </w:tcPr>
          <w:p w14:paraId="26954760"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Код бюджетной классификации</w:t>
            </w:r>
          </w:p>
        </w:tc>
        <w:tc>
          <w:tcPr>
            <w:tcW w:w="5528" w:type="dxa"/>
            <w:gridSpan w:val="4"/>
            <w:tcBorders>
              <w:top w:val="single" w:sz="4" w:space="0" w:color="auto"/>
              <w:left w:val="nil"/>
              <w:bottom w:val="single" w:sz="4" w:space="0" w:color="auto"/>
              <w:right w:val="single" w:sz="4" w:space="0" w:color="000000"/>
            </w:tcBorders>
            <w:shd w:val="clear" w:color="000000" w:fill="FFFFFF"/>
            <w:vAlign w:val="center"/>
            <w:hideMark/>
          </w:tcPr>
          <w:p w14:paraId="47DFF80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Расходы по годам реализации программы, рублей</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C042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86719" w:rsidRPr="003B11A8" w14:paraId="04E0D897" w14:textId="77777777" w:rsidTr="00B617AD">
        <w:trPr>
          <w:trHeight w:val="2535"/>
        </w:trPr>
        <w:tc>
          <w:tcPr>
            <w:tcW w:w="756" w:type="dxa"/>
            <w:vMerge/>
            <w:tcBorders>
              <w:top w:val="nil"/>
              <w:left w:val="single" w:sz="4" w:space="0" w:color="auto"/>
              <w:bottom w:val="single" w:sz="4" w:space="0" w:color="000000"/>
              <w:right w:val="single" w:sz="4" w:space="0" w:color="auto"/>
            </w:tcBorders>
            <w:vAlign w:val="center"/>
            <w:hideMark/>
          </w:tcPr>
          <w:p w14:paraId="021BDFCD" w14:textId="77777777" w:rsidR="00F86719" w:rsidRPr="003B11A8" w:rsidRDefault="00F86719" w:rsidP="00B617AD">
            <w:pPr>
              <w:suppressAutoHyphens w:val="0"/>
              <w:rPr>
                <w:rFonts w:ascii="Arial Narrow" w:hAnsi="Arial Narrow"/>
                <w:sz w:val="22"/>
                <w:szCs w:val="22"/>
                <w:lang w:eastAsia="ru-RU"/>
              </w:rPr>
            </w:pPr>
          </w:p>
        </w:tc>
        <w:tc>
          <w:tcPr>
            <w:tcW w:w="3213" w:type="dxa"/>
            <w:vMerge/>
            <w:tcBorders>
              <w:top w:val="nil"/>
              <w:left w:val="single" w:sz="4" w:space="0" w:color="auto"/>
              <w:bottom w:val="single" w:sz="4" w:space="0" w:color="000000"/>
              <w:right w:val="single" w:sz="4" w:space="0" w:color="auto"/>
            </w:tcBorders>
            <w:vAlign w:val="center"/>
            <w:hideMark/>
          </w:tcPr>
          <w:p w14:paraId="0265680F" w14:textId="77777777" w:rsidR="00F86719" w:rsidRPr="003B11A8" w:rsidRDefault="00F86719" w:rsidP="00B617AD">
            <w:pPr>
              <w:suppressAutoHyphens w:val="0"/>
              <w:rPr>
                <w:rFonts w:ascii="Arial Narrow" w:hAnsi="Arial Narrow"/>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0755BDDA" w14:textId="77777777" w:rsidR="00F86719" w:rsidRPr="003B11A8" w:rsidRDefault="00F86719" w:rsidP="00B617AD">
            <w:pPr>
              <w:suppressAutoHyphens w:val="0"/>
              <w:rPr>
                <w:rFonts w:ascii="Arial Narrow" w:hAnsi="Arial Narrow"/>
                <w:sz w:val="22"/>
                <w:szCs w:val="22"/>
                <w:lang w:eastAsia="ru-RU"/>
              </w:rPr>
            </w:pPr>
          </w:p>
        </w:tc>
        <w:tc>
          <w:tcPr>
            <w:tcW w:w="776" w:type="dxa"/>
            <w:tcBorders>
              <w:top w:val="nil"/>
              <w:left w:val="nil"/>
              <w:bottom w:val="single" w:sz="4" w:space="0" w:color="auto"/>
              <w:right w:val="single" w:sz="4" w:space="0" w:color="auto"/>
            </w:tcBorders>
            <w:shd w:val="clear" w:color="000000" w:fill="FFFFFF"/>
            <w:vAlign w:val="center"/>
            <w:hideMark/>
          </w:tcPr>
          <w:p w14:paraId="7F6119B8"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ГРБС</w:t>
            </w:r>
          </w:p>
        </w:tc>
        <w:tc>
          <w:tcPr>
            <w:tcW w:w="783" w:type="dxa"/>
            <w:tcBorders>
              <w:top w:val="nil"/>
              <w:left w:val="nil"/>
              <w:bottom w:val="single" w:sz="4" w:space="0" w:color="auto"/>
              <w:right w:val="single" w:sz="4" w:space="0" w:color="auto"/>
            </w:tcBorders>
            <w:shd w:val="clear" w:color="000000" w:fill="FFFFFF"/>
            <w:vAlign w:val="center"/>
            <w:hideMark/>
          </w:tcPr>
          <w:p w14:paraId="4B24B600" w14:textId="77777777" w:rsidR="00F86719" w:rsidRPr="003B11A8" w:rsidRDefault="00F86719" w:rsidP="00B617AD">
            <w:pPr>
              <w:suppressAutoHyphens w:val="0"/>
              <w:jc w:val="center"/>
              <w:rPr>
                <w:rFonts w:ascii="Arial Narrow" w:hAnsi="Arial Narrow"/>
                <w:sz w:val="22"/>
                <w:szCs w:val="22"/>
                <w:lang w:eastAsia="ru-RU"/>
              </w:rPr>
            </w:pPr>
            <w:proofErr w:type="spellStart"/>
            <w:r w:rsidRPr="003B11A8">
              <w:rPr>
                <w:rFonts w:ascii="Arial Narrow" w:hAnsi="Arial Narrow"/>
                <w:sz w:val="22"/>
                <w:szCs w:val="22"/>
                <w:lang w:eastAsia="ru-RU"/>
              </w:rPr>
              <w:t>Рз</w:t>
            </w:r>
            <w:proofErr w:type="spellEnd"/>
            <w:r w:rsidRPr="003B11A8">
              <w:rPr>
                <w:rFonts w:ascii="Arial Narrow" w:hAnsi="Arial Narrow"/>
                <w:sz w:val="22"/>
                <w:szCs w:val="22"/>
                <w:lang w:eastAsia="ru-RU"/>
              </w:rPr>
              <w:t xml:space="preserve"> </w:t>
            </w:r>
            <w:proofErr w:type="spellStart"/>
            <w:r w:rsidRPr="003B11A8">
              <w:rPr>
                <w:rFonts w:ascii="Arial Narrow" w:hAnsi="Arial Narrow"/>
                <w:sz w:val="22"/>
                <w:szCs w:val="22"/>
                <w:lang w:eastAsia="ru-RU"/>
              </w:rPr>
              <w:t>Пр</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5A6705ED"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ЦСР</w:t>
            </w:r>
          </w:p>
        </w:tc>
        <w:tc>
          <w:tcPr>
            <w:tcW w:w="851" w:type="dxa"/>
            <w:tcBorders>
              <w:top w:val="nil"/>
              <w:left w:val="nil"/>
              <w:bottom w:val="single" w:sz="4" w:space="0" w:color="auto"/>
              <w:right w:val="single" w:sz="4" w:space="0" w:color="auto"/>
            </w:tcBorders>
            <w:shd w:val="clear" w:color="000000" w:fill="FFFFFF"/>
            <w:vAlign w:val="center"/>
            <w:hideMark/>
          </w:tcPr>
          <w:p w14:paraId="3D5B2C77"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ВР</w:t>
            </w:r>
          </w:p>
        </w:tc>
        <w:tc>
          <w:tcPr>
            <w:tcW w:w="1418" w:type="dxa"/>
            <w:tcBorders>
              <w:top w:val="nil"/>
              <w:left w:val="nil"/>
              <w:bottom w:val="single" w:sz="4" w:space="0" w:color="auto"/>
              <w:right w:val="single" w:sz="4" w:space="0" w:color="auto"/>
            </w:tcBorders>
            <w:shd w:val="clear" w:color="000000" w:fill="FFFFFF"/>
            <w:vAlign w:val="center"/>
            <w:hideMark/>
          </w:tcPr>
          <w:p w14:paraId="6DC5A320"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2024</w:t>
            </w:r>
          </w:p>
        </w:tc>
        <w:tc>
          <w:tcPr>
            <w:tcW w:w="1417" w:type="dxa"/>
            <w:tcBorders>
              <w:top w:val="nil"/>
              <w:left w:val="nil"/>
              <w:bottom w:val="single" w:sz="4" w:space="0" w:color="auto"/>
              <w:right w:val="single" w:sz="4" w:space="0" w:color="auto"/>
            </w:tcBorders>
            <w:shd w:val="clear" w:color="000000" w:fill="FFFFFF"/>
            <w:vAlign w:val="center"/>
            <w:hideMark/>
          </w:tcPr>
          <w:p w14:paraId="520FF0E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2025</w:t>
            </w:r>
          </w:p>
        </w:tc>
        <w:tc>
          <w:tcPr>
            <w:tcW w:w="1418" w:type="dxa"/>
            <w:tcBorders>
              <w:top w:val="nil"/>
              <w:left w:val="nil"/>
              <w:bottom w:val="single" w:sz="4" w:space="0" w:color="auto"/>
              <w:right w:val="single" w:sz="4" w:space="0" w:color="auto"/>
            </w:tcBorders>
            <w:shd w:val="clear" w:color="000000" w:fill="FFFFFF"/>
            <w:vAlign w:val="center"/>
            <w:hideMark/>
          </w:tcPr>
          <w:p w14:paraId="489A4F99"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2026</w:t>
            </w:r>
          </w:p>
        </w:tc>
        <w:tc>
          <w:tcPr>
            <w:tcW w:w="1275" w:type="dxa"/>
            <w:tcBorders>
              <w:top w:val="nil"/>
              <w:left w:val="nil"/>
              <w:bottom w:val="single" w:sz="4" w:space="0" w:color="auto"/>
              <w:right w:val="single" w:sz="4" w:space="0" w:color="auto"/>
            </w:tcBorders>
            <w:shd w:val="clear" w:color="000000" w:fill="FFFFFF"/>
            <w:vAlign w:val="center"/>
            <w:hideMark/>
          </w:tcPr>
          <w:p w14:paraId="62EC6D7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итого на очередной финансовый год и плановый период</w:t>
            </w:r>
            <w:r w:rsidRPr="003B11A8">
              <w:rPr>
                <w:rFonts w:ascii="Arial Narrow" w:hAnsi="Arial Narrow"/>
                <w:sz w:val="22"/>
                <w:szCs w:val="22"/>
                <w:lang w:eastAsia="ru-RU"/>
              </w:rPr>
              <w:br/>
              <w:t xml:space="preserve"> </w:t>
            </w:r>
          </w:p>
        </w:tc>
        <w:tc>
          <w:tcPr>
            <w:tcW w:w="1418" w:type="dxa"/>
            <w:vMerge/>
            <w:tcBorders>
              <w:top w:val="nil"/>
              <w:left w:val="single" w:sz="4" w:space="0" w:color="auto"/>
              <w:bottom w:val="single" w:sz="4" w:space="0" w:color="000000"/>
              <w:right w:val="single" w:sz="4" w:space="0" w:color="auto"/>
            </w:tcBorders>
            <w:vAlign w:val="center"/>
            <w:hideMark/>
          </w:tcPr>
          <w:p w14:paraId="23300948" w14:textId="77777777" w:rsidR="00F86719" w:rsidRPr="003B11A8" w:rsidRDefault="00F86719" w:rsidP="00B617AD">
            <w:pPr>
              <w:suppressAutoHyphens w:val="0"/>
              <w:rPr>
                <w:rFonts w:ascii="Arial Narrow" w:hAnsi="Arial Narrow"/>
                <w:sz w:val="22"/>
                <w:szCs w:val="22"/>
                <w:lang w:eastAsia="ru-RU"/>
              </w:rPr>
            </w:pPr>
          </w:p>
        </w:tc>
      </w:tr>
      <w:tr w:rsidR="00F86719" w:rsidRPr="003B11A8" w14:paraId="20E64A9F" w14:textId="77777777" w:rsidTr="00B617AD">
        <w:trPr>
          <w:trHeight w:val="312"/>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0E1CCA2"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1</w:t>
            </w:r>
          </w:p>
        </w:tc>
        <w:tc>
          <w:tcPr>
            <w:tcW w:w="3213" w:type="dxa"/>
            <w:tcBorders>
              <w:top w:val="nil"/>
              <w:left w:val="nil"/>
              <w:bottom w:val="single" w:sz="4" w:space="0" w:color="auto"/>
              <w:right w:val="single" w:sz="4" w:space="0" w:color="auto"/>
            </w:tcBorders>
            <w:shd w:val="clear" w:color="000000" w:fill="FFFFFF"/>
            <w:vAlign w:val="center"/>
            <w:hideMark/>
          </w:tcPr>
          <w:p w14:paraId="31742A09"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w:t>
            </w:r>
          </w:p>
        </w:tc>
        <w:tc>
          <w:tcPr>
            <w:tcW w:w="851" w:type="dxa"/>
            <w:tcBorders>
              <w:top w:val="nil"/>
              <w:left w:val="nil"/>
              <w:bottom w:val="single" w:sz="4" w:space="0" w:color="auto"/>
              <w:right w:val="single" w:sz="4" w:space="0" w:color="auto"/>
            </w:tcBorders>
            <w:shd w:val="clear" w:color="000000" w:fill="FFFFFF"/>
            <w:vAlign w:val="center"/>
            <w:hideMark/>
          </w:tcPr>
          <w:p w14:paraId="507D642D"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3</w:t>
            </w:r>
          </w:p>
        </w:tc>
        <w:tc>
          <w:tcPr>
            <w:tcW w:w="776" w:type="dxa"/>
            <w:tcBorders>
              <w:top w:val="nil"/>
              <w:left w:val="nil"/>
              <w:bottom w:val="single" w:sz="4" w:space="0" w:color="auto"/>
              <w:right w:val="single" w:sz="4" w:space="0" w:color="auto"/>
            </w:tcBorders>
            <w:shd w:val="clear" w:color="000000" w:fill="FFFFFF"/>
            <w:vAlign w:val="center"/>
            <w:hideMark/>
          </w:tcPr>
          <w:p w14:paraId="7578E212"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3985B092"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5</w:t>
            </w:r>
          </w:p>
        </w:tc>
        <w:tc>
          <w:tcPr>
            <w:tcW w:w="992" w:type="dxa"/>
            <w:tcBorders>
              <w:top w:val="nil"/>
              <w:left w:val="nil"/>
              <w:bottom w:val="single" w:sz="4" w:space="0" w:color="auto"/>
              <w:right w:val="single" w:sz="4" w:space="0" w:color="auto"/>
            </w:tcBorders>
            <w:shd w:val="clear" w:color="000000" w:fill="FFFFFF"/>
            <w:vAlign w:val="center"/>
            <w:hideMark/>
          </w:tcPr>
          <w:p w14:paraId="58D3976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6</w:t>
            </w:r>
          </w:p>
        </w:tc>
        <w:tc>
          <w:tcPr>
            <w:tcW w:w="851" w:type="dxa"/>
            <w:tcBorders>
              <w:top w:val="nil"/>
              <w:left w:val="nil"/>
              <w:bottom w:val="single" w:sz="4" w:space="0" w:color="auto"/>
              <w:right w:val="single" w:sz="4" w:space="0" w:color="auto"/>
            </w:tcBorders>
            <w:shd w:val="clear" w:color="000000" w:fill="FFFFFF"/>
            <w:vAlign w:val="center"/>
            <w:hideMark/>
          </w:tcPr>
          <w:p w14:paraId="4863ED09"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7</w:t>
            </w:r>
          </w:p>
        </w:tc>
        <w:tc>
          <w:tcPr>
            <w:tcW w:w="1418" w:type="dxa"/>
            <w:tcBorders>
              <w:top w:val="nil"/>
              <w:left w:val="nil"/>
              <w:bottom w:val="single" w:sz="4" w:space="0" w:color="auto"/>
              <w:right w:val="single" w:sz="4" w:space="0" w:color="auto"/>
            </w:tcBorders>
            <w:shd w:val="clear" w:color="000000" w:fill="FFFFFF"/>
            <w:vAlign w:val="center"/>
            <w:hideMark/>
          </w:tcPr>
          <w:p w14:paraId="3C8948F6"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79C0E546"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9</w:t>
            </w:r>
          </w:p>
        </w:tc>
        <w:tc>
          <w:tcPr>
            <w:tcW w:w="1418" w:type="dxa"/>
            <w:tcBorders>
              <w:top w:val="nil"/>
              <w:left w:val="nil"/>
              <w:bottom w:val="single" w:sz="4" w:space="0" w:color="auto"/>
              <w:right w:val="single" w:sz="4" w:space="0" w:color="auto"/>
            </w:tcBorders>
            <w:shd w:val="clear" w:color="000000" w:fill="FFFFFF"/>
            <w:vAlign w:val="center"/>
            <w:hideMark/>
          </w:tcPr>
          <w:p w14:paraId="78289B72"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10</w:t>
            </w:r>
          </w:p>
        </w:tc>
        <w:tc>
          <w:tcPr>
            <w:tcW w:w="1275" w:type="dxa"/>
            <w:tcBorders>
              <w:top w:val="nil"/>
              <w:left w:val="nil"/>
              <w:bottom w:val="single" w:sz="4" w:space="0" w:color="auto"/>
              <w:right w:val="single" w:sz="4" w:space="0" w:color="auto"/>
            </w:tcBorders>
            <w:shd w:val="clear" w:color="000000" w:fill="FFFFFF"/>
            <w:vAlign w:val="center"/>
            <w:hideMark/>
          </w:tcPr>
          <w:p w14:paraId="48E06FB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11</w:t>
            </w:r>
          </w:p>
        </w:tc>
        <w:tc>
          <w:tcPr>
            <w:tcW w:w="1418" w:type="dxa"/>
            <w:tcBorders>
              <w:top w:val="nil"/>
              <w:left w:val="nil"/>
              <w:bottom w:val="single" w:sz="4" w:space="0" w:color="auto"/>
              <w:right w:val="single" w:sz="4" w:space="0" w:color="auto"/>
            </w:tcBorders>
            <w:shd w:val="clear" w:color="000000" w:fill="FFFFFF"/>
            <w:vAlign w:val="center"/>
            <w:hideMark/>
          </w:tcPr>
          <w:p w14:paraId="652A4001"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12</w:t>
            </w:r>
          </w:p>
        </w:tc>
      </w:tr>
      <w:tr w:rsidR="00F86719" w:rsidRPr="003B11A8" w14:paraId="730AD880" w14:textId="77777777" w:rsidTr="00B617AD">
        <w:trPr>
          <w:trHeight w:val="459"/>
        </w:trPr>
        <w:tc>
          <w:tcPr>
            <w:tcW w:w="15168"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C96A96"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Цель подпрограммы: создать условия для эффективного управления системой образования города Канска.</w:t>
            </w:r>
          </w:p>
        </w:tc>
      </w:tr>
      <w:tr w:rsidR="00F86719" w:rsidRPr="003B11A8" w14:paraId="39F89584" w14:textId="77777777" w:rsidTr="00B617AD">
        <w:trPr>
          <w:trHeight w:val="708"/>
        </w:trPr>
        <w:tc>
          <w:tcPr>
            <w:tcW w:w="15168"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220A8CE"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F86719" w:rsidRPr="003B11A8" w14:paraId="2B5C5A84" w14:textId="77777777" w:rsidTr="00B617AD">
        <w:trPr>
          <w:trHeight w:val="2844"/>
        </w:trPr>
        <w:tc>
          <w:tcPr>
            <w:tcW w:w="756" w:type="dxa"/>
            <w:tcBorders>
              <w:top w:val="nil"/>
              <w:left w:val="single" w:sz="4" w:space="0" w:color="auto"/>
              <w:bottom w:val="nil"/>
              <w:right w:val="single" w:sz="4" w:space="0" w:color="auto"/>
            </w:tcBorders>
            <w:shd w:val="clear" w:color="000000" w:fill="FFFFFF"/>
            <w:hideMark/>
          </w:tcPr>
          <w:p w14:paraId="108CC904"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lastRenderedPageBreak/>
              <w:t>2.1.1</w:t>
            </w:r>
          </w:p>
        </w:tc>
        <w:tc>
          <w:tcPr>
            <w:tcW w:w="3213" w:type="dxa"/>
            <w:tcBorders>
              <w:top w:val="nil"/>
              <w:left w:val="nil"/>
              <w:bottom w:val="nil"/>
              <w:right w:val="single" w:sz="4" w:space="0" w:color="auto"/>
            </w:tcBorders>
            <w:shd w:val="clear" w:color="000000" w:fill="FFFFFF"/>
            <w:hideMark/>
          </w:tcPr>
          <w:p w14:paraId="040863B1"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nil"/>
              <w:left w:val="nil"/>
              <w:bottom w:val="nil"/>
              <w:right w:val="single" w:sz="4" w:space="0" w:color="auto"/>
            </w:tcBorders>
            <w:shd w:val="clear" w:color="000000" w:fill="FFFFFF"/>
            <w:hideMark/>
          </w:tcPr>
          <w:p w14:paraId="50E52A7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nil"/>
              <w:left w:val="nil"/>
              <w:bottom w:val="nil"/>
              <w:right w:val="single" w:sz="4" w:space="0" w:color="auto"/>
            </w:tcBorders>
            <w:shd w:val="clear" w:color="000000" w:fill="FFFFFF"/>
            <w:hideMark/>
          </w:tcPr>
          <w:p w14:paraId="029B9ED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nil"/>
              <w:left w:val="nil"/>
              <w:bottom w:val="nil"/>
              <w:right w:val="single" w:sz="4" w:space="0" w:color="auto"/>
            </w:tcBorders>
            <w:shd w:val="clear" w:color="000000" w:fill="FFFFFF"/>
            <w:hideMark/>
          </w:tcPr>
          <w:p w14:paraId="2729054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nil"/>
              <w:left w:val="nil"/>
              <w:bottom w:val="nil"/>
              <w:right w:val="single" w:sz="4" w:space="0" w:color="auto"/>
            </w:tcBorders>
            <w:shd w:val="clear" w:color="000000" w:fill="FFFFFF"/>
            <w:hideMark/>
          </w:tcPr>
          <w:p w14:paraId="6BBD5674"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0120000310</w:t>
            </w:r>
          </w:p>
        </w:tc>
        <w:tc>
          <w:tcPr>
            <w:tcW w:w="851" w:type="dxa"/>
            <w:tcBorders>
              <w:top w:val="nil"/>
              <w:left w:val="nil"/>
              <w:bottom w:val="single" w:sz="4" w:space="0" w:color="auto"/>
              <w:right w:val="single" w:sz="4" w:space="0" w:color="auto"/>
            </w:tcBorders>
            <w:shd w:val="clear" w:color="000000" w:fill="FFFFFF"/>
            <w:hideMark/>
          </w:tcPr>
          <w:p w14:paraId="59AA9E2B" w14:textId="77777777" w:rsidR="00F86719" w:rsidRPr="003B11A8" w:rsidRDefault="00F86719" w:rsidP="00B617AD">
            <w:pPr>
              <w:suppressAutoHyphens w:val="0"/>
              <w:spacing w:after="240"/>
              <w:jc w:val="center"/>
              <w:rPr>
                <w:rFonts w:ascii="Arial Narrow" w:hAnsi="Arial Narrow"/>
                <w:sz w:val="22"/>
                <w:szCs w:val="22"/>
                <w:lang w:eastAsia="ru-RU"/>
              </w:rPr>
            </w:pPr>
            <w:r w:rsidRPr="003B11A8">
              <w:rPr>
                <w:rFonts w:ascii="Arial Narrow" w:hAnsi="Arial Narrow"/>
                <w:sz w:val="22"/>
                <w:szCs w:val="22"/>
                <w:lang w:eastAsia="ru-RU"/>
              </w:rPr>
              <w:t>121,</w:t>
            </w:r>
            <w:r w:rsidRPr="003B11A8">
              <w:rPr>
                <w:rFonts w:ascii="Arial Narrow" w:hAnsi="Arial Narrow"/>
                <w:sz w:val="22"/>
                <w:szCs w:val="22"/>
                <w:lang w:eastAsia="ru-RU"/>
              </w:rPr>
              <w:br/>
              <w:t xml:space="preserve">122,      </w:t>
            </w:r>
            <w:r w:rsidRPr="003B11A8">
              <w:rPr>
                <w:rFonts w:ascii="Arial Narrow" w:hAnsi="Arial Narrow"/>
                <w:sz w:val="22"/>
                <w:szCs w:val="22"/>
                <w:lang w:eastAsia="ru-RU"/>
              </w:rPr>
              <w:br/>
              <w:t>129,</w:t>
            </w:r>
            <w:r w:rsidRPr="003B11A8">
              <w:rPr>
                <w:rFonts w:ascii="Arial Narrow" w:hAnsi="Arial Narrow"/>
                <w:sz w:val="22"/>
                <w:szCs w:val="22"/>
                <w:lang w:eastAsia="ru-RU"/>
              </w:rPr>
              <w:br/>
              <w:t xml:space="preserve">244, 247 </w:t>
            </w:r>
          </w:p>
        </w:tc>
        <w:tc>
          <w:tcPr>
            <w:tcW w:w="1418" w:type="dxa"/>
            <w:tcBorders>
              <w:top w:val="nil"/>
              <w:left w:val="nil"/>
              <w:bottom w:val="single" w:sz="4" w:space="0" w:color="auto"/>
              <w:right w:val="single" w:sz="4" w:space="0" w:color="auto"/>
            </w:tcBorders>
            <w:shd w:val="clear" w:color="auto" w:fill="auto"/>
            <w:hideMark/>
          </w:tcPr>
          <w:p w14:paraId="0182C565"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10 845 588,00</w:t>
            </w:r>
          </w:p>
        </w:tc>
        <w:tc>
          <w:tcPr>
            <w:tcW w:w="1417" w:type="dxa"/>
            <w:tcBorders>
              <w:top w:val="nil"/>
              <w:left w:val="nil"/>
              <w:bottom w:val="single" w:sz="4" w:space="0" w:color="auto"/>
              <w:right w:val="single" w:sz="4" w:space="0" w:color="auto"/>
            </w:tcBorders>
            <w:shd w:val="clear" w:color="auto" w:fill="auto"/>
            <w:hideMark/>
          </w:tcPr>
          <w:p w14:paraId="10DB6B24"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10 508 110,00</w:t>
            </w:r>
          </w:p>
        </w:tc>
        <w:tc>
          <w:tcPr>
            <w:tcW w:w="1418" w:type="dxa"/>
            <w:tcBorders>
              <w:top w:val="nil"/>
              <w:left w:val="nil"/>
              <w:bottom w:val="single" w:sz="4" w:space="0" w:color="auto"/>
              <w:right w:val="single" w:sz="4" w:space="0" w:color="auto"/>
            </w:tcBorders>
            <w:shd w:val="clear" w:color="auto" w:fill="auto"/>
            <w:hideMark/>
          </w:tcPr>
          <w:p w14:paraId="4CAA0770"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10 508 110,00</w:t>
            </w:r>
          </w:p>
        </w:tc>
        <w:tc>
          <w:tcPr>
            <w:tcW w:w="1275" w:type="dxa"/>
            <w:tcBorders>
              <w:top w:val="nil"/>
              <w:left w:val="nil"/>
              <w:bottom w:val="single" w:sz="4" w:space="0" w:color="auto"/>
              <w:right w:val="single" w:sz="4" w:space="0" w:color="auto"/>
            </w:tcBorders>
            <w:shd w:val="clear" w:color="000000" w:fill="FFFFFF"/>
            <w:hideMark/>
          </w:tcPr>
          <w:p w14:paraId="31EC4458"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31 861 808,00   </w:t>
            </w:r>
          </w:p>
        </w:tc>
        <w:tc>
          <w:tcPr>
            <w:tcW w:w="1418" w:type="dxa"/>
            <w:vMerge w:val="restart"/>
            <w:tcBorders>
              <w:top w:val="nil"/>
              <w:left w:val="single" w:sz="4" w:space="0" w:color="auto"/>
              <w:bottom w:val="nil"/>
              <w:right w:val="single" w:sz="4" w:space="0" w:color="auto"/>
            </w:tcBorders>
            <w:shd w:val="clear" w:color="000000" w:fill="FFFFFF"/>
            <w:hideMark/>
          </w:tcPr>
          <w:p w14:paraId="5006AE5F"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Обеспечено управление отраслью в соответствии с нормативом</w:t>
            </w:r>
          </w:p>
        </w:tc>
      </w:tr>
      <w:tr w:rsidR="00F86719" w:rsidRPr="003B11A8" w14:paraId="483FBD3B" w14:textId="77777777" w:rsidTr="00B617AD">
        <w:trPr>
          <w:trHeight w:val="2844"/>
        </w:trPr>
        <w:tc>
          <w:tcPr>
            <w:tcW w:w="756" w:type="dxa"/>
            <w:tcBorders>
              <w:top w:val="single" w:sz="4" w:space="0" w:color="auto"/>
              <w:left w:val="single" w:sz="4" w:space="0" w:color="auto"/>
              <w:bottom w:val="nil"/>
              <w:right w:val="single" w:sz="4" w:space="0" w:color="auto"/>
            </w:tcBorders>
            <w:shd w:val="clear" w:color="000000" w:fill="FFFFFF"/>
            <w:hideMark/>
          </w:tcPr>
          <w:p w14:paraId="110931E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2.1.2</w:t>
            </w:r>
          </w:p>
        </w:tc>
        <w:tc>
          <w:tcPr>
            <w:tcW w:w="3213" w:type="dxa"/>
            <w:tcBorders>
              <w:top w:val="single" w:sz="4" w:space="0" w:color="auto"/>
              <w:left w:val="nil"/>
              <w:bottom w:val="nil"/>
              <w:right w:val="single" w:sz="4" w:space="0" w:color="auto"/>
            </w:tcBorders>
            <w:shd w:val="clear" w:color="000000" w:fill="FFFFFF"/>
            <w:hideMark/>
          </w:tcPr>
          <w:p w14:paraId="28CD1EE0"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Выполнение прочих обязательств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single" w:sz="4" w:space="0" w:color="auto"/>
              <w:left w:val="nil"/>
              <w:bottom w:val="nil"/>
              <w:right w:val="single" w:sz="4" w:space="0" w:color="auto"/>
            </w:tcBorders>
            <w:shd w:val="clear" w:color="000000" w:fill="FFFFFF"/>
            <w:hideMark/>
          </w:tcPr>
          <w:p w14:paraId="60263FA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single" w:sz="4" w:space="0" w:color="auto"/>
              <w:left w:val="nil"/>
              <w:bottom w:val="nil"/>
              <w:right w:val="single" w:sz="4" w:space="0" w:color="auto"/>
            </w:tcBorders>
            <w:shd w:val="clear" w:color="000000" w:fill="FFFFFF"/>
            <w:hideMark/>
          </w:tcPr>
          <w:p w14:paraId="3665DAEA"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single" w:sz="4" w:space="0" w:color="auto"/>
              <w:left w:val="nil"/>
              <w:bottom w:val="nil"/>
              <w:right w:val="single" w:sz="4" w:space="0" w:color="auto"/>
            </w:tcBorders>
            <w:shd w:val="clear" w:color="000000" w:fill="FFFFFF"/>
            <w:hideMark/>
          </w:tcPr>
          <w:p w14:paraId="7C8C21A4"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single" w:sz="4" w:space="0" w:color="auto"/>
              <w:left w:val="nil"/>
              <w:bottom w:val="nil"/>
              <w:right w:val="single" w:sz="4" w:space="0" w:color="auto"/>
            </w:tcBorders>
            <w:shd w:val="clear" w:color="000000" w:fill="FFFFFF"/>
            <w:hideMark/>
          </w:tcPr>
          <w:p w14:paraId="26F37A3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0120080270</w:t>
            </w:r>
          </w:p>
        </w:tc>
        <w:tc>
          <w:tcPr>
            <w:tcW w:w="851" w:type="dxa"/>
            <w:tcBorders>
              <w:top w:val="nil"/>
              <w:left w:val="nil"/>
              <w:bottom w:val="single" w:sz="4" w:space="0" w:color="auto"/>
              <w:right w:val="single" w:sz="4" w:space="0" w:color="auto"/>
            </w:tcBorders>
            <w:shd w:val="clear" w:color="000000" w:fill="FFFFFF"/>
            <w:hideMark/>
          </w:tcPr>
          <w:p w14:paraId="65A4E141"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853</w:t>
            </w:r>
          </w:p>
        </w:tc>
        <w:tc>
          <w:tcPr>
            <w:tcW w:w="1418" w:type="dxa"/>
            <w:tcBorders>
              <w:top w:val="nil"/>
              <w:left w:val="nil"/>
              <w:bottom w:val="single" w:sz="4" w:space="0" w:color="auto"/>
              <w:right w:val="single" w:sz="4" w:space="0" w:color="auto"/>
            </w:tcBorders>
            <w:shd w:val="clear" w:color="auto" w:fill="auto"/>
            <w:hideMark/>
          </w:tcPr>
          <w:p w14:paraId="016260D2"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419 322,75</w:t>
            </w:r>
          </w:p>
        </w:tc>
        <w:tc>
          <w:tcPr>
            <w:tcW w:w="1417" w:type="dxa"/>
            <w:tcBorders>
              <w:top w:val="nil"/>
              <w:left w:val="nil"/>
              <w:bottom w:val="single" w:sz="4" w:space="0" w:color="auto"/>
              <w:right w:val="single" w:sz="4" w:space="0" w:color="auto"/>
            </w:tcBorders>
            <w:shd w:val="clear" w:color="auto" w:fill="auto"/>
            <w:hideMark/>
          </w:tcPr>
          <w:p w14:paraId="3629027A"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0,00</w:t>
            </w:r>
          </w:p>
        </w:tc>
        <w:tc>
          <w:tcPr>
            <w:tcW w:w="1418" w:type="dxa"/>
            <w:tcBorders>
              <w:top w:val="nil"/>
              <w:left w:val="nil"/>
              <w:bottom w:val="single" w:sz="4" w:space="0" w:color="auto"/>
              <w:right w:val="single" w:sz="4" w:space="0" w:color="auto"/>
            </w:tcBorders>
            <w:shd w:val="clear" w:color="auto" w:fill="auto"/>
            <w:hideMark/>
          </w:tcPr>
          <w:p w14:paraId="5E50BFE9"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0,00</w:t>
            </w:r>
          </w:p>
        </w:tc>
        <w:tc>
          <w:tcPr>
            <w:tcW w:w="1275" w:type="dxa"/>
            <w:tcBorders>
              <w:top w:val="nil"/>
              <w:left w:val="nil"/>
              <w:bottom w:val="single" w:sz="4" w:space="0" w:color="auto"/>
              <w:right w:val="single" w:sz="4" w:space="0" w:color="auto"/>
            </w:tcBorders>
            <w:shd w:val="clear" w:color="000000" w:fill="FFFFFF"/>
            <w:hideMark/>
          </w:tcPr>
          <w:p w14:paraId="5ADF3EC9"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419 322,75   </w:t>
            </w:r>
          </w:p>
        </w:tc>
        <w:tc>
          <w:tcPr>
            <w:tcW w:w="1418" w:type="dxa"/>
            <w:vMerge/>
            <w:tcBorders>
              <w:top w:val="nil"/>
              <w:left w:val="single" w:sz="4" w:space="0" w:color="auto"/>
              <w:bottom w:val="nil"/>
              <w:right w:val="single" w:sz="4" w:space="0" w:color="auto"/>
            </w:tcBorders>
            <w:vAlign w:val="center"/>
            <w:hideMark/>
          </w:tcPr>
          <w:p w14:paraId="41788980" w14:textId="77777777" w:rsidR="00F86719" w:rsidRPr="003B11A8" w:rsidRDefault="00F86719" w:rsidP="00B617AD">
            <w:pPr>
              <w:suppressAutoHyphens w:val="0"/>
              <w:rPr>
                <w:rFonts w:ascii="Arial Narrow" w:hAnsi="Arial Narrow"/>
                <w:sz w:val="22"/>
                <w:szCs w:val="22"/>
                <w:lang w:eastAsia="ru-RU"/>
              </w:rPr>
            </w:pPr>
          </w:p>
        </w:tc>
      </w:tr>
      <w:tr w:rsidR="00F86719" w:rsidRPr="003B11A8" w14:paraId="7C3F6CF7" w14:textId="77777777" w:rsidTr="00B617AD">
        <w:trPr>
          <w:trHeight w:val="2592"/>
        </w:trPr>
        <w:tc>
          <w:tcPr>
            <w:tcW w:w="756" w:type="dxa"/>
            <w:tcBorders>
              <w:top w:val="single" w:sz="4" w:space="0" w:color="auto"/>
              <w:left w:val="single" w:sz="4" w:space="0" w:color="auto"/>
              <w:bottom w:val="nil"/>
              <w:right w:val="single" w:sz="4" w:space="0" w:color="auto"/>
            </w:tcBorders>
            <w:shd w:val="clear" w:color="000000" w:fill="FFFFFF"/>
            <w:hideMark/>
          </w:tcPr>
          <w:p w14:paraId="504B501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2.1.3</w:t>
            </w:r>
          </w:p>
        </w:tc>
        <w:tc>
          <w:tcPr>
            <w:tcW w:w="3213" w:type="dxa"/>
            <w:tcBorders>
              <w:top w:val="single" w:sz="4" w:space="0" w:color="auto"/>
              <w:left w:val="nil"/>
              <w:bottom w:val="single" w:sz="4" w:space="0" w:color="auto"/>
              <w:right w:val="single" w:sz="4" w:space="0" w:color="auto"/>
            </w:tcBorders>
            <w:shd w:val="clear" w:color="000000" w:fill="FFFFFF"/>
            <w:hideMark/>
          </w:tcPr>
          <w:p w14:paraId="744C12B0"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1" w:type="dxa"/>
            <w:tcBorders>
              <w:top w:val="single" w:sz="4" w:space="0" w:color="auto"/>
              <w:left w:val="nil"/>
              <w:bottom w:val="single" w:sz="4" w:space="0" w:color="auto"/>
              <w:right w:val="single" w:sz="4" w:space="0" w:color="auto"/>
            </w:tcBorders>
            <w:shd w:val="clear" w:color="000000" w:fill="FFFFFF"/>
            <w:hideMark/>
          </w:tcPr>
          <w:p w14:paraId="2575DAB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Управление образования администрации города Канска</w:t>
            </w:r>
          </w:p>
        </w:tc>
        <w:tc>
          <w:tcPr>
            <w:tcW w:w="776" w:type="dxa"/>
            <w:tcBorders>
              <w:top w:val="single" w:sz="4" w:space="0" w:color="auto"/>
              <w:left w:val="nil"/>
              <w:bottom w:val="single" w:sz="4" w:space="0" w:color="auto"/>
              <w:right w:val="single" w:sz="4" w:space="0" w:color="auto"/>
            </w:tcBorders>
            <w:shd w:val="clear" w:color="000000" w:fill="FFFFFF"/>
            <w:hideMark/>
          </w:tcPr>
          <w:p w14:paraId="35541378"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906</w:t>
            </w:r>
          </w:p>
        </w:tc>
        <w:tc>
          <w:tcPr>
            <w:tcW w:w="783" w:type="dxa"/>
            <w:tcBorders>
              <w:top w:val="single" w:sz="4" w:space="0" w:color="auto"/>
              <w:left w:val="nil"/>
              <w:bottom w:val="single" w:sz="4" w:space="0" w:color="auto"/>
              <w:right w:val="single" w:sz="4" w:space="0" w:color="auto"/>
            </w:tcBorders>
            <w:shd w:val="clear" w:color="000000" w:fill="FFFFFF"/>
            <w:hideMark/>
          </w:tcPr>
          <w:p w14:paraId="757BA188"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0709</w:t>
            </w:r>
          </w:p>
        </w:tc>
        <w:tc>
          <w:tcPr>
            <w:tcW w:w="992" w:type="dxa"/>
            <w:tcBorders>
              <w:top w:val="single" w:sz="4" w:space="0" w:color="auto"/>
              <w:left w:val="nil"/>
              <w:bottom w:val="single" w:sz="4" w:space="0" w:color="auto"/>
              <w:right w:val="single" w:sz="4" w:space="0" w:color="auto"/>
            </w:tcBorders>
            <w:shd w:val="clear" w:color="000000" w:fill="FFFFFF"/>
            <w:hideMark/>
          </w:tcPr>
          <w:p w14:paraId="22F0CE6D"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0120075520</w:t>
            </w:r>
          </w:p>
        </w:tc>
        <w:tc>
          <w:tcPr>
            <w:tcW w:w="851" w:type="dxa"/>
            <w:tcBorders>
              <w:top w:val="nil"/>
              <w:left w:val="nil"/>
              <w:bottom w:val="single" w:sz="4" w:space="0" w:color="auto"/>
              <w:right w:val="single" w:sz="4" w:space="0" w:color="auto"/>
            </w:tcBorders>
            <w:shd w:val="clear" w:color="000000" w:fill="FFFFFF"/>
            <w:hideMark/>
          </w:tcPr>
          <w:p w14:paraId="0B2BF45B"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121,</w:t>
            </w:r>
            <w:r w:rsidRPr="003B11A8">
              <w:rPr>
                <w:rFonts w:ascii="Arial Narrow" w:hAnsi="Arial Narrow"/>
                <w:sz w:val="22"/>
                <w:szCs w:val="22"/>
                <w:lang w:eastAsia="ru-RU"/>
              </w:rPr>
              <w:br/>
              <w:t>122,</w:t>
            </w:r>
            <w:r w:rsidRPr="003B11A8">
              <w:rPr>
                <w:rFonts w:ascii="Arial Narrow" w:hAnsi="Arial Narrow"/>
                <w:sz w:val="22"/>
                <w:szCs w:val="22"/>
                <w:lang w:eastAsia="ru-RU"/>
              </w:rPr>
              <w:br/>
              <w:t>129,</w:t>
            </w:r>
            <w:r w:rsidRPr="003B11A8">
              <w:rPr>
                <w:rFonts w:ascii="Arial Narrow" w:hAnsi="Arial Narrow"/>
                <w:sz w:val="22"/>
                <w:szCs w:val="22"/>
                <w:lang w:eastAsia="ru-RU"/>
              </w:rPr>
              <w:br/>
              <w:t>244</w:t>
            </w:r>
          </w:p>
        </w:tc>
        <w:tc>
          <w:tcPr>
            <w:tcW w:w="1418" w:type="dxa"/>
            <w:tcBorders>
              <w:top w:val="nil"/>
              <w:left w:val="nil"/>
              <w:bottom w:val="single" w:sz="4" w:space="0" w:color="auto"/>
              <w:right w:val="single" w:sz="4" w:space="0" w:color="auto"/>
            </w:tcBorders>
            <w:shd w:val="clear" w:color="auto" w:fill="auto"/>
            <w:hideMark/>
          </w:tcPr>
          <w:p w14:paraId="304A08D9"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15 998 600,00</w:t>
            </w:r>
          </w:p>
        </w:tc>
        <w:tc>
          <w:tcPr>
            <w:tcW w:w="1417" w:type="dxa"/>
            <w:tcBorders>
              <w:top w:val="nil"/>
              <w:left w:val="nil"/>
              <w:bottom w:val="single" w:sz="4" w:space="0" w:color="auto"/>
              <w:right w:val="single" w:sz="4" w:space="0" w:color="auto"/>
            </w:tcBorders>
            <w:shd w:val="clear" w:color="auto" w:fill="auto"/>
            <w:hideMark/>
          </w:tcPr>
          <w:p w14:paraId="234232BE"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14 948 700,00</w:t>
            </w:r>
          </w:p>
        </w:tc>
        <w:tc>
          <w:tcPr>
            <w:tcW w:w="1418" w:type="dxa"/>
            <w:tcBorders>
              <w:top w:val="nil"/>
              <w:left w:val="nil"/>
              <w:bottom w:val="single" w:sz="4" w:space="0" w:color="auto"/>
              <w:right w:val="single" w:sz="4" w:space="0" w:color="auto"/>
            </w:tcBorders>
            <w:shd w:val="clear" w:color="auto" w:fill="auto"/>
            <w:hideMark/>
          </w:tcPr>
          <w:p w14:paraId="3DA1688F"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14 948 700,00</w:t>
            </w:r>
          </w:p>
        </w:tc>
        <w:tc>
          <w:tcPr>
            <w:tcW w:w="1275" w:type="dxa"/>
            <w:tcBorders>
              <w:top w:val="nil"/>
              <w:left w:val="nil"/>
              <w:bottom w:val="single" w:sz="4" w:space="0" w:color="auto"/>
              <w:right w:val="single" w:sz="4" w:space="0" w:color="auto"/>
            </w:tcBorders>
            <w:shd w:val="clear" w:color="000000" w:fill="FFFFFF"/>
            <w:hideMark/>
          </w:tcPr>
          <w:p w14:paraId="7434FF00"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45 896 000,00   </w:t>
            </w:r>
          </w:p>
        </w:tc>
        <w:tc>
          <w:tcPr>
            <w:tcW w:w="1418" w:type="dxa"/>
            <w:vMerge/>
            <w:tcBorders>
              <w:top w:val="nil"/>
              <w:left w:val="single" w:sz="4" w:space="0" w:color="auto"/>
              <w:bottom w:val="nil"/>
              <w:right w:val="single" w:sz="4" w:space="0" w:color="auto"/>
            </w:tcBorders>
            <w:vAlign w:val="center"/>
            <w:hideMark/>
          </w:tcPr>
          <w:p w14:paraId="3027A706" w14:textId="77777777" w:rsidR="00F86719" w:rsidRPr="003B11A8" w:rsidRDefault="00F86719" w:rsidP="00B617AD">
            <w:pPr>
              <w:suppressAutoHyphens w:val="0"/>
              <w:rPr>
                <w:rFonts w:ascii="Arial Narrow" w:hAnsi="Arial Narrow"/>
                <w:sz w:val="22"/>
                <w:szCs w:val="22"/>
                <w:lang w:eastAsia="ru-RU"/>
              </w:rPr>
            </w:pPr>
          </w:p>
        </w:tc>
      </w:tr>
      <w:tr w:rsidR="00F86719" w:rsidRPr="003B11A8" w14:paraId="3F086342" w14:textId="77777777" w:rsidTr="00B617AD">
        <w:trPr>
          <w:trHeight w:val="672"/>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8442D21"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lastRenderedPageBreak/>
              <w:t>Итого по задаче 1</w:t>
            </w:r>
          </w:p>
        </w:tc>
        <w:tc>
          <w:tcPr>
            <w:tcW w:w="851" w:type="dxa"/>
            <w:tcBorders>
              <w:top w:val="nil"/>
              <w:left w:val="nil"/>
              <w:bottom w:val="single" w:sz="4" w:space="0" w:color="auto"/>
              <w:right w:val="single" w:sz="4" w:space="0" w:color="auto"/>
            </w:tcBorders>
            <w:shd w:val="clear" w:color="000000" w:fill="FFFFFF"/>
            <w:hideMark/>
          </w:tcPr>
          <w:p w14:paraId="5A8405F5"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15E55FF9"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nil"/>
              <w:left w:val="nil"/>
              <w:bottom w:val="single" w:sz="4" w:space="0" w:color="auto"/>
              <w:right w:val="single" w:sz="4" w:space="0" w:color="auto"/>
            </w:tcBorders>
            <w:shd w:val="clear" w:color="000000" w:fill="FFFFFF"/>
            <w:hideMark/>
          </w:tcPr>
          <w:p w14:paraId="1B9F9060"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nil"/>
              <w:left w:val="nil"/>
              <w:bottom w:val="single" w:sz="4" w:space="0" w:color="auto"/>
              <w:right w:val="single" w:sz="4" w:space="0" w:color="auto"/>
            </w:tcBorders>
            <w:shd w:val="clear" w:color="000000" w:fill="FFFFFF"/>
            <w:hideMark/>
          </w:tcPr>
          <w:p w14:paraId="53728033"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noWrap/>
            <w:hideMark/>
          </w:tcPr>
          <w:p w14:paraId="6AAD0FBF" w14:textId="77777777" w:rsidR="00F86719" w:rsidRPr="003B11A8" w:rsidRDefault="00F86719" w:rsidP="00B617A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nil"/>
              <w:left w:val="nil"/>
              <w:bottom w:val="single" w:sz="4" w:space="0" w:color="auto"/>
              <w:right w:val="single" w:sz="4" w:space="0" w:color="auto"/>
            </w:tcBorders>
            <w:shd w:val="clear" w:color="000000" w:fill="FFFFFF"/>
            <w:hideMark/>
          </w:tcPr>
          <w:p w14:paraId="0C420FD2"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27 263 510,75   </w:t>
            </w:r>
          </w:p>
        </w:tc>
        <w:tc>
          <w:tcPr>
            <w:tcW w:w="1417" w:type="dxa"/>
            <w:tcBorders>
              <w:top w:val="nil"/>
              <w:left w:val="nil"/>
              <w:bottom w:val="single" w:sz="4" w:space="0" w:color="auto"/>
              <w:right w:val="single" w:sz="4" w:space="0" w:color="auto"/>
            </w:tcBorders>
            <w:shd w:val="clear" w:color="000000" w:fill="FFFFFF"/>
            <w:hideMark/>
          </w:tcPr>
          <w:p w14:paraId="5D65A150"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25 456 810,00   </w:t>
            </w:r>
          </w:p>
        </w:tc>
        <w:tc>
          <w:tcPr>
            <w:tcW w:w="1418" w:type="dxa"/>
            <w:tcBorders>
              <w:top w:val="nil"/>
              <w:left w:val="nil"/>
              <w:bottom w:val="single" w:sz="4" w:space="0" w:color="auto"/>
              <w:right w:val="single" w:sz="4" w:space="0" w:color="auto"/>
            </w:tcBorders>
            <w:shd w:val="clear" w:color="000000" w:fill="FFFFFF"/>
            <w:hideMark/>
          </w:tcPr>
          <w:p w14:paraId="1EEA527B"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25 456 810,00   </w:t>
            </w:r>
          </w:p>
        </w:tc>
        <w:tc>
          <w:tcPr>
            <w:tcW w:w="1275" w:type="dxa"/>
            <w:tcBorders>
              <w:top w:val="nil"/>
              <w:left w:val="nil"/>
              <w:bottom w:val="single" w:sz="4" w:space="0" w:color="auto"/>
              <w:right w:val="single" w:sz="4" w:space="0" w:color="auto"/>
            </w:tcBorders>
            <w:shd w:val="clear" w:color="000000" w:fill="FFFFFF"/>
            <w:hideMark/>
          </w:tcPr>
          <w:p w14:paraId="1E6AF90D"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78 177 130,75   </w:t>
            </w:r>
          </w:p>
        </w:tc>
        <w:tc>
          <w:tcPr>
            <w:tcW w:w="1418" w:type="dxa"/>
            <w:tcBorders>
              <w:top w:val="single" w:sz="4" w:space="0" w:color="auto"/>
              <w:left w:val="nil"/>
              <w:bottom w:val="single" w:sz="4" w:space="0" w:color="auto"/>
              <w:right w:val="single" w:sz="4" w:space="0" w:color="auto"/>
            </w:tcBorders>
            <w:shd w:val="clear" w:color="000000" w:fill="FFFFFF"/>
            <w:hideMark/>
          </w:tcPr>
          <w:p w14:paraId="08E11C53"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F86719" w:rsidRPr="003B11A8" w14:paraId="1D59A6DF" w14:textId="77777777" w:rsidTr="00B617AD">
        <w:trPr>
          <w:trHeight w:val="1044"/>
        </w:trPr>
        <w:tc>
          <w:tcPr>
            <w:tcW w:w="1375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FD4C347" w14:textId="77777777" w:rsidR="00F86719" w:rsidRPr="003B11A8" w:rsidRDefault="00F86719" w:rsidP="00B617AD">
            <w:pPr>
              <w:suppressAutoHyphens w:val="0"/>
              <w:rPr>
                <w:rFonts w:ascii="Arial Narrow" w:hAnsi="Arial Narrow"/>
                <w:color w:val="000000"/>
                <w:sz w:val="22"/>
                <w:szCs w:val="22"/>
                <w:lang w:eastAsia="ru-RU"/>
              </w:rPr>
            </w:pPr>
            <w:r w:rsidRPr="003B11A8">
              <w:rPr>
                <w:rFonts w:ascii="Arial Narrow" w:hAnsi="Arial Narrow"/>
                <w:color w:val="000000"/>
                <w:sz w:val="22"/>
                <w:szCs w:val="22"/>
                <w:lang w:eastAsia="ru-RU"/>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c>
          <w:tcPr>
            <w:tcW w:w="1418" w:type="dxa"/>
            <w:tcBorders>
              <w:top w:val="nil"/>
              <w:left w:val="nil"/>
              <w:bottom w:val="single" w:sz="4" w:space="0" w:color="auto"/>
              <w:right w:val="single" w:sz="4" w:space="0" w:color="auto"/>
            </w:tcBorders>
            <w:shd w:val="clear" w:color="000000" w:fill="FFFFFF"/>
            <w:noWrap/>
            <w:vAlign w:val="bottom"/>
            <w:hideMark/>
          </w:tcPr>
          <w:p w14:paraId="60544EA3"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F86719" w:rsidRPr="003B11A8" w14:paraId="675FA7EE" w14:textId="77777777" w:rsidTr="00B617AD">
        <w:trPr>
          <w:trHeight w:val="2232"/>
        </w:trPr>
        <w:tc>
          <w:tcPr>
            <w:tcW w:w="756" w:type="dxa"/>
            <w:tcBorders>
              <w:top w:val="nil"/>
              <w:left w:val="single" w:sz="4" w:space="0" w:color="auto"/>
              <w:bottom w:val="nil"/>
              <w:right w:val="single" w:sz="4" w:space="0" w:color="auto"/>
            </w:tcBorders>
            <w:shd w:val="clear" w:color="000000" w:fill="FFFFFF"/>
            <w:noWrap/>
            <w:hideMark/>
          </w:tcPr>
          <w:p w14:paraId="136382D2" w14:textId="77777777" w:rsidR="00F86719" w:rsidRPr="003B11A8" w:rsidRDefault="00F86719" w:rsidP="00B617AD">
            <w:pPr>
              <w:suppressAutoHyphens w:val="0"/>
              <w:jc w:val="center"/>
              <w:rPr>
                <w:rFonts w:ascii="Arial Narrow" w:hAnsi="Arial Narrow"/>
                <w:color w:val="000000"/>
                <w:sz w:val="22"/>
                <w:szCs w:val="22"/>
                <w:lang w:eastAsia="ru-RU"/>
              </w:rPr>
            </w:pPr>
            <w:r w:rsidRPr="003B11A8">
              <w:rPr>
                <w:rFonts w:ascii="Arial Narrow" w:hAnsi="Arial Narrow"/>
                <w:color w:val="000000"/>
                <w:sz w:val="22"/>
                <w:szCs w:val="22"/>
                <w:lang w:eastAsia="ru-RU"/>
              </w:rPr>
              <w:t xml:space="preserve"> 2.2.1 </w:t>
            </w:r>
          </w:p>
        </w:tc>
        <w:tc>
          <w:tcPr>
            <w:tcW w:w="3213" w:type="dxa"/>
            <w:tcBorders>
              <w:top w:val="nil"/>
              <w:left w:val="nil"/>
              <w:bottom w:val="nil"/>
              <w:right w:val="single" w:sz="4" w:space="0" w:color="auto"/>
            </w:tcBorders>
            <w:shd w:val="clear" w:color="000000" w:fill="FFFFFF"/>
            <w:hideMark/>
          </w:tcPr>
          <w:p w14:paraId="6B9E628A"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 </w:t>
            </w:r>
          </w:p>
        </w:tc>
        <w:tc>
          <w:tcPr>
            <w:tcW w:w="851" w:type="dxa"/>
            <w:tcBorders>
              <w:top w:val="nil"/>
              <w:left w:val="nil"/>
              <w:bottom w:val="nil"/>
              <w:right w:val="single" w:sz="4" w:space="0" w:color="auto"/>
            </w:tcBorders>
            <w:shd w:val="clear" w:color="000000" w:fill="FFFFFF"/>
            <w:hideMark/>
          </w:tcPr>
          <w:p w14:paraId="36374770"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Управление образования администрации города Канска </w:t>
            </w:r>
          </w:p>
        </w:tc>
        <w:tc>
          <w:tcPr>
            <w:tcW w:w="776" w:type="dxa"/>
            <w:tcBorders>
              <w:top w:val="nil"/>
              <w:left w:val="nil"/>
              <w:bottom w:val="nil"/>
              <w:right w:val="single" w:sz="4" w:space="0" w:color="auto"/>
            </w:tcBorders>
            <w:shd w:val="clear" w:color="000000" w:fill="FFFFFF"/>
            <w:hideMark/>
          </w:tcPr>
          <w:p w14:paraId="01BC5E8C"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906 </w:t>
            </w:r>
          </w:p>
        </w:tc>
        <w:tc>
          <w:tcPr>
            <w:tcW w:w="783" w:type="dxa"/>
            <w:tcBorders>
              <w:top w:val="nil"/>
              <w:left w:val="nil"/>
              <w:bottom w:val="nil"/>
              <w:right w:val="single" w:sz="4" w:space="0" w:color="auto"/>
            </w:tcBorders>
            <w:shd w:val="clear" w:color="000000" w:fill="FFFFFF"/>
            <w:hideMark/>
          </w:tcPr>
          <w:p w14:paraId="3283BF95"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0709 </w:t>
            </w:r>
          </w:p>
        </w:tc>
        <w:tc>
          <w:tcPr>
            <w:tcW w:w="992" w:type="dxa"/>
            <w:tcBorders>
              <w:top w:val="nil"/>
              <w:left w:val="nil"/>
              <w:bottom w:val="nil"/>
              <w:right w:val="single" w:sz="4" w:space="0" w:color="auto"/>
            </w:tcBorders>
            <w:shd w:val="clear" w:color="000000" w:fill="FFFFFF"/>
            <w:hideMark/>
          </w:tcPr>
          <w:p w14:paraId="03597CBE"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0120000710 </w:t>
            </w:r>
          </w:p>
        </w:tc>
        <w:tc>
          <w:tcPr>
            <w:tcW w:w="851" w:type="dxa"/>
            <w:tcBorders>
              <w:top w:val="nil"/>
              <w:left w:val="nil"/>
              <w:bottom w:val="single" w:sz="4" w:space="0" w:color="auto"/>
              <w:right w:val="single" w:sz="4" w:space="0" w:color="auto"/>
            </w:tcBorders>
            <w:shd w:val="clear" w:color="000000" w:fill="FFFFFF"/>
            <w:hideMark/>
          </w:tcPr>
          <w:p w14:paraId="1B1345B0"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xml:space="preserve"> 111,</w:t>
            </w:r>
            <w:r w:rsidRPr="003B11A8">
              <w:rPr>
                <w:rFonts w:ascii="Arial Narrow" w:hAnsi="Arial Narrow"/>
                <w:sz w:val="22"/>
                <w:szCs w:val="22"/>
                <w:lang w:eastAsia="ru-RU"/>
              </w:rPr>
              <w:br/>
              <w:t>112,</w:t>
            </w:r>
            <w:r w:rsidRPr="003B11A8">
              <w:rPr>
                <w:rFonts w:ascii="Arial Narrow" w:hAnsi="Arial Narrow"/>
                <w:sz w:val="22"/>
                <w:szCs w:val="22"/>
                <w:lang w:eastAsia="ru-RU"/>
              </w:rPr>
              <w:br/>
              <w:t>119,</w:t>
            </w:r>
            <w:r w:rsidRPr="003B11A8">
              <w:rPr>
                <w:rFonts w:ascii="Arial Narrow" w:hAnsi="Arial Narrow"/>
                <w:sz w:val="22"/>
                <w:szCs w:val="22"/>
                <w:lang w:eastAsia="ru-RU"/>
              </w:rPr>
              <w:br/>
              <w:t xml:space="preserve">244 </w:t>
            </w:r>
          </w:p>
        </w:tc>
        <w:tc>
          <w:tcPr>
            <w:tcW w:w="1418" w:type="dxa"/>
            <w:tcBorders>
              <w:top w:val="nil"/>
              <w:left w:val="nil"/>
              <w:bottom w:val="single" w:sz="4" w:space="0" w:color="auto"/>
              <w:right w:val="single" w:sz="4" w:space="0" w:color="auto"/>
            </w:tcBorders>
            <w:shd w:val="clear" w:color="auto" w:fill="auto"/>
            <w:hideMark/>
          </w:tcPr>
          <w:p w14:paraId="4D654169"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65 550 279,50</w:t>
            </w:r>
          </w:p>
        </w:tc>
        <w:tc>
          <w:tcPr>
            <w:tcW w:w="1417" w:type="dxa"/>
            <w:tcBorders>
              <w:top w:val="nil"/>
              <w:left w:val="nil"/>
              <w:bottom w:val="single" w:sz="4" w:space="0" w:color="auto"/>
              <w:right w:val="single" w:sz="4" w:space="0" w:color="auto"/>
            </w:tcBorders>
            <w:shd w:val="clear" w:color="auto" w:fill="auto"/>
            <w:hideMark/>
          </w:tcPr>
          <w:p w14:paraId="408B3621"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64 240 577,00</w:t>
            </w:r>
          </w:p>
        </w:tc>
        <w:tc>
          <w:tcPr>
            <w:tcW w:w="1418" w:type="dxa"/>
            <w:tcBorders>
              <w:top w:val="nil"/>
              <w:left w:val="nil"/>
              <w:bottom w:val="single" w:sz="4" w:space="0" w:color="auto"/>
              <w:right w:val="single" w:sz="4" w:space="0" w:color="auto"/>
            </w:tcBorders>
            <w:shd w:val="clear" w:color="auto" w:fill="auto"/>
            <w:hideMark/>
          </w:tcPr>
          <w:p w14:paraId="37A879CA"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64 206 364,00</w:t>
            </w:r>
          </w:p>
        </w:tc>
        <w:tc>
          <w:tcPr>
            <w:tcW w:w="1275" w:type="dxa"/>
            <w:tcBorders>
              <w:top w:val="nil"/>
              <w:left w:val="nil"/>
              <w:bottom w:val="single" w:sz="4" w:space="0" w:color="auto"/>
              <w:right w:val="single" w:sz="4" w:space="0" w:color="auto"/>
            </w:tcBorders>
            <w:shd w:val="clear" w:color="000000" w:fill="FFFFFF"/>
            <w:hideMark/>
          </w:tcPr>
          <w:p w14:paraId="55550024"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 xml:space="preserve">         193 997 220,50   </w:t>
            </w:r>
          </w:p>
        </w:tc>
        <w:tc>
          <w:tcPr>
            <w:tcW w:w="1418" w:type="dxa"/>
            <w:tcBorders>
              <w:top w:val="nil"/>
              <w:left w:val="nil"/>
              <w:bottom w:val="nil"/>
              <w:right w:val="single" w:sz="4" w:space="0" w:color="auto"/>
            </w:tcBorders>
            <w:shd w:val="clear" w:color="000000" w:fill="FFFFFF"/>
            <w:hideMark/>
          </w:tcPr>
          <w:p w14:paraId="38F3430A"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Обеспечена деятельность подведомственных учреждений</w:t>
            </w:r>
          </w:p>
        </w:tc>
      </w:tr>
      <w:tr w:rsidR="00F86719" w:rsidRPr="003B11A8" w14:paraId="60F7D67C" w14:textId="77777777" w:rsidTr="00B617AD">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BBA325F"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Итого по задаче 2</w:t>
            </w:r>
          </w:p>
        </w:tc>
        <w:tc>
          <w:tcPr>
            <w:tcW w:w="851" w:type="dxa"/>
            <w:tcBorders>
              <w:top w:val="single" w:sz="4" w:space="0" w:color="auto"/>
              <w:left w:val="nil"/>
              <w:bottom w:val="single" w:sz="4" w:space="0" w:color="auto"/>
              <w:right w:val="single" w:sz="4" w:space="0" w:color="auto"/>
            </w:tcBorders>
            <w:shd w:val="clear" w:color="000000" w:fill="FFFFFF"/>
            <w:hideMark/>
          </w:tcPr>
          <w:p w14:paraId="112B4958"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single" w:sz="4" w:space="0" w:color="auto"/>
              <w:left w:val="nil"/>
              <w:bottom w:val="single" w:sz="4" w:space="0" w:color="auto"/>
              <w:right w:val="single" w:sz="4" w:space="0" w:color="auto"/>
            </w:tcBorders>
            <w:shd w:val="clear" w:color="000000" w:fill="FFFFFF"/>
            <w:hideMark/>
          </w:tcPr>
          <w:p w14:paraId="44A97ED9"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single" w:sz="4" w:space="0" w:color="auto"/>
              <w:left w:val="nil"/>
              <w:bottom w:val="single" w:sz="4" w:space="0" w:color="auto"/>
              <w:right w:val="single" w:sz="4" w:space="0" w:color="auto"/>
            </w:tcBorders>
            <w:shd w:val="clear" w:color="000000" w:fill="FFFFFF"/>
            <w:hideMark/>
          </w:tcPr>
          <w:p w14:paraId="3574286B"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43F65B1"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noWrap/>
            <w:hideMark/>
          </w:tcPr>
          <w:p w14:paraId="4F2D0274" w14:textId="77777777" w:rsidR="00F86719" w:rsidRPr="003B11A8" w:rsidRDefault="00F86719" w:rsidP="00B617A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single" w:sz="4" w:space="0" w:color="auto"/>
              <w:left w:val="nil"/>
              <w:bottom w:val="single" w:sz="4" w:space="0" w:color="auto"/>
              <w:right w:val="single" w:sz="4" w:space="0" w:color="auto"/>
            </w:tcBorders>
            <w:shd w:val="clear" w:color="000000" w:fill="FFFFFF"/>
            <w:hideMark/>
          </w:tcPr>
          <w:p w14:paraId="0CC3FD1A"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 xml:space="preserve">           65 550 279,50   </w:t>
            </w:r>
          </w:p>
        </w:tc>
        <w:tc>
          <w:tcPr>
            <w:tcW w:w="1417" w:type="dxa"/>
            <w:tcBorders>
              <w:top w:val="single" w:sz="4" w:space="0" w:color="auto"/>
              <w:left w:val="nil"/>
              <w:bottom w:val="single" w:sz="4" w:space="0" w:color="auto"/>
              <w:right w:val="single" w:sz="4" w:space="0" w:color="auto"/>
            </w:tcBorders>
            <w:shd w:val="clear" w:color="000000" w:fill="FFFFFF"/>
            <w:hideMark/>
          </w:tcPr>
          <w:p w14:paraId="55D18392"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 xml:space="preserve">        64 240 577,00   </w:t>
            </w:r>
          </w:p>
        </w:tc>
        <w:tc>
          <w:tcPr>
            <w:tcW w:w="1418" w:type="dxa"/>
            <w:tcBorders>
              <w:top w:val="single" w:sz="4" w:space="0" w:color="auto"/>
              <w:left w:val="nil"/>
              <w:bottom w:val="single" w:sz="4" w:space="0" w:color="auto"/>
              <w:right w:val="single" w:sz="4" w:space="0" w:color="auto"/>
            </w:tcBorders>
            <w:shd w:val="clear" w:color="000000" w:fill="FFFFFF"/>
            <w:hideMark/>
          </w:tcPr>
          <w:p w14:paraId="61B1498F"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 xml:space="preserve">        64 206 364,00   </w:t>
            </w:r>
          </w:p>
        </w:tc>
        <w:tc>
          <w:tcPr>
            <w:tcW w:w="1275" w:type="dxa"/>
            <w:tcBorders>
              <w:top w:val="nil"/>
              <w:left w:val="nil"/>
              <w:bottom w:val="single" w:sz="4" w:space="0" w:color="auto"/>
              <w:right w:val="single" w:sz="4" w:space="0" w:color="auto"/>
            </w:tcBorders>
            <w:shd w:val="clear" w:color="000000" w:fill="FFFFFF"/>
            <w:hideMark/>
          </w:tcPr>
          <w:p w14:paraId="695FE4C3" w14:textId="77777777" w:rsidR="00F86719" w:rsidRPr="003B11A8" w:rsidRDefault="00F86719" w:rsidP="00B617AD">
            <w:pPr>
              <w:suppressAutoHyphens w:val="0"/>
              <w:jc w:val="right"/>
              <w:rPr>
                <w:rFonts w:ascii="Arial Narrow" w:hAnsi="Arial Narrow"/>
                <w:sz w:val="22"/>
                <w:szCs w:val="22"/>
                <w:lang w:eastAsia="ru-RU"/>
              </w:rPr>
            </w:pPr>
            <w:r w:rsidRPr="003B11A8">
              <w:rPr>
                <w:rFonts w:ascii="Arial Narrow" w:hAnsi="Arial Narrow"/>
                <w:sz w:val="22"/>
                <w:szCs w:val="22"/>
                <w:lang w:eastAsia="ru-RU"/>
              </w:rPr>
              <w:t xml:space="preserve">         193 997 220,50   </w:t>
            </w:r>
          </w:p>
        </w:tc>
        <w:tc>
          <w:tcPr>
            <w:tcW w:w="1418" w:type="dxa"/>
            <w:tcBorders>
              <w:top w:val="single" w:sz="4" w:space="0" w:color="auto"/>
              <w:left w:val="nil"/>
              <w:bottom w:val="single" w:sz="4" w:space="0" w:color="auto"/>
              <w:right w:val="single" w:sz="4" w:space="0" w:color="auto"/>
            </w:tcBorders>
            <w:shd w:val="clear" w:color="000000" w:fill="FFFFFF"/>
            <w:hideMark/>
          </w:tcPr>
          <w:p w14:paraId="1ED809AC"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r w:rsidR="00F86719" w:rsidRPr="003B11A8" w14:paraId="1FCC6C07" w14:textId="77777777" w:rsidTr="00B617AD">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EEC4C6F"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Всего по подпрограмме</w:t>
            </w:r>
          </w:p>
        </w:tc>
        <w:tc>
          <w:tcPr>
            <w:tcW w:w="851" w:type="dxa"/>
            <w:tcBorders>
              <w:top w:val="nil"/>
              <w:left w:val="nil"/>
              <w:bottom w:val="single" w:sz="4" w:space="0" w:color="auto"/>
              <w:right w:val="single" w:sz="4" w:space="0" w:color="auto"/>
            </w:tcBorders>
            <w:shd w:val="clear" w:color="000000" w:fill="FFFFFF"/>
            <w:hideMark/>
          </w:tcPr>
          <w:p w14:paraId="6A3CFBB0"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40908613"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783" w:type="dxa"/>
            <w:tcBorders>
              <w:top w:val="nil"/>
              <w:left w:val="nil"/>
              <w:bottom w:val="single" w:sz="4" w:space="0" w:color="auto"/>
              <w:right w:val="single" w:sz="4" w:space="0" w:color="auto"/>
            </w:tcBorders>
            <w:shd w:val="clear" w:color="000000" w:fill="FFFFFF"/>
            <w:hideMark/>
          </w:tcPr>
          <w:p w14:paraId="03745967"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992" w:type="dxa"/>
            <w:tcBorders>
              <w:top w:val="nil"/>
              <w:left w:val="nil"/>
              <w:bottom w:val="single" w:sz="4" w:space="0" w:color="auto"/>
              <w:right w:val="single" w:sz="4" w:space="0" w:color="auto"/>
            </w:tcBorders>
            <w:shd w:val="clear" w:color="000000" w:fill="FFFFFF"/>
            <w:hideMark/>
          </w:tcPr>
          <w:p w14:paraId="2196775F" w14:textId="77777777" w:rsidR="00F86719" w:rsidRPr="003B11A8" w:rsidRDefault="00F86719" w:rsidP="00B617AD">
            <w:pPr>
              <w:suppressAutoHyphens w:val="0"/>
              <w:rPr>
                <w:rFonts w:ascii="Arial Narrow" w:hAnsi="Arial Narrow"/>
                <w:b/>
                <w:bCs/>
                <w:sz w:val="22"/>
                <w:szCs w:val="22"/>
                <w:lang w:eastAsia="ru-RU"/>
              </w:rPr>
            </w:pPr>
            <w:r w:rsidRPr="003B11A8">
              <w:rPr>
                <w:rFonts w:ascii="Arial Narrow" w:hAnsi="Arial Narrow"/>
                <w:b/>
                <w:bCs/>
                <w:sz w:val="22"/>
                <w:szCs w:val="22"/>
                <w:lang w:eastAsia="ru-RU"/>
              </w:rPr>
              <w:t> </w:t>
            </w:r>
          </w:p>
        </w:tc>
        <w:tc>
          <w:tcPr>
            <w:tcW w:w="851" w:type="dxa"/>
            <w:tcBorders>
              <w:top w:val="nil"/>
              <w:left w:val="nil"/>
              <w:bottom w:val="single" w:sz="4" w:space="0" w:color="auto"/>
              <w:right w:val="single" w:sz="4" w:space="0" w:color="auto"/>
            </w:tcBorders>
            <w:shd w:val="clear" w:color="000000" w:fill="FFFFFF"/>
            <w:hideMark/>
          </w:tcPr>
          <w:p w14:paraId="246E3EC5" w14:textId="77777777" w:rsidR="00F86719" w:rsidRPr="003B11A8" w:rsidRDefault="00F86719" w:rsidP="00B617AD">
            <w:pPr>
              <w:suppressAutoHyphens w:val="0"/>
              <w:jc w:val="center"/>
              <w:rPr>
                <w:rFonts w:ascii="Arial Narrow" w:hAnsi="Arial Narrow"/>
                <w:b/>
                <w:bCs/>
                <w:sz w:val="22"/>
                <w:szCs w:val="22"/>
                <w:lang w:eastAsia="ru-RU"/>
              </w:rPr>
            </w:pPr>
            <w:r w:rsidRPr="003B11A8">
              <w:rPr>
                <w:rFonts w:ascii="Arial Narrow" w:hAnsi="Arial Narrow"/>
                <w:b/>
                <w:bCs/>
                <w:sz w:val="22"/>
                <w:szCs w:val="22"/>
                <w:lang w:eastAsia="ru-RU"/>
              </w:rPr>
              <w:t> </w:t>
            </w:r>
          </w:p>
        </w:tc>
        <w:tc>
          <w:tcPr>
            <w:tcW w:w="1418" w:type="dxa"/>
            <w:tcBorders>
              <w:top w:val="nil"/>
              <w:left w:val="nil"/>
              <w:bottom w:val="single" w:sz="4" w:space="0" w:color="auto"/>
              <w:right w:val="single" w:sz="4" w:space="0" w:color="auto"/>
            </w:tcBorders>
            <w:shd w:val="clear" w:color="000000" w:fill="FFFFFF"/>
            <w:noWrap/>
            <w:hideMark/>
          </w:tcPr>
          <w:p w14:paraId="346ADB71"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92 813 790,25   </w:t>
            </w:r>
          </w:p>
        </w:tc>
        <w:tc>
          <w:tcPr>
            <w:tcW w:w="1417" w:type="dxa"/>
            <w:tcBorders>
              <w:top w:val="nil"/>
              <w:left w:val="nil"/>
              <w:bottom w:val="single" w:sz="4" w:space="0" w:color="auto"/>
              <w:right w:val="single" w:sz="4" w:space="0" w:color="auto"/>
            </w:tcBorders>
            <w:shd w:val="clear" w:color="000000" w:fill="FFFFFF"/>
            <w:noWrap/>
            <w:hideMark/>
          </w:tcPr>
          <w:p w14:paraId="027149A8"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89 697 387,00   </w:t>
            </w:r>
          </w:p>
        </w:tc>
        <w:tc>
          <w:tcPr>
            <w:tcW w:w="1418" w:type="dxa"/>
            <w:tcBorders>
              <w:top w:val="nil"/>
              <w:left w:val="nil"/>
              <w:bottom w:val="single" w:sz="4" w:space="0" w:color="auto"/>
              <w:right w:val="single" w:sz="4" w:space="0" w:color="auto"/>
            </w:tcBorders>
            <w:shd w:val="clear" w:color="000000" w:fill="FFFFFF"/>
            <w:noWrap/>
            <w:hideMark/>
          </w:tcPr>
          <w:p w14:paraId="4F237012"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89 663 174,00   </w:t>
            </w:r>
          </w:p>
        </w:tc>
        <w:tc>
          <w:tcPr>
            <w:tcW w:w="1275" w:type="dxa"/>
            <w:tcBorders>
              <w:top w:val="nil"/>
              <w:left w:val="nil"/>
              <w:bottom w:val="single" w:sz="4" w:space="0" w:color="auto"/>
              <w:right w:val="single" w:sz="4" w:space="0" w:color="auto"/>
            </w:tcBorders>
            <w:shd w:val="clear" w:color="000000" w:fill="FFFFFF"/>
            <w:noWrap/>
            <w:hideMark/>
          </w:tcPr>
          <w:p w14:paraId="1D8F4BAB" w14:textId="77777777" w:rsidR="00F86719" w:rsidRPr="003B11A8" w:rsidRDefault="00F86719" w:rsidP="00B617AD">
            <w:pPr>
              <w:suppressAutoHyphens w:val="0"/>
              <w:rPr>
                <w:rFonts w:ascii="Arial Narrow" w:hAnsi="Arial Narrow"/>
                <w:sz w:val="22"/>
                <w:szCs w:val="22"/>
                <w:lang w:eastAsia="ru-RU"/>
              </w:rPr>
            </w:pPr>
            <w:r w:rsidRPr="003B11A8">
              <w:rPr>
                <w:rFonts w:ascii="Arial Narrow" w:hAnsi="Arial Narrow"/>
                <w:sz w:val="22"/>
                <w:szCs w:val="22"/>
                <w:lang w:eastAsia="ru-RU"/>
              </w:rPr>
              <w:t xml:space="preserve">         272 174 351,25   </w:t>
            </w:r>
          </w:p>
        </w:tc>
        <w:tc>
          <w:tcPr>
            <w:tcW w:w="1418" w:type="dxa"/>
            <w:tcBorders>
              <w:top w:val="nil"/>
              <w:left w:val="nil"/>
              <w:bottom w:val="single" w:sz="4" w:space="0" w:color="auto"/>
              <w:right w:val="single" w:sz="4" w:space="0" w:color="auto"/>
            </w:tcBorders>
            <w:shd w:val="clear" w:color="000000" w:fill="FFFFFF"/>
            <w:hideMark/>
          </w:tcPr>
          <w:p w14:paraId="1D56A388" w14:textId="77777777" w:rsidR="00F86719" w:rsidRPr="003B11A8" w:rsidRDefault="00F86719" w:rsidP="00B617AD">
            <w:pPr>
              <w:suppressAutoHyphens w:val="0"/>
              <w:jc w:val="center"/>
              <w:rPr>
                <w:rFonts w:ascii="Arial Narrow" w:hAnsi="Arial Narrow"/>
                <w:sz w:val="22"/>
                <w:szCs w:val="22"/>
                <w:lang w:eastAsia="ru-RU"/>
              </w:rPr>
            </w:pPr>
            <w:r w:rsidRPr="003B11A8">
              <w:rPr>
                <w:rFonts w:ascii="Arial Narrow" w:hAnsi="Arial Narrow"/>
                <w:sz w:val="22"/>
                <w:szCs w:val="22"/>
                <w:lang w:eastAsia="ru-RU"/>
              </w:rPr>
              <w:t> </w:t>
            </w:r>
          </w:p>
        </w:tc>
      </w:tr>
    </w:tbl>
    <w:p w14:paraId="7A13CA18" w14:textId="77777777" w:rsidR="00F16250" w:rsidRPr="00FA427A" w:rsidRDefault="00F16250" w:rsidP="008A2292">
      <w:pPr>
        <w:tabs>
          <w:tab w:val="left" w:pos="0"/>
          <w:tab w:val="left" w:pos="284"/>
        </w:tabs>
        <w:jc w:val="both"/>
        <w:rPr>
          <w:rFonts w:ascii="Arial Narrow" w:hAnsi="Arial Narrow"/>
          <w:sz w:val="20"/>
        </w:rPr>
      </w:pPr>
    </w:p>
    <w:sectPr w:rsidR="00F16250" w:rsidRPr="00FA427A" w:rsidSect="007B0D3B">
      <w:pgSz w:w="16838" w:h="11906" w:orient="landscape"/>
      <w:pgMar w:top="170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BDFE" w14:textId="77777777" w:rsidR="007B0D3B" w:rsidRDefault="007B0D3B" w:rsidP="00F122A9">
      <w:r>
        <w:separator/>
      </w:r>
    </w:p>
  </w:endnote>
  <w:endnote w:type="continuationSeparator" w:id="0">
    <w:p w14:paraId="5A4AB77C" w14:textId="77777777" w:rsidR="007B0D3B" w:rsidRDefault="007B0D3B" w:rsidP="00F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charset w:val="80"/>
    <w:family w:val="auto"/>
    <w:pitch w:val="variable"/>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CCEF" w14:textId="77777777" w:rsidR="007B0D3B" w:rsidRDefault="007B0D3B" w:rsidP="00F122A9">
      <w:r>
        <w:separator/>
      </w:r>
    </w:p>
  </w:footnote>
  <w:footnote w:type="continuationSeparator" w:id="0">
    <w:p w14:paraId="2C8EDA22" w14:textId="77777777" w:rsidR="007B0D3B" w:rsidRDefault="007B0D3B" w:rsidP="00F1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EA84" w14:textId="77777777" w:rsidR="00A5630B" w:rsidRDefault="00A5630B" w:rsidP="00E108CC">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D7B0D4" w14:textId="77777777" w:rsidR="00A5630B" w:rsidRDefault="00A5630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779C" w14:textId="77777777" w:rsidR="00A5630B" w:rsidRDefault="00A5630B">
    <w:pPr>
      <w:pStyle w:val="ac"/>
      <w:jc w:val="center"/>
    </w:pPr>
  </w:p>
  <w:p w14:paraId="6EFD6626" w14:textId="77777777" w:rsidR="00A5630B" w:rsidRDefault="00A5630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080"/>
        </w:tabs>
        <w:ind w:left="1512" w:hanging="432"/>
      </w:pPr>
    </w:lvl>
    <w:lvl w:ilvl="1">
      <w:start w:val="1"/>
      <w:numFmt w:val="none"/>
      <w:suff w:val="nothing"/>
      <w:lvlText w:val=""/>
      <w:lvlJc w:val="left"/>
      <w:pPr>
        <w:tabs>
          <w:tab w:val="num" w:pos="1080"/>
        </w:tabs>
        <w:ind w:left="1656" w:hanging="576"/>
      </w:pPr>
    </w:lvl>
    <w:lvl w:ilvl="2">
      <w:start w:val="1"/>
      <w:numFmt w:val="none"/>
      <w:suff w:val="nothing"/>
      <w:lvlText w:val=""/>
      <w:lvlJc w:val="left"/>
      <w:pPr>
        <w:tabs>
          <w:tab w:val="num" w:pos="1080"/>
        </w:tabs>
        <w:ind w:left="1800" w:hanging="720"/>
      </w:pPr>
    </w:lvl>
    <w:lvl w:ilvl="3">
      <w:start w:val="1"/>
      <w:numFmt w:val="none"/>
      <w:suff w:val="nothing"/>
      <w:lvlText w:val=""/>
      <w:lvlJc w:val="left"/>
      <w:pPr>
        <w:tabs>
          <w:tab w:val="num" w:pos="1080"/>
        </w:tabs>
        <w:ind w:left="1944" w:hanging="864"/>
      </w:pPr>
    </w:lvl>
    <w:lvl w:ilvl="4">
      <w:start w:val="1"/>
      <w:numFmt w:val="none"/>
      <w:pStyle w:val="5"/>
      <w:suff w:val="nothing"/>
      <w:lvlText w:val=""/>
      <w:lvlJc w:val="left"/>
      <w:pPr>
        <w:tabs>
          <w:tab w:val="num" w:pos="1080"/>
        </w:tabs>
        <w:ind w:left="2088" w:hanging="1008"/>
      </w:pPr>
    </w:lvl>
    <w:lvl w:ilvl="5">
      <w:start w:val="1"/>
      <w:numFmt w:val="none"/>
      <w:suff w:val="nothing"/>
      <w:lvlText w:val=""/>
      <w:lvlJc w:val="left"/>
      <w:pPr>
        <w:tabs>
          <w:tab w:val="num" w:pos="1080"/>
        </w:tabs>
        <w:ind w:left="2232" w:hanging="1152"/>
      </w:pPr>
    </w:lvl>
    <w:lvl w:ilvl="6">
      <w:start w:val="1"/>
      <w:numFmt w:val="none"/>
      <w:suff w:val="nothing"/>
      <w:lvlText w:val=""/>
      <w:lvlJc w:val="left"/>
      <w:pPr>
        <w:tabs>
          <w:tab w:val="num" w:pos="1080"/>
        </w:tabs>
        <w:ind w:left="2376" w:hanging="1296"/>
      </w:pPr>
    </w:lvl>
    <w:lvl w:ilvl="7">
      <w:start w:val="1"/>
      <w:numFmt w:val="none"/>
      <w:suff w:val="nothing"/>
      <w:lvlText w:val=""/>
      <w:lvlJc w:val="left"/>
      <w:pPr>
        <w:tabs>
          <w:tab w:val="num" w:pos="1080"/>
        </w:tabs>
        <w:ind w:left="2520" w:hanging="1440"/>
      </w:pPr>
    </w:lvl>
    <w:lvl w:ilvl="8">
      <w:start w:val="1"/>
      <w:numFmt w:val="none"/>
      <w:suff w:val="nothing"/>
      <w:lvlText w:val=""/>
      <w:lvlJc w:val="left"/>
      <w:pPr>
        <w:tabs>
          <w:tab w:val="num" w:pos="1080"/>
        </w:tabs>
        <w:ind w:left="266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15:restartNumberingAfterBreak="0">
    <w:nsid w:val="02FB02FF"/>
    <w:multiLevelType w:val="hybridMultilevel"/>
    <w:tmpl w:val="F79A5A06"/>
    <w:lvl w:ilvl="0" w:tplc="28F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06BB72AF"/>
    <w:multiLevelType w:val="singleLevel"/>
    <w:tmpl w:val="0000000B"/>
    <w:lvl w:ilvl="0">
      <w:start w:val="1"/>
      <w:numFmt w:val="decimal"/>
      <w:lvlText w:val="%1."/>
      <w:lvlJc w:val="left"/>
      <w:pPr>
        <w:tabs>
          <w:tab w:val="num" w:pos="1080"/>
        </w:tabs>
        <w:ind w:left="1080" w:hanging="360"/>
      </w:pPr>
    </w:lvl>
  </w:abstractNum>
  <w:abstractNum w:abstractNumId="18" w15:restartNumberingAfterBreak="0">
    <w:nsid w:val="094378D9"/>
    <w:multiLevelType w:val="multilevel"/>
    <w:tmpl w:val="2DE4127A"/>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229"/>
        </w:tabs>
        <w:ind w:left="1229" w:hanging="945"/>
      </w:pPr>
      <w:rPr>
        <w:rFonts w:hint="default"/>
      </w:rPr>
    </w:lvl>
    <w:lvl w:ilvl="2">
      <w:start w:val="1"/>
      <w:numFmt w:val="decimal"/>
      <w:lvlText w:val="%1.%2.%3."/>
      <w:lvlJc w:val="left"/>
      <w:pPr>
        <w:tabs>
          <w:tab w:val="num" w:pos="1665"/>
        </w:tabs>
        <w:ind w:left="1665" w:hanging="94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13717A12"/>
    <w:multiLevelType w:val="hybridMultilevel"/>
    <w:tmpl w:val="D3365FEE"/>
    <w:lvl w:ilvl="0" w:tplc="0419000F">
      <w:start w:val="1"/>
      <w:numFmt w:val="decimal"/>
      <w:lvlText w:val="%1."/>
      <w:lvlJc w:val="left"/>
      <w:pPr>
        <w:tabs>
          <w:tab w:val="num" w:pos="612"/>
        </w:tabs>
        <w:ind w:left="612"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20" w15:restartNumberingAfterBreak="0">
    <w:nsid w:val="1D6A20B9"/>
    <w:multiLevelType w:val="multilevel"/>
    <w:tmpl w:val="384E5FA2"/>
    <w:lvl w:ilvl="0">
      <w:start w:val="1"/>
      <w:numFmt w:val="decimal"/>
      <w:lvlText w:val="%1."/>
      <w:lvlJc w:val="left"/>
      <w:pPr>
        <w:ind w:left="1848" w:hanging="1140"/>
      </w:pPr>
      <w:rPr>
        <w:rFonts w:hint="default"/>
      </w:rPr>
    </w:lvl>
    <w:lvl w:ilvl="1">
      <w:start w:val="1"/>
      <w:numFmt w:val="decimal"/>
      <w:isLgl/>
      <w:lvlText w:val="%1.%2."/>
      <w:lvlJc w:val="left"/>
      <w:pPr>
        <w:ind w:left="2103" w:hanging="72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813"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523" w:hanging="1440"/>
      </w:pPr>
      <w:rPr>
        <w:rFonts w:hint="default"/>
      </w:rPr>
    </w:lvl>
    <w:lvl w:ilvl="6">
      <w:start w:val="1"/>
      <w:numFmt w:val="decimal"/>
      <w:isLgl/>
      <w:lvlText w:val="%1.%2.%3.%4.%5.%6.%7."/>
      <w:lvlJc w:val="left"/>
      <w:pPr>
        <w:ind w:left="6558" w:hanging="1800"/>
      </w:pPr>
      <w:rPr>
        <w:rFonts w:hint="default"/>
      </w:rPr>
    </w:lvl>
    <w:lvl w:ilvl="7">
      <w:start w:val="1"/>
      <w:numFmt w:val="decimal"/>
      <w:isLgl/>
      <w:lvlText w:val="%1.%2.%3.%4.%5.%6.%7.%8."/>
      <w:lvlJc w:val="left"/>
      <w:pPr>
        <w:ind w:left="7233" w:hanging="1800"/>
      </w:pPr>
      <w:rPr>
        <w:rFonts w:hint="default"/>
      </w:rPr>
    </w:lvl>
    <w:lvl w:ilvl="8">
      <w:start w:val="1"/>
      <w:numFmt w:val="decimal"/>
      <w:isLgl/>
      <w:lvlText w:val="%1.%2.%3.%4.%5.%6.%7.%8.%9."/>
      <w:lvlJc w:val="left"/>
      <w:pPr>
        <w:ind w:left="8268" w:hanging="2160"/>
      </w:pPr>
      <w:rPr>
        <w:rFonts w:hint="default"/>
      </w:rPr>
    </w:lvl>
  </w:abstractNum>
  <w:abstractNum w:abstractNumId="21" w15:restartNumberingAfterBreak="0">
    <w:nsid w:val="232B5A3A"/>
    <w:multiLevelType w:val="hybridMultilevel"/>
    <w:tmpl w:val="C6F654C0"/>
    <w:lvl w:ilvl="0" w:tplc="FBEE9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3A77AC3"/>
    <w:multiLevelType w:val="hybridMultilevel"/>
    <w:tmpl w:val="4F56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640A97"/>
    <w:multiLevelType w:val="hybridMultilevel"/>
    <w:tmpl w:val="C41AB97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9752834"/>
    <w:multiLevelType w:val="singleLevel"/>
    <w:tmpl w:val="0000000D"/>
    <w:lvl w:ilvl="0">
      <w:start w:val="1"/>
      <w:numFmt w:val="decimal"/>
      <w:lvlText w:val="%1."/>
      <w:lvlJc w:val="left"/>
      <w:pPr>
        <w:tabs>
          <w:tab w:val="num" w:pos="927"/>
        </w:tabs>
        <w:ind w:left="927" w:hanging="360"/>
      </w:pPr>
    </w:lvl>
  </w:abstractNum>
  <w:abstractNum w:abstractNumId="25" w15:restartNumberingAfterBreak="0">
    <w:nsid w:val="2D793849"/>
    <w:multiLevelType w:val="singleLevel"/>
    <w:tmpl w:val="0000000B"/>
    <w:lvl w:ilvl="0">
      <w:start w:val="1"/>
      <w:numFmt w:val="decimal"/>
      <w:lvlText w:val="%1."/>
      <w:lvlJc w:val="left"/>
      <w:pPr>
        <w:tabs>
          <w:tab w:val="num" w:pos="1080"/>
        </w:tabs>
        <w:ind w:left="1080" w:hanging="360"/>
      </w:pPr>
    </w:lvl>
  </w:abstractNum>
  <w:abstractNum w:abstractNumId="26" w15:restartNumberingAfterBreak="0">
    <w:nsid w:val="371C681D"/>
    <w:multiLevelType w:val="hybridMultilevel"/>
    <w:tmpl w:val="E29AE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10B1607"/>
    <w:multiLevelType w:val="multilevel"/>
    <w:tmpl w:val="000000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15:restartNumberingAfterBreak="0">
    <w:nsid w:val="48D54CD2"/>
    <w:multiLevelType w:val="singleLevel"/>
    <w:tmpl w:val="0000000B"/>
    <w:lvl w:ilvl="0">
      <w:start w:val="1"/>
      <w:numFmt w:val="decimal"/>
      <w:lvlText w:val="%1."/>
      <w:lvlJc w:val="left"/>
      <w:pPr>
        <w:tabs>
          <w:tab w:val="num" w:pos="1080"/>
        </w:tabs>
        <w:ind w:left="1080" w:hanging="360"/>
      </w:pPr>
    </w:lvl>
  </w:abstractNum>
  <w:abstractNum w:abstractNumId="29" w15:restartNumberingAfterBreak="0">
    <w:nsid w:val="51FC7FBD"/>
    <w:multiLevelType w:val="hybridMultilevel"/>
    <w:tmpl w:val="04EACF48"/>
    <w:lvl w:ilvl="0" w:tplc="D786B0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F305FF"/>
    <w:multiLevelType w:val="hybridMultilevel"/>
    <w:tmpl w:val="59A6BB3A"/>
    <w:lvl w:ilvl="0" w:tplc="57781FF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69C61BB9"/>
    <w:multiLevelType w:val="singleLevel"/>
    <w:tmpl w:val="0000000D"/>
    <w:lvl w:ilvl="0">
      <w:start w:val="1"/>
      <w:numFmt w:val="decimal"/>
      <w:lvlText w:val="%1."/>
      <w:lvlJc w:val="left"/>
      <w:pPr>
        <w:tabs>
          <w:tab w:val="num" w:pos="927"/>
        </w:tabs>
        <w:ind w:left="927" w:hanging="360"/>
      </w:pPr>
    </w:lvl>
  </w:abstractNum>
  <w:abstractNum w:abstractNumId="32" w15:restartNumberingAfterBreak="0">
    <w:nsid w:val="6FBA7ECC"/>
    <w:multiLevelType w:val="hybridMultilevel"/>
    <w:tmpl w:val="0C52F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8393244">
    <w:abstractNumId w:val="0"/>
  </w:num>
  <w:num w:numId="2" w16cid:durableId="287512611">
    <w:abstractNumId w:val="1"/>
  </w:num>
  <w:num w:numId="3" w16cid:durableId="1915626062">
    <w:abstractNumId w:val="2"/>
  </w:num>
  <w:num w:numId="4" w16cid:durableId="794174830">
    <w:abstractNumId w:val="3"/>
  </w:num>
  <w:num w:numId="5" w16cid:durableId="2020933697">
    <w:abstractNumId w:val="4"/>
  </w:num>
  <w:num w:numId="6" w16cid:durableId="547182521">
    <w:abstractNumId w:val="5"/>
  </w:num>
  <w:num w:numId="7" w16cid:durableId="586764471">
    <w:abstractNumId w:val="6"/>
  </w:num>
  <w:num w:numId="8" w16cid:durableId="1452243748">
    <w:abstractNumId w:val="7"/>
  </w:num>
  <w:num w:numId="9" w16cid:durableId="1142231931">
    <w:abstractNumId w:val="8"/>
  </w:num>
  <w:num w:numId="10" w16cid:durableId="984553760">
    <w:abstractNumId w:val="9"/>
  </w:num>
  <w:num w:numId="11" w16cid:durableId="1818112850">
    <w:abstractNumId w:val="10"/>
  </w:num>
  <w:num w:numId="12" w16cid:durableId="1581716778">
    <w:abstractNumId w:val="11"/>
  </w:num>
  <w:num w:numId="13" w16cid:durableId="438568571">
    <w:abstractNumId w:val="12"/>
  </w:num>
  <w:num w:numId="14" w16cid:durableId="960961526">
    <w:abstractNumId w:val="13"/>
  </w:num>
  <w:num w:numId="15" w16cid:durableId="110172569">
    <w:abstractNumId w:val="14"/>
  </w:num>
  <w:num w:numId="16" w16cid:durableId="506947138">
    <w:abstractNumId w:val="15"/>
  </w:num>
  <w:num w:numId="17" w16cid:durableId="1233662297">
    <w:abstractNumId w:val="27"/>
  </w:num>
  <w:num w:numId="18" w16cid:durableId="1397779079">
    <w:abstractNumId w:val="25"/>
  </w:num>
  <w:num w:numId="19" w16cid:durableId="133257388">
    <w:abstractNumId w:val="31"/>
  </w:num>
  <w:num w:numId="20" w16cid:durableId="94987404">
    <w:abstractNumId w:val="24"/>
  </w:num>
  <w:num w:numId="21" w16cid:durableId="2054116827">
    <w:abstractNumId w:val="26"/>
  </w:num>
  <w:num w:numId="22" w16cid:durableId="334381591">
    <w:abstractNumId w:val="28"/>
  </w:num>
  <w:num w:numId="23" w16cid:durableId="978995079">
    <w:abstractNumId w:val="17"/>
  </w:num>
  <w:num w:numId="24" w16cid:durableId="967129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4203957">
    <w:abstractNumId w:val="18"/>
  </w:num>
  <w:num w:numId="26" w16cid:durableId="434011449">
    <w:abstractNumId w:val="29"/>
  </w:num>
  <w:num w:numId="27" w16cid:durableId="890963979">
    <w:abstractNumId w:val="21"/>
  </w:num>
  <w:num w:numId="28" w16cid:durableId="1671372210">
    <w:abstractNumId w:val="16"/>
  </w:num>
  <w:num w:numId="29" w16cid:durableId="248463848">
    <w:abstractNumId w:val="20"/>
  </w:num>
  <w:num w:numId="30" w16cid:durableId="2043895886">
    <w:abstractNumId w:val="32"/>
  </w:num>
  <w:num w:numId="31" w16cid:durableId="686952165">
    <w:abstractNumId w:val="30"/>
  </w:num>
  <w:num w:numId="32" w16cid:durableId="2144305033">
    <w:abstractNumId w:val="22"/>
  </w:num>
  <w:num w:numId="33" w16cid:durableId="2072458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B"/>
    <w:rsid w:val="00001A8A"/>
    <w:rsid w:val="000030E9"/>
    <w:rsid w:val="00003DED"/>
    <w:rsid w:val="00011221"/>
    <w:rsid w:val="0001378B"/>
    <w:rsid w:val="00015D3B"/>
    <w:rsid w:val="00015EB2"/>
    <w:rsid w:val="0001662B"/>
    <w:rsid w:val="00017B36"/>
    <w:rsid w:val="0002197D"/>
    <w:rsid w:val="00026014"/>
    <w:rsid w:val="000261BD"/>
    <w:rsid w:val="00045E63"/>
    <w:rsid w:val="000470A3"/>
    <w:rsid w:val="00051127"/>
    <w:rsid w:val="0005235F"/>
    <w:rsid w:val="00053254"/>
    <w:rsid w:val="000535A7"/>
    <w:rsid w:val="00056A4D"/>
    <w:rsid w:val="000600FD"/>
    <w:rsid w:val="00060162"/>
    <w:rsid w:val="000615D6"/>
    <w:rsid w:val="00061FBF"/>
    <w:rsid w:val="00063DC0"/>
    <w:rsid w:val="000651C4"/>
    <w:rsid w:val="00065802"/>
    <w:rsid w:val="00072182"/>
    <w:rsid w:val="000728E1"/>
    <w:rsid w:val="0007369D"/>
    <w:rsid w:val="00077131"/>
    <w:rsid w:val="00086075"/>
    <w:rsid w:val="00086429"/>
    <w:rsid w:val="00087A70"/>
    <w:rsid w:val="000908A4"/>
    <w:rsid w:val="00094D2D"/>
    <w:rsid w:val="000A2287"/>
    <w:rsid w:val="000B0183"/>
    <w:rsid w:val="000B2896"/>
    <w:rsid w:val="000B5CB7"/>
    <w:rsid w:val="000C0D02"/>
    <w:rsid w:val="000C41DE"/>
    <w:rsid w:val="000C68C3"/>
    <w:rsid w:val="000D067E"/>
    <w:rsid w:val="000D3D2C"/>
    <w:rsid w:val="000D4349"/>
    <w:rsid w:val="000D47E2"/>
    <w:rsid w:val="000E4EDE"/>
    <w:rsid w:val="000E50CD"/>
    <w:rsid w:val="000F0BCD"/>
    <w:rsid w:val="00101920"/>
    <w:rsid w:val="0010428A"/>
    <w:rsid w:val="00105C03"/>
    <w:rsid w:val="00105D43"/>
    <w:rsid w:val="00110F5F"/>
    <w:rsid w:val="0011293A"/>
    <w:rsid w:val="00122ADA"/>
    <w:rsid w:val="001247BB"/>
    <w:rsid w:val="00125F82"/>
    <w:rsid w:val="001407B3"/>
    <w:rsid w:val="00141CBC"/>
    <w:rsid w:val="00144598"/>
    <w:rsid w:val="001545AF"/>
    <w:rsid w:val="00156891"/>
    <w:rsid w:val="00157964"/>
    <w:rsid w:val="00163462"/>
    <w:rsid w:val="00163FE5"/>
    <w:rsid w:val="00165058"/>
    <w:rsid w:val="001738B7"/>
    <w:rsid w:val="00183E1B"/>
    <w:rsid w:val="001846EF"/>
    <w:rsid w:val="001859C1"/>
    <w:rsid w:val="001925F3"/>
    <w:rsid w:val="00192FA9"/>
    <w:rsid w:val="001948D1"/>
    <w:rsid w:val="001A5F85"/>
    <w:rsid w:val="001A6897"/>
    <w:rsid w:val="001A7847"/>
    <w:rsid w:val="001A7D71"/>
    <w:rsid w:val="001B76DA"/>
    <w:rsid w:val="001B7802"/>
    <w:rsid w:val="001C368F"/>
    <w:rsid w:val="001C3CF5"/>
    <w:rsid w:val="001C6007"/>
    <w:rsid w:val="001C6C0B"/>
    <w:rsid w:val="001C77F9"/>
    <w:rsid w:val="001D2F49"/>
    <w:rsid w:val="001D4BA2"/>
    <w:rsid w:val="001D5AE9"/>
    <w:rsid w:val="001D610C"/>
    <w:rsid w:val="001E2996"/>
    <w:rsid w:val="001E4669"/>
    <w:rsid w:val="001E4DED"/>
    <w:rsid w:val="001E6761"/>
    <w:rsid w:val="001F0188"/>
    <w:rsid w:val="001F26F6"/>
    <w:rsid w:val="001F3FA5"/>
    <w:rsid w:val="001F4A49"/>
    <w:rsid w:val="001F5E9D"/>
    <w:rsid w:val="00200AA1"/>
    <w:rsid w:val="002052F9"/>
    <w:rsid w:val="0020682D"/>
    <w:rsid w:val="00207B2E"/>
    <w:rsid w:val="002117AB"/>
    <w:rsid w:val="00217E08"/>
    <w:rsid w:val="002213C8"/>
    <w:rsid w:val="00225BF4"/>
    <w:rsid w:val="0023010C"/>
    <w:rsid w:val="0023035D"/>
    <w:rsid w:val="0023364D"/>
    <w:rsid w:val="002368B1"/>
    <w:rsid w:val="00237546"/>
    <w:rsid w:val="00237D28"/>
    <w:rsid w:val="00246A3A"/>
    <w:rsid w:val="00247EC9"/>
    <w:rsid w:val="00252E7D"/>
    <w:rsid w:val="002537A6"/>
    <w:rsid w:val="00255B7F"/>
    <w:rsid w:val="0026028A"/>
    <w:rsid w:val="00261768"/>
    <w:rsid w:val="00265C17"/>
    <w:rsid w:val="00266158"/>
    <w:rsid w:val="00273EDE"/>
    <w:rsid w:val="002741AA"/>
    <w:rsid w:val="00274BDA"/>
    <w:rsid w:val="0028072E"/>
    <w:rsid w:val="002834FD"/>
    <w:rsid w:val="00285169"/>
    <w:rsid w:val="00285540"/>
    <w:rsid w:val="00287629"/>
    <w:rsid w:val="00290BFC"/>
    <w:rsid w:val="00294B2A"/>
    <w:rsid w:val="00295017"/>
    <w:rsid w:val="002A109C"/>
    <w:rsid w:val="002A2323"/>
    <w:rsid w:val="002A7251"/>
    <w:rsid w:val="002B1688"/>
    <w:rsid w:val="002B19BD"/>
    <w:rsid w:val="002B2E03"/>
    <w:rsid w:val="002B3378"/>
    <w:rsid w:val="002B3F03"/>
    <w:rsid w:val="002C5F23"/>
    <w:rsid w:val="002C66C6"/>
    <w:rsid w:val="002D1DA0"/>
    <w:rsid w:val="002E088B"/>
    <w:rsid w:val="002E372E"/>
    <w:rsid w:val="002F158A"/>
    <w:rsid w:val="002F1996"/>
    <w:rsid w:val="002F29B2"/>
    <w:rsid w:val="00302AAA"/>
    <w:rsid w:val="00302FC4"/>
    <w:rsid w:val="0031065A"/>
    <w:rsid w:val="003132A0"/>
    <w:rsid w:val="00317ABD"/>
    <w:rsid w:val="00320FFC"/>
    <w:rsid w:val="00321FE3"/>
    <w:rsid w:val="00322D3D"/>
    <w:rsid w:val="003256D3"/>
    <w:rsid w:val="00330A5D"/>
    <w:rsid w:val="003316BC"/>
    <w:rsid w:val="0033373B"/>
    <w:rsid w:val="003338F4"/>
    <w:rsid w:val="003410A0"/>
    <w:rsid w:val="003446B4"/>
    <w:rsid w:val="0034578D"/>
    <w:rsid w:val="003462ED"/>
    <w:rsid w:val="0034798C"/>
    <w:rsid w:val="00350F9C"/>
    <w:rsid w:val="003511EE"/>
    <w:rsid w:val="0035500E"/>
    <w:rsid w:val="00362DC2"/>
    <w:rsid w:val="003640AE"/>
    <w:rsid w:val="00366CCC"/>
    <w:rsid w:val="00367D07"/>
    <w:rsid w:val="00370C09"/>
    <w:rsid w:val="00370DC8"/>
    <w:rsid w:val="00375A69"/>
    <w:rsid w:val="00375F02"/>
    <w:rsid w:val="003829B5"/>
    <w:rsid w:val="00383208"/>
    <w:rsid w:val="00383BA1"/>
    <w:rsid w:val="00386868"/>
    <w:rsid w:val="00390688"/>
    <w:rsid w:val="0039094D"/>
    <w:rsid w:val="00392B14"/>
    <w:rsid w:val="003957AC"/>
    <w:rsid w:val="00396A7A"/>
    <w:rsid w:val="003A1471"/>
    <w:rsid w:val="003A2EC3"/>
    <w:rsid w:val="003A4D83"/>
    <w:rsid w:val="003A58F5"/>
    <w:rsid w:val="003A64B7"/>
    <w:rsid w:val="003B2CC7"/>
    <w:rsid w:val="003B308A"/>
    <w:rsid w:val="003B4049"/>
    <w:rsid w:val="003B4A20"/>
    <w:rsid w:val="003B5E02"/>
    <w:rsid w:val="003C0E49"/>
    <w:rsid w:val="003C18E7"/>
    <w:rsid w:val="003C65B3"/>
    <w:rsid w:val="003D7D47"/>
    <w:rsid w:val="003E4446"/>
    <w:rsid w:val="003E63AE"/>
    <w:rsid w:val="003E713A"/>
    <w:rsid w:val="003E7154"/>
    <w:rsid w:val="003E7BF6"/>
    <w:rsid w:val="003F1FA2"/>
    <w:rsid w:val="00403612"/>
    <w:rsid w:val="004051BC"/>
    <w:rsid w:val="00414823"/>
    <w:rsid w:val="00414E93"/>
    <w:rsid w:val="0041629A"/>
    <w:rsid w:val="00416CB4"/>
    <w:rsid w:val="00424827"/>
    <w:rsid w:val="00425BE4"/>
    <w:rsid w:val="004269D5"/>
    <w:rsid w:val="00426A37"/>
    <w:rsid w:val="00427A88"/>
    <w:rsid w:val="00432078"/>
    <w:rsid w:val="004325D7"/>
    <w:rsid w:val="004352C7"/>
    <w:rsid w:val="00435798"/>
    <w:rsid w:val="00437BBB"/>
    <w:rsid w:val="0044092A"/>
    <w:rsid w:val="0045453D"/>
    <w:rsid w:val="00460C3F"/>
    <w:rsid w:val="00461DED"/>
    <w:rsid w:val="0047437E"/>
    <w:rsid w:val="00482A00"/>
    <w:rsid w:val="00483888"/>
    <w:rsid w:val="00490EA1"/>
    <w:rsid w:val="004915C6"/>
    <w:rsid w:val="004959F8"/>
    <w:rsid w:val="00496524"/>
    <w:rsid w:val="00497CA8"/>
    <w:rsid w:val="004A024E"/>
    <w:rsid w:val="004A28AD"/>
    <w:rsid w:val="004A2A03"/>
    <w:rsid w:val="004A3CCA"/>
    <w:rsid w:val="004A4A21"/>
    <w:rsid w:val="004A7540"/>
    <w:rsid w:val="004B4089"/>
    <w:rsid w:val="004B44FD"/>
    <w:rsid w:val="004B644C"/>
    <w:rsid w:val="004C0DD0"/>
    <w:rsid w:val="004D1959"/>
    <w:rsid w:val="004D285D"/>
    <w:rsid w:val="004D3028"/>
    <w:rsid w:val="004D3184"/>
    <w:rsid w:val="004D55AC"/>
    <w:rsid w:val="004E206F"/>
    <w:rsid w:val="004E294E"/>
    <w:rsid w:val="004E2DF3"/>
    <w:rsid w:val="004E3706"/>
    <w:rsid w:val="004E546E"/>
    <w:rsid w:val="004E66F2"/>
    <w:rsid w:val="004E73CD"/>
    <w:rsid w:val="004F0542"/>
    <w:rsid w:val="004F0F07"/>
    <w:rsid w:val="004F2DE6"/>
    <w:rsid w:val="004F371B"/>
    <w:rsid w:val="004F6373"/>
    <w:rsid w:val="00502B07"/>
    <w:rsid w:val="0050315F"/>
    <w:rsid w:val="00503857"/>
    <w:rsid w:val="00506D3B"/>
    <w:rsid w:val="00506EB6"/>
    <w:rsid w:val="00512EA6"/>
    <w:rsid w:val="00515485"/>
    <w:rsid w:val="00516624"/>
    <w:rsid w:val="005200E0"/>
    <w:rsid w:val="005318CB"/>
    <w:rsid w:val="00532CF9"/>
    <w:rsid w:val="00534E03"/>
    <w:rsid w:val="00535391"/>
    <w:rsid w:val="00535597"/>
    <w:rsid w:val="005365C0"/>
    <w:rsid w:val="005445CE"/>
    <w:rsid w:val="0055092E"/>
    <w:rsid w:val="0055135B"/>
    <w:rsid w:val="00551A29"/>
    <w:rsid w:val="0055235A"/>
    <w:rsid w:val="005532E8"/>
    <w:rsid w:val="00553B2A"/>
    <w:rsid w:val="00554F23"/>
    <w:rsid w:val="00554FB1"/>
    <w:rsid w:val="00561E72"/>
    <w:rsid w:val="00570456"/>
    <w:rsid w:val="00573344"/>
    <w:rsid w:val="00573BB9"/>
    <w:rsid w:val="00574BF3"/>
    <w:rsid w:val="0057653D"/>
    <w:rsid w:val="0057702B"/>
    <w:rsid w:val="00584FC6"/>
    <w:rsid w:val="0058663D"/>
    <w:rsid w:val="00590111"/>
    <w:rsid w:val="005909EB"/>
    <w:rsid w:val="0059530B"/>
    <w:rsid w:val="00597A38"/>
    <w:rsid w:val="005A07D4"/>
    <w:rsid w:val="005A171F"/>
    <w:rsid w:val="005A2924"/>
    <w:rsid w:val="005A3B6B"/>
    <w:rsid w:val="005B0842"/>
    <w:rsid w:val="005B2FC9"/>
    <w:rsid w:val="005B3293"/>
    <w:rsid w:val="005B6B90"/>
    <w:rsid w:val="005C3B82"/>
    <w:rsid w:val="005C4080"/>
    <w:rsid w:val="005D01D9"/>
    <w:rsid w:val="005D41A5"/>
    <w:rsid w:val="005E29C2"/>
    <w:rsid w:val="005E4BC5"/>
    <w:rsid w:val="005F28F2"/>
    <w:rsid w:val="005F4966"/>
    <w:rsid w:val="005F5863"/>
    <w:rsid w:val="005F5D13"/>
    <w:rsid w:val="00601905"/>
    <w:rsid w:val="00602541"/>
    <w:rsid w:val="00604FA0"/>
    <w:rsid w:val="00606CBC"/>
    <w:rsid w:val="00610300"/>
    <w:rsid w:val="006137EC"/>
    <w:rsid w:val="00613D16"/>
    <w:rsid w:val="0061606A"/>
    <w:rsid w:val="006221CF"/>
    <w:rsid w:val="006221FF"/>
    <w:rsid w:val="006224F8"/>
    <w:rsid w:val="00622C01"/>
    <w:rsid w:val="00625CF3"/>
    <w:rsid w:val="00626E65"/>
    <w:rsid w:val="00633B6B"/>
    <w:rsid w:val="00636092"/>
    <w:rsid w:val="00640FC5"/>
    <w:rsid w:val="00641E07"/>
    <w:rsid w:val="00645BD8"/>
    <w:rsid w:val="006469DC"/>
    <w:rsid w:val="00650478"/>
    <w:rsid w:val="00650539"/>
    <w:rsid w:val="00651F8A"/>
    <w:rsid w:val="0066480A"/>
    <w:rsid w:val="00667755"/>
    <w:rsid w:val="00667A82"/>
    <w:rsid w:val="00667BA5"/>
    <w:rsid w:val="006700FA"/>
    <w:rsid w:val="0067088A"/>
    <w:rsid w:val="0067356D"/>
    <w:rsid w:val="006764C2"/>
    <w:rsid w:val="00683F42"/>
    <w:rsid w:val="00691AF6"/>
    <w:rsid w:val="006924BE"/>
    <w:rsid w:val="00697392"/>
    <w:rsid w:val="00697D21"/>
    <w:rsid w:val="006A1B74"/>
    <w:rsid w:val="006A221C"/>
    <w:rsid w:val="006A3944"/>
    <w:rsid w:val="006B2C26"/>
    <w:rsid w:val="006B3F95"/>
    <w:rsid w:val="006B54A3"/>
    <w:rsid w:val="006B783D"/>
    <w:rsid w:val="006C1123"/>
    <w:rsid w:val="006C2418"/>
    <w:rsid w:val="006C28D4"/>
    <w:rsid w:val="006C4BED"/>
    <w:rsid w:val="006D6D72"/>
    <w:rsid w:val="006E1986"/>
    <w:rsid w:val="006E4D2B"/>
    <w:rsid w:val="006F03F6"/>
    <w:rsid w:val="006F49BD"/>
    <w:rsid w:val="006F5464"/>
    <w:rsid w:val="006F5CA9"/>
    <w:rsid w:val="00700445"/>
    <w:rsid w:val="00701A26"/>
    <w:rsid w:val="0070402E"/>
    <w:rsid w:val="00707F26"/>
    <w:rsid w:val="00711087"/>
    <w:rsid w:val="00713C37"/>
    <w:rsid w:val="00714725"/>
    <w:rsid w:val="0071595B"/>
    <w:rsid w:val="0071692F"/>
    <w:rsid w:val="00716E46"/>
    <w:rsid w:val="00724510"/>
    <w:rsid w:val="00726333"/>
    <w:rsid w:val="00731A2A"/>
    <w:rsid w:val="00733D01"/>
    <w:rsid w:val="00733E9F"/>
    <w:rsid w:val="0073510F"/>
    <w:rsid w:val="007351A6"/>
    <w:rsid w:val="00736099"/>
    <w:rsid w:val="00736252"/>
    <w:rsid w:val="00740551"/>
    <w:rsid w:val="007407CA"/>
    <w:rsid w:val="00750943"/>
    <w:rsid w:val="007513A4"/>
    <w:rsid w:val="007526C8"/>
    <w:rsid w:val="00752FFA"/>
    <w:rsid w:val="00753BFD"/>
    <w:rsid w:val="00754158"/>
    <w:rsid w:val="007576DA"/>
    <w:rsid w:val="00762684"/>
    <w:rsid w:val="007632DA"/>
    <w:rsid w:val="00763B68"/>
    <w:rsid w:val="007715D5"/>
    <w:rsid w:val="00773E0E"/>
    <w:rsid w:val="00774F88"/>
    <w:rsid w:val="00775395"/>
    <w:rsid w:val="00775970"/>
    <w:rsid w:val="00776E6E"/>
    <w:rsid w:val="00777133"/>
    <w:rsid w:val="00786B25"/>
    <w:rsid w:val="007923F4"/>
    <w:rsid w:val="00795FA0"/>
    <w:rsid w:val="007A0279"/>
    <w:rsid w:val="007A3C15"/>
    <w:rsid w:val="007A41D9"/>
    <w:rsid w:val="007A4A10"/>
    <w:rsid w:val="007B0D3B"/>
    <w:rsid w:val="007B1240"/>
    <w:rsid w:val="007B2ACF"/>
    <w:rsid w:val="007B77AC"/>
    <w:rsid w:val="007C41FD"/>
    <w:rsid w:val="007C5AC8"/>
    <w:rsid w:val="007D1A35"/>
    <w:rsid w:val="007D363D"/>
    <w:rsid w:val="007D538C"/>
    <w:rsid w:val="007E0C88"/>
    <w:rsid w:val="007E3F72"/>
    <w:rsid w:val="007E4534"/>
    <w:rsid w:val="007E5092"/>
    <w:rsid w:val="007E5D24"/>
    <w:rsid w:val="007F775B"/>
    <w:rsid w:val="007F776B"/>
    <w:rsid w:val="007F7CE5"/>
    <w:rsid w:val="008003A7"/>
    <w:rsid w:val="00802B7D"/>
    <w:rsid w:val="008033F3"/>
    <w:rsid w:val="00805690"/>
    <w:rsid w:val="00805A0B"/>
    <w:rsid w:val="00813648"/>
    <w:rsid w:val="00814919"/>
    <w:rsid w:val="00816578"/>
    <w:rsid w:val="00816DC6"/>
    <w:rsid w:val="00817979"/>
    <w:rsid w:val="00817A86"/>
    <w:rsid w:val="008265A9"/>
    <w:rsid w:val="00826C20"/>
    <w:rsid w:val="00831617"/>
    <w:rsid w:val="0083344E"/>
    <w:rsid w:val="0083756C"/>
    <w:rsid w:val="00837923"/>
    <w:rsid w:val="00837D02"/>
    <w:rsid w:val="0084010C"/>
    <w:rsid w:val="0084120D"/>
    <w:rsid w:val="00841371"/>
    <w:rsid w:val="00843943"/>
    <w:rsid w:val="0084444D"/>
    <w:rsid w:val="00844C7E"/>
    <w:rsid w:val="008462E6"/>
    <w:rsid w:val="00850294"/>
    <w:rsid w:val="008509FB"/>
    <w:rsid w:val="00852081"/>
    <w:rsid w:val="00853277"/>
    <w:rsid w:val="00855B47"/>
    <w:rsid w:val="008564DE"/>
    <w:rsid w:val="00867673"/>
    <w:rsid w:val="00872A7F"/>
    <w:rsid w:val="00876FCC"/>
    <w:rsid w:val="00877987"/>
    <w:rsid w:val="00877CE1"/>
    <w:rsid w:val="008814BD"/>
    <w:rsid w:val="008819E6"/>
    <w:rsid w:val="00883304"/>
    <w:rsid w:val="00897C95"/>
    <w:rsid w:val="008A2292"/>
    <w:rsid w:val="008A31D3"/>
    <w:rsid w:val="008A51A3"/>
    <w:rsid w:val="008A7844"/>
    <w:rsid w:val="008B0F32"/>
    <w:rsid w:val="008B16E7"/>
    <w:rsid w:val="008B2EC8"/>
    <w:rsid w:val="008B7F60"/>
    <w:rsid w:val="008C44F0"/>
    <w:rsid w:val="008C6E6A"/>
    <w:rsid w:val="008D09F5"/>
    <w:rsid w:val="008D220E"/>
    <w:rsid w:val="008D47D7"/>
    <w:rsid w:val="008E6BA1"/>
    <w:rsid w:val="008E770E"/>
    <w:rsid w:val="008F0767"/>
    <w:rsid w:val="008F6560"/>
    <w:rsid w:val="008F7D84"/>
    <w:rsid w:val="00900B27"/>
    <w:rsid w:val="00903674"/>
    <w:rsid w:val="00907B49"/>
    <w:rsid w:val="00910F8F"/>
    <w:rsid w:val="00911692"/>
    <w:rsid w:val="009141E1"/>
    <w:rsid w:val="00916E67"/>
    <w:rsid w:val="0092075B"/>
    <w:rsid w:val="009237D7"/>
    <w:rsid w:val="009261BA"/>
    <w:rsid w:val="009328A9"/>
    <w:rsid w:val="00935D24"/>
    <w:rsid w:val="00937D93"/>
    <w:rsid w:val="00941C0A"/>
    <w:rsid w:val="00946B1B"/>
    <w:rsid w:val="009501BB"/>
    <w:rsid w:val="00952348"/>
    <w:rsid w:val="00955F10"/>
    <w:rsid w:val="00956B91"/>
    <w:rsid w:val="00957882"/>
    <w:rsid w:val="00960428"/>
    <w:rsid w:val="00960B21"/>
    <w:rsid w:val="0096557A"/>
    <w:rsid w:val="00966628"/>
    <w:rsid w:val="00966AEA"/>
    <w:rsid w:val="0097799C"/>
    <w:rsid w:val="00977BAE"/>
    <w:rsid w:val="00984730"/>
    <w:rsid w:val="00984DDA"/>
    <w:rsid w:val="00985477"/>
    <w:rsid w:val="009864A6"/>
    <w:rsid w:val="0099055C"/>
    <w:rsid w:val="00993003"/>
    <w:rsid w:val="00993537"/>
    <w:rsid w:val="0099415D"/>
    <w:rsid w:val="0099423F"/>
    <w:rsid w:val="009946F8"/>
    <w:rsid w:val="00997367"/>
    <w:rsid w:val="0099790A"/>
    <w:rsid w:val="009A0276"/>
    <w:rsid w:val="009A39EB"/>
    <w:rsid w:val="009B30D0"/>
    <w:rsid w:val="009B39C2"/>
    <w:rsid w:val="009B4491"/>
    <w:rsid w:val="009B6093"/>
    <w:rsid w:val="009D20E6"/>
    <w:rsid w:val="009D32E0"/>
    <w:rsid w:val="009E10B7"/>
    <w:rsid w:val="009E1211"/>
    <w:rsid w:val="009E1922"/>
    <w:rsid w:val="009E1C03"/>
    <w:rsid w:val="009E6179"/>
    <w:rsid w:val="009E62F2"/>
    <w:rsid w:val="009F4345"/>
    <w:rsid w:val="00A0299D"/>
    <w:rsid w:val="00A0556C"/>
    <w:rsid w:val="00A07ED8"/>
    <w:rsid w:val="00A10F23"/>
    <w:rsid w:val="00A11E9F"/>
    <w:rsid w:val="00A125C0"/>
    <w:rsid w:val="00A12D5A"/>
    <w:rsid w:val="00A1301E"/>
    <w:rsid w:val="00A141EF"/>
    <w:rsid w:val="00A17586"/>
    <w:rsid w:val="00A20263"/>
    <w:rsid w:val="00A318CA"/>
    <w:rsid w:val="00A321DB"/>
    <w:rsid w:val="00A326BB"/>
    <w:rsid w:val="00A353C2"/>
    <w:rsid w:val="00A3652F"/>
    <w:rsid w:val="00A4280E"/>
    <w:rsid w:val="00A44602"/>
    <w:rsid w:val="00A46408"/>
    <w:rsid w:val="00A478F6"/>
    <w:rsid w:val="00A47CA7"/>
    <w:rsid w:val="00A5630B"/>
    <w:rsid w:val="00A607BA"/>
    <w:rsid w:val="00A664F4"/>
    <w:rsid w:val="00A72C2A"/>
    <w:rsid w:val="00A753F4"/>
    <w:rsid w:val="00A779D8"/>
    <w:rsid w:val="00A82F1C"/>
    <w:rsid w:val="00A93A99"/>
    <w:rsid w:val="00A94779"/>
    <w:rsid w:val="00A94BAA"/>
    <w:rsid w:val="00A951E1"/>
    <w:rsid w:val="00A95F07"/>
    <w:rsid w:val="00AA00A6"/>
    <w:rsid w:val="00AA127C"/>
    <w:rsid w:val="00AA2EC0"/>
    <w:rsid w:val="00AA46FB"/>
    <w:rsid w:val="00AA72FE"/>
    <w:rsid w:val="00AB109E"/>
    <w:rsid w:val="00AB2516"/>
    <w:rsid w:val="00AB318E"/>
    <w:rsid w:val="00AB4880"/>
    <w:rsid w:val="00AB560C"/>
    <w:rsid w:val="00AB7B6C"/>
    <w:rsid w:val="00AC1969"/>
    <w:rsid w:val="00AC4CCB"/>
    <w:rsid w:val="00AC639E"/>
    <w:rsid w:val="00AD28B3"/>
    <w:rsid w:val="00AE1083"/>
    <w:rsid w:val="00AF1568"/>
    <w:rsid w:val="00AF3D5F"/>
    <w:rsid w:val="00B02D6D"/>
    <w:rsid w:val="00B03100"/>
    <w:rsid w:val="00B03530"/>
    <w:rsid w:val="00B1246B"/>
    <w:rsid w:val="00B20460"/>
    <w:rsid w:val="00B324A1"/>
    <w:rsid w:val="00B325AB"/>
    <w:rsid w:val="00B37E38"/>
    <w:rsid w:val="00B41E47"/>
    <w:rsid w:val="00B420FC"/>
    <w:rsid w:val="00B463B0"/>
    <w:rsid w:val="00B50266"/>
    <w:rsid w:val="00B5299B"/>
    <w:rsid w:val="00B52C89"/>
    <w:rsid w:val="00B532BE"/>
    <w:rsid w:val="00B54710"/>
    <w:rsid w:val="00B60A29"/>
    <w:rsid w:val="00B60A32"/>
    <w:rsid w:val="00B64065"/>
    <w:rsid w:val="00B6671C"/>
    <w:rsid w:val="00B70749"/>
    <w:rsid w:val="00B707F9"/>
    <w:rsid w:val="00B71A2A"/>
    <w:rsid w:val="00B75CCD"/>
    <w:rsid w:val="00B7612F"/>
    <w:rsid w:val="00B811BE"/>
    <w:rsid w:val="00B82E11"/>
    <w:rsid w:val="00B84CB1"/>
    <w:rsid w:val="00B9243E"/>
    <w:rsid w:val="00BA28A9"/>
    <w:rsid w:val="00BA4529"/>
    <w:rsid w:val="00BA4D49"/>
    <w:rsid w:val="00BB0B31"/>
    <w:rsid w:val="00BB1AB2"/>
    <w:rsid w:val="00BB5AE7"/>
    <w:rsid w:val="00BB7866"/>
    <w:rsid w:val="00BC0102"/>
    <w:rsid w:val="00BC1A7B"/>
    <w:rsid w:val="00BC2BB6"/>
    <w:rsid w:val="00BC366D"/>
    <w:rsid w:val="00BC473D"/>
    <w:rsid w:val="00BD2F81"/>
    <w:rsid w:val="00BD3BEF"/>
    <w:rsid w:val="00BD7E23"/>
    <w:rsid w:val="00BE015F"/>
    <w:rsid w:val="00BE30BC"/>
    <w:rsid w:val="00BF0A04"/>
    <w:rsid w:val="00BF20FE"/>
    <w:rsid w:val="00BF5525"/>
    <w:rsid w:val="00BF72F2"/>
    <w:rsid w:val="00BF7802"/>
    <w:rsid w:val="00BF7930"/>
    <w:rsid w:val="00C02574"/>
    <w:rsid w:val="00C04155"/>
    <w:rsid w:val="00C051E1"/>
    <w:rsid w:val="00C073AE"/>
    <w:rsid w:val="00C16890"/>
    <w:rsid w:val="00C16A40"/>
    <w:rsid w:val="00C25BB0"/>
    <w:rsid w:val="00C3116B"/>
    <w:rsid w:val="00C40D84"/>
    <w:rsid w:val="00C42092"/>
    <w:rsid w:val="00C44ED3"/>
    <w:rsid w:val="00C460AE"/>
    <w:rsid w:val="00C47F0A"/>
    <w:rsid w:val="00C61C5A"/>
    <w:rsid w:val="00C63CD3"/>
    <w:rsid w:val="00C647A8"/>
    <w:rsid w:val="00C65355"/>
    <w:rsid w:val="00C6637A"/>
    <w:rsid w:val="00C75487"/>
    <w:rsid w:val="00C75859"/>
    <w:rsid w:val="00C76385"/>
    <w:rsid w:val="00C7760E"/>
    <w:rsid w:val="00C7777B"/>
    <w:rsid w:val="00C77B63"/>
    <w:rsid w:val="00C873C5"/>
    <w:rsid w:val="00C87D77"/>
    <w:rsid w:val="00C87F85"/>
    <w:rsid w:val="00C921F7"/>
    <w:rsid w:val="00C96924"/>
    <w:rsid w:val="00CA20D6"/>
    <w:rsid w:val="00CA258A"/>
    <w:rsid w:val="00CA4561"/>
    <w:rsid w:val="00CA48FE"/>
    <w:rsid w:val="00CB4F12"/>
    <w:rsid w:val="00CB7432"/>
    <w:rsid w:val="00CB74A4"/>
    <w:rsid w:val="00CC0293"/>
    <w:rsid w:val="00CC18AD"/>
    <w:rsid w:val="00CC2398"/>
    <w:rsid w:val="00CC2A8E"/>
    <w:rsid w:val="00CC399B"/>
    <w:rsid w:val="00CC7266"/>
    <w:rsid w:val="00CD1AA7"/>
    <w:rsid w:val="00CD288C"/>
    <w:rsid w:val="00CD28D9"/>
    <w:rsid w:val="00CD34C4"/>
    <w:rsid w:val="00CD385A"/>
    <w:rsid w:val="00CE00FA"/>
    <w:rsid w:val="00CE1E4D"/>
    <w:rsid w:val="00CE2D2F"/>
    <w:rsid w:val="00CE33B0"/>
    <w:rsid w:val="00CF25E5"/>
    <w:rsid w:val="00CF617B"/>
    <w:rsid w:val="00CF6580"/>
    <w:rsid w:val="00D04594"/>
    <w:rsid w:val="00D0749E"/>
    <w:rsid w:val="00D078AF"/>
    <w:rsid w:val="00D127E6"/>
    <w:rsid w:val="00D17675"/>
    <w:rsid w:val="00D20998"/>
    <w:rsid w:val="00D2537C"/>
    <w:rsid w:val="00D26410"/>
    <w:rsid w:val="00D31221"/>
    <w:rsid w:val="00D314D7"/>
    <w:rsid w:val="00D40297"/>
    <w:rsid w:val="00D41BAF"/>
    <w:rsid w:val="00D52781"/>
    <w:rsid w:val="00D57D22"/>
    <w:rsid w:val="00D65C52"/>
    <w:rsid w:val="00D73E0E"/>
    <w:rsid w:val="00D7610B"/>
    <w:rsid w:val="00D8555D"/>
    <w:rsid w:val="00D856DD"/>
    <w:rsid w:val="00D86EBB"/>
    <w:rsid w:val="00D87040"/>
    <w:rsid w:val="00D91CBE"/>
    <w:rsid w:val="00D921CF"/>
    <w:rsid w:val="00D932EC"/>
    <w:rsid w:val="00D93D97"/>
    <w:rsid w:val="00D97A2E"/>
    <w:rsid w:val="00DA4344"/>
    <w:rsid w:val="00DB6D94"/>
    <w:rsid w:val="00DC0B64"/>
    <w:rsid w:val="00DC0D21"/>
    <w:rsid w:val="00DC138D"/>
    <w:rsid w:val="00DC30EE"/>
    <w:rsid w:val="00DC538D"/>
    <w:rsid w:val="00DD1CAC"/>
    <w:rsid w:val="00DD3A0A"/>
    <w:rsid w:val="00DD58ED"/>
    <w:rsid w:val="00DD70D6"/>
    <w:rsid w:val="00DE53A7"/>
    <w:rsid w:val="00DF5098"/>
    <w:rsid w:val="00DF616B"/>
    <w:rsid w:val="00E00C54"/>
    <w:rsid w:val="00E05924"/>
    <w:rsid w:val="00E06F68"/>
    <w:rsid w:val="00E06F75"/>
    <w:rsid w:val="00E075F3"/>
    <w:rsid w:val="00E10558"/>
    <w:rsid w:val="00E108CC"/>
    <w:rsid w:val="00E1513A"/>
    <w:rsid w:val="00E152A1"/>
    <w:rsid w:val="00E20EC7"/>
    <w:rsid w:val="00E26B50"/>
    <w:rsid w:val="00E30EEF"/>
    <w:rsid w:val="00E31902"/>
    <w:rsid w:val="00E35782"/>
    <w:rsid w:val="00E371DB"/>
    <w:rsid w:val="00E404EF"/>
    <w:rsid w:val="00E42D0F"/>
    <w:rsid w:val="00E43D9F"/>
    <w:rsid w:val="00E522AE"/>
    <w:rsid w:val="00E52A75"/>
    <w:rsid w:val="00E55465"/>
    <w:rsid w:val="00E600D9"/>
    <w:rsid w:val="00E60405"/>
    <w:rsid w:val="00E64775"/>
    <w:rsid w:val="00E64F25"/>
    <w:rsid w:val="00E64F73"/>
    <w:rsid w:val="00E70BA4"/>
    <w:rsid w:val="00E73478"/>
    <w:rsid w:val="00E75789"/>
    <w:rsid w:val="00E77B8B"/>
    <w:rsid w:val="00E81929"/>
    <w:rsid w:val="00E82AFA"/>
    <w:rsid w:val="00E83AD6"/>
    <w:rsid w:val="00E9105A"/>
    <w:rsid w:val="00E920C4"/>
    <w:rsid w:val="00E931FF"/>
    <w:rsid w:val="00E95736"/>
    <w:rsid w:val="00E96911"/>
    <w:rsid w:val="00EA07F5"/>
    <w:rsid w:val="00EA2191"/>
    <w:rsid w:val="00EA5223"/>
    <w:rsid w:val="00EA6433"/>
    <w:rsid w:val="00EA7AF7"/>
    <w:rsid w:val="00EB091D"/>
    <w:rsid w:val="00EB0DEE"/>
    <w:rsid w:val="00EB174E"/>
    <w:rsid w:val="00EB1B55"/>
    <w:rsid w:val="00EB30F9"/>
    <w:rsid w:val="00EB7845"/>
    <w:rsid w:val="00EC0AB8"/>
    <w:rsid w:val="00EC414F"/>
    <w:rsid w:val="00ED0325"/>
    <w:rsid w:val="00ED30E3"/>
    <w:rsid w:val="00ED4521"/>
    <w:rsid w:val="00ED4B6B"/>
    <w:rsid w:val="00ED5B76"/>
    <w:rsid w:val="00ED773E"/>
    <w:rsid w:val="00EE550D"/>
    <w:rsid w:val="00EF152B"/>
    <w:rsid w:val="00F01BE2"/>
    <w:rsid w:val="00F066A2"/>
    <w:rsid w:val="00F103E7"/>
    <w:rsid w:val="00F10899"/>
    <w:rsid w:val="00F11BCA"/>
    <w:rsid w:val="00F11E72"/>
    <w:rsid w:val="00F122A9"/>
    <w:rsid w:val="00F13B38"/>
    <w:rsid w:val="00F1439E"/>
    <w:rsid w:val="00F16250"/>
    <w:rsid w:val="00F1710D"/>
    <w:rsid w:val="00F172B8"/>
    <w:rsid w:val="00F21088"/>
    <w:rsid w:val="00F26107"/>
    <w:rsid w:val="00F2653E"/>
    <w:rsid w:val="00F30795"/>
    <w:rsid w:val="00F309E3"/>
    <w:rsid w:val="00F32029"/>
    <w:rsid w:val="00F35EF3"/>
    <w:rsid w:val="00F40C4C"/>
    <w:rsid w:val="00F410F1"/>
    <w:rsid w:val="00F41CBF"/>
    <w:rsid w:val="00F41D0E"/>
    <w:rsid w:val="00F4234E"/>
    <w:rsid w:val="00F426B8"/>
    <w:rsid w:val="00F51472"/>
    <w:rsid w:val="00F54817"/>
    <w:rsid w:val="00F55700"/>
    <w:rsid w:val="00F56195"/>
    <w:rsid w:val="00F56323"/>
    <w:rsid w:val="00F5645C"/>
    <w:rsid w:val="00F569F0"/>
    <w:rsid w:val="00F70ACC"/>
    <w:rsid w:val="00F735C5"/>
    <w:rsid w:val="00F73983"/>
    <w:rsid w:val="00F74E03"/>
    <w:rsid w:val="00F7740E"/>
    <w:rsid w:val="00F818FD"/>
    <w:rsid w:val="00F81933"/>
    <w:rsid w:val="00F821C7"/>
    <w:rsid w:val="00F861EA"/>
    <w:rsid w:val="00F86719"/>
    <w:rsid w:val="00F93C00"/>
    <w:rsid w:val="00FA3689"/>
    <w:rsid w:val="00FA3F00"/>
    <w:rsid w:val="00FA427A"/>
    <w:rsid w:val="00FA4CB2"/>
    <w:rsid w:val="00FA571C"/>
    <w:rsid w:val="00FA5BE1"/>
    <w:rsid w:val="00FB161C"/>
    <w:rsid w:val="00FC2A2C"/>
    <w:rsid w:val="00FC2EA1"/>
    <w:rsid w:val="00FC360A"/>
    <w:rsid w:val="00FD045C"/>
    <w:rsid w:val="00FD1D50"/>
    <w:rsid w:val="00FD4BF7"/>
    <w:rsid w:val="00FD4FFA"/>
    <w:rsid w:val="00FE0AB1"/>
    <w:rsid w:val="00FE1CFA"/>
    <w:rsid w:val="00FE2BC2"/>
    <w:rsid w:val="00FE3584"/>
    <w:rsid w:val="00FE4EF2"/>
    <w:rsid w:val="00FF135A"/>
    <w:rsid w:val="00FF1F32"/>
    <w:rsid w:val="00FF5AF0"/>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545BDB"/>
  <w15:docId w15:val="{843742A7-ABB2-4D4F-8933-DA157CB6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5">
    <w:name w:val="heading 5"/>
    <w:basedOn w:val="a"/>
    <w:next w:val="a"/>
    <w:qFormat/>
    <w:pPr>
      <w:keepNext/>
      <w:numPr>
        <w:ilvl w:val="4"/>
        <w:numId w:val="1"/>
      </w:numPr>
      <w:jc w:val="center"/>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7">
    <w:name w:val="Balloon Text"/>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table" w:styleId="aa">
    <w:name w:val="Table Grid"/>
    <w:basedOn w:val="a1"/>
    <w:uiPriority w:val="59"/>
    <w:rsid w:val="00FE2B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4E66F2"/>
    <w:pPr>
      <w:autoSpaceDE w:val="0"/>
      <w:autoSpaceDN w:val="0"/>
      <w:adjustRightInd w:val="0"/>
    </w:pPr>
    <w:rPr>
      <w:rFonts w:ascii="Arial" w:hAnsi="Arial" w:cs="Arial"/>
      <w:b/>
      <w:bCs/>
    </w:rPr>
  </w:style>
  <w:style w:type="paragraph" w:customStyle="1" w:styleId="Style4">
    <w:name w:val="Style4"/>
    <w:basedOn w:val="a"/>
    <w:rsid w:val="0055092E"/>
    <w:pPr>
      <w:widowControl w:val="0"/>
      <w:suppressAutoHyphens w:val="0"/>
      <w:autoSpaceDE w:val="0"/>
      <w:autoSpaceDN w:val="0"/>
      <w:adjustRightInd w:val="0"/>
      <w:spacing w:line="322" w:lineRule="exact"/>
      <w:jc w:val="center"/>
    </w:pPr>
    <w:rPr>
      <w:lang w:eastAsia="ru-RU"/>
    </w:rPr>
  </w:style>
  <w:style w:type="paragraph" w:customStyle="1" w:styleId="Style5">
    <w:name w:val="Style5"/>
    <w:basedOn w:val="a"/>
    <w:rsid w:val="0055092E"/>
    <w:pPr>
      <w:widowControl w:val="0"/>
      <w:suppressAutoHyphens w:val="0"/>
      <w:autoSpaceDE w:val="0"/>
      <w:autoSpaceDN w:val="0"/>
      <w:adjustRightInd w:val="0"/>
      <w:spacing w:line="355" w:lineRule="exact"/>
      <w:jc w:val="center"/>
    </w:pPr>
    <w:rPr>
      <w:lang w:eastAsia="ru-RU"/>
    </w:rPr>
  </w:style>
  <w:style w:type="character" w:customStyle="1" w:styleId="FontStyle12">
    <w:name w:val="Font Style12"/>
    <w:rsid w:val="0055092E"/>
    <w:rPr>
      <w:rFonts w:ascii="Times New Roman" w:hAnsi="Times New Roman" w:cs="Times New Roman"/>
      <w:sz w:val="26"/>
      <w:szCs w:val="26"/>
    </w:rPr>
  </w:style>
  <w:style w:type="character" w:styleId="ab">
    <w:name w:val="Hyperlink"/>
    <w:rsid w:val="00E600D9"/>
    <w:rPr>
      <w:color w:val="0000FF"/>
      <w:u w:val="single"/>
    </w:rPr>
  </w:style>
  <w:style w:type="character" w:customStyle="1" w:styleId="apple-converted-space">
    <w:name w:val="apple-converted-space"/>
    <w:basedOn w:val="a0"/>
    <w:rsid w:val="00E600D9"/>
  </w:style>
  <w:style w:type="paragraph" w:customStyle="1" w:styleId="ConsPlusCell">
    <w:name w:val="ConsPlusCell"/>
    <w:rsid w:val="005E29C2"/>
    <w:pPr>
      <w:autoSpaceDE w:val="0"/>
      <w:autoSpaceDN w:val="0"/>
      <w:adjustRightInd w:val="0"/>
    </w:pPr>
    <w:rPr>
      <w:rFonts w:ascii="Arial" w:eastAsia="Calibri" w:hAnsi="Arial" w:cs="Arial"/>
      <w:sz w:val="2"/>
      <w:szCs w:val="2"/>
    </w:rPr>
  </w:style>
  <w:style w:type="paragraph" w:styleId="ac">
    <w:name w:val="header"/>
    <w:basedOn w:val="a"/>
    <w:link w:val="ad"/>
    <w:uiPriority w:val="99"/>
    <w:unhideWhenUsed/>
    <w:rsid w:val="00F122A9"/>
    <w:pPr>
      <w:tabs>
        <w:tab w:val="center" w:pos="4677"/>
        <w:tab w:val="right" w:pos="9355"/>
      </w:tabs>
    </w:pPr>
    <w:rPr>
      <w:lang w:val="x-none"/>
    </w:rPr>
  </w:style>
  <w:style w:type="character" w:customStyle="1" w:styleId="ad">
    <w:name w:val="Верхний колонтитул Знак"/>
    <w:link w:val="ac"/>
    <w:uiPriority w:val="99"/>
    <w:rsid w:val="00F122A9"/>
    <w:rPr>
      <w:sz w:val="24"/>
      <w:szCs w:val="24"/>
      <w:lang w:eastAsia="ar-SA"/>
    </w:rPr>
  </w:style>
  <w:style w:type="paragraph" w:styleId="ae">
    <w:name w:val="footer"/>
    <w:basedOn w:val="a"/>
    <w:link w:val="af"/>
    <w:uiPriority w:val="99"/>
    <w:semiHidden/>
    <w:unhideWhenUsed/>
    <w:rsid w:val="00F122A9"/>
    <w:pPr>
      <w:tabs>
        <w:tab w:val="center" w:pos="4677"/>
        <w:tab w:val="right" w:pos="9355"/>
      </w:tabs>
    </w:pPr>
    <w:rPr>
      <w:lang w:val="x-none"/>
    </w:rPr>
  </w:style>
  <w:style w:type="character" w:customStyle="1" w:styleId="af">
    <w:name w:val="Нижний колонтитул Знак"/>
    <w:link w:val="ae"/>
    <w:uiPriority w:val="99"/>
    <w:semiHidden/>
    <w:rsid w:val="00F122A9"/>
    <w:rPr>
      <w:sz w:val="24"/>
      <w:szCs w:val="24"/>
      <w:lang w:eastAsia="ar-SA"/>
    </w:rPr>
  </w:style>
  <w:style w:type="paragraph" w:styleId="af0">
    <w:name w:val="List Paragraph"/>
    <w:basedOn w:val="a"/>
    <w:link w:val="af1"/>
    <w:uiPriority w:val="34"/>
    <w:qFormat/>
    <w:rsid w:val="0083756C"/>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960B21"/>
    <w:rPr>
      <w:rFonts w:ascii="Calibri" w:eastAsia="Calibri" w:hAnsi="Calibri"/>
      <w:sz w:val="22"/>
      <w:szCs w:val="22"/>
      <w:lang w:eastAsia="en-US"/>
    </w:rPr>
  </w:style>
  <w:style w:type="character" w:styleId="af2">
    <w:name w:val="page number"/>
    <w:basedOn w:val="a0"/>
    <w:rsid w:val="00FA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1764">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462893419">
      <w:bodyDiv w:val="1"/>
      <w:marLeft w:val="0"/>
      <w:marRight w:val="0"/>
      <w:marTop w:val="0"/>
      <w:marBottom w:val="0"/>
      <w:divBdr>
        <w:top w:val="none" w:sz="0" w:space="0" w:color="auto"/>
        <w:left w:val="none" w:sz="0" w:space="0" w:color="auto"/>
        <w:bottom w:val="none" w:sz="0" w:space="0" w:color="auto"/>
        <w:right w:val="none" w:sz="0" w:space="0" w:color="auto"/>
      </w:divBdr>
    </w:div>
    <w:div w:id="636029457">
      <w:bodyDiv w:val="1"/>
      <w:marLeft w:val="0"/>
      <w:marRight w:val="0"/>
      <w:marTop w:val="0"/>
      <w:marBottom w:val="0"/>
      <w:divBdr>
        <w:top w:val="none" w:sz="0" w:space="0" w:color="auto"/>
        <w:left w:val="none" w:sz="0" w:space="0" w:color="auto"/>
        <w:bottom w:val="none" w:sz="0" w:space="0" w:color="auto"/>
        <w:right w:val="none" w:sz="0" w:space="0" w:color="auto"/>
      </w:divBdr>
    </w:div>
    <w:div w:id="654534715">
      <w:bodyDiv w:val="1"/>
      <w:marLeft w:val="0"/>
      <w:marRight w:val="0"/>
      <w:marTop w:val="0"/>
      <w:marBottom w:val="0"/>
      <w:divBdr>
        <w:top w:val="none" w:sz="0" w:space="0" w:color="auto"/>
        <w:left w:val="none" w:sz="0" w:space="0" w:color="auto"/>
        <w:bottom w:val="none" w:sz="0" w:space="0" w:color="auto"/>
        <w:right w:val="none" w:sz="0" w:space="0" w:color="auto"/>
      </w:divBdr>
    </w:div>
    <w:div w:id="664282851">
      <w:bodyDiv w:val="1"/>
      <w:marLeft w:val="0"/>
      <w:marRight w:val="0"/>
      <w:marTop w:val="0"/>
      <w:marBottom w:val="0"/>
      <w:divBdr>
        <w:top w:val="none" w:sz="0" w:space="0" w:color="auto"/>
        <w:left w:val="none" w:sz="0" w:space="0" w:color="auto"/>
        <w:bottom w:val="none" w:sz="0" w:space="0" w:color="auto"/>
        <w:right w:val="none" w:sz="0" w:space="0" w:color="auto"/>
      </w:divBdr>
    </w:div>
    <w:div w:id="687830170">
      <w:bodyDiv w:val="1"/>
      <w:marLeft w:val="0"/>
      <w:marRight w:val="0"/>
      <w:marTop w:val="0"/>
      <w:marBottom w:val="0"/>
      <w:divBdr>
        <w:top w:val="none" w:sz="0" w:space="0" w:color="auto"/>
        <w:left w:val="none" w:sz="0" w:space="0" w:color="auto"/>
        <w:bottom w:val="none" w:sz="0" w:space="0" w:color="auto"/>
        <w:right w:val="none" w:sz="0" w:space="0" w:color="auto"/>
      </w:divBdr>
    </w:div>
    <w:div w:id="813302073">
      <w:bodyDiv w:val="1"/>
      <w:marLeft w:val="0"/>
      <w:marRight w:val="0"/>
      <w:marTop w:val="0"/>
      <w:marBottom w:val="0"/>
      <w:divBdr>
        <w:top w:val="none" w:sz="0" w:space="0" w:color="auto"/>
        <w:left w:val="none" w:sz="0" w:space="0" w:color="auto"/>
        <w:bottom w:val="none" w:sz="0" w:space="0" w:color="auto"/>
        <w:right w:val="none" w:sz="0" w:space="0" w:color="auto"/>
      </w:divBdr>
    </w:div>
    <w:div w:id="1335306277">
      <w:bodyDiv w:val="1"/>
      <w:marLeft w:val="0"/>
      <w:marRight w:val="0"/>
      <w:marTop w:val="0"/>
      <w:marBottom w:val="0"/>
      <w:divBdr>
        <w:top w:val="none" w:sz="0" w:space="0" w:color="auto"/>
        <w:left w:val="none" w:sz="0" w:space="0" w:color="auto"/>
        <w:bottom w:val="none" w:sz="0" w:space="0" w:color="auto"/>
        <w:right w:val="none" w:sz="0" w:space="0" w:color="auto"/>
      </w:divBdr>
    </w:div>
    <w:div w:id="1361737523">
      <w:bodyDiv w:val="1"/>
      <w:marLeft w:val="0"/>
      <w:marRight w:val="0"/>
      <w:marTop w:val="0"/>
      <w:marBottom w:val="0"/>
      <w:divBdr>
        <w:top w:val="none" w:sz="0" w:space="0" w:color="auto"/>
        <w:left w:val="none" w:sz="0" w:space="0" w:color="auto"/>
        <w:bottom w:val="none" w:sz="0" w:space="0" w:color="auto"/>
        <w:right w:val="none" w:sz="0" w:space="0" w:color="auto"/>
      </w:divBdr>
    </w:div>
    <w:div w:id="1433818827">
      <w:bodyDiv w:val="1"/>
      <w:marLeft w:val="0"/>
      <w:marRight w:val="0"/>
      <w:marTop w:val="0"/>
      <w:marBottom w:val="0"/>
      <w:divBdr>
        <w:top w:val="none" w:sz="0" w:space="0" w:color="auto"/>
        <w:left w:val="none" w:sz="0" w:space="0" w:color="auto"/>
        <w:bottom w:val="none" w:sz="0" w:space="0" w:color="auto"/>
        <w:right w:val="none" w:sz="0" w:space="0" w:color="auto"/>
      </w:divBdr>
    </w:div>
    <w:div w:id="1439637238">
      <w:bodyDiv w:val="1"/>
      <w:marLeft w:val="0"/>
      <w:marRight w:val="0"/>
      <w:marTop w:val="0"/>
      <w:marBottom w:val="0"/>
      <w:divBdr>
        <w:top w:val="none" w:sz="0" w:space="0" w:color="auto"/>
        <w:left w:val="none" w:sz="0" w:space="0" w:color="auto"/>
        <w:bottom w:val="none" w:sz="0" w:space="0" w:color="auto"/>
        <w:right w:val="none" w:sz="0" w:space="0" w:color="auto"/>
      </w:divBdr>
    </w:div>
    <w:div w:id="1642691862">
      <w:bodyDiv w:val="1"/>
      <w:marLeft w:val="0"/>
      <w:marRight w:val="0"/>
      <w:marTop w:val="0"/>
      <w:marBottom w:val="0"/>
      <w:divBdr>
        <w:top w:val="none" w:sz="0" w:space="0" w:color="auto"/>
        <w:left w:val="none" w:sz="0" w:space="0" w:color="auto"/>
        <w:bottom w:val="none" w:sz="0" w:space="0" w:color="auto"/>
        <w:right w:val="none" w:sz="0" w:space="0" w:color="auto"/>
      </w:divBdr>
    </w:div>
    <w:div w:id="1806577796">
      <w:bodyDiv w:val="1"/>
      <w:marLeft w:val="0"/>
      <w:marRight w:val="0"/>
      <w:marTop w:val="0"/>
      <w:marBottom w:val="0"/>
      <w:divBdr>
        <w:top w:val="none" w:sz="0" w:space="0" w:color="auto"/>
        <w:left w:val="none" w:sz="0" w:space="0" w:color="auto"/>
        <w:bottom w:val="none" w:sz="0" w:space="0" w:color="auto"/>
        <w:right w:val="none" w:sz="0" w:space="0" w:color="auto"/>
      </w:divBdr>
    </w:div>
    <w:div w:id="21122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65260&amp;date=01.12.2020&amp;dst=103281&amp;fld=134" TargetMode="External"/><Relationship Id="rId13" Type="http://schemas.openxmlformats.org/officeDocument/2006/relationships/hyperlink" Target="file:///D:\Users\&#1050;&#1072;&#1073;&#1091;&#1096;&#1077;&#1074;&#1072;_&#1057;_&#1040;\Desktop\&#1052;&#1086;&#1080;%20&#1076;&#1086;&#1082;&#1091;&#1084;&#1077;&#1085;&#1090;&#1099;\&#1055;&#1056;&#1054;&#1043;&#1056;&#1040;&#1052;&#1052;&#1040;\&#1052;&#1055;%20&#1085;&#1072;%202021%20&#1075;&#1086;&#1076;\6.%20&#1089;&#1077;&#1085;&#1090;&#1103;&#1073;&#1088;&#1100;\&#1040;&#1082;&#1090;&#1091;&#1072;&#1083;&#1100;&#1085;&#1072;&#1103;%20&#1088;&#1077;&#1076;&#1072;&#1082;&#1094;&#1080;&#1103;%201362%20&#1086;&#1090;%20%2009.12.2016%20(&#1074;%20&#1088;&#1077;&#1076;.%20&#1086;&#1090;%2012.09.2021%20&#8470;845).doc" TargetMode="External"/><Relationship Id="rId18" Type="http://schemas.openxmlformats.org/officeDocument/2006/relationships/hyperlink" Target="consultantplus://offline/ref=75FA16ACF453C7BAF01899BDD23366961283C7B9EECC7CEF465BE5DA050F7F526ECD45E7BFACA91934FEA98FE07CF5A822ED88BE27039E8408359043Z0eF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123&amp;n=252126&amp;date=01.12.2020&amp;dst=100351&amp;fld=134" TargetMode="External"/><Relationship Id="rId17" Type="http://schemas.openxmlformats.org/officeDocument/2006/relationships/hyperlink" Target="consultantplus://offline/ref=75FA16ACF453C7BAF01899BDD23366961283C7B9EECC7CEF465BE5DA050F7F526ECD45E7BFACA91934FEA78CEE7CF5A822ED88BE27039E8408359043Z0eFH" TargetMode="External"/><Relationship Id="rId2" Type="http://schemas.openxmlformats.org/officeDocument/2006/relationships/numbering" Target="numbering.xml"/><Relationship Id="rId16" Type="http://schemas.openxmlformats.org/officeDocument/2006/relationships/hyperlink" Target="consultantplus://offline/ref=75FA16ACF453C7BAF01899BDD23366961283C7B9EECC7CEF465BE5DA050F7F526ECD45E7BFACA91934FEA689EE7CF5A822ED88BE27039E8408359043Z0eF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52126&amp;date=01.12.2020&amp;dst=100251&amp;fld=134" TargetMode="External"/><Relationship Id="rId5" Type="http://schemas.openxmlformats.org/officeDocument/2006/relationships/webSettings" Target="webSettings.xml"/><Relationship Id="rId15" Type="http://schemas.openxmlformats.org/officeDocument/2006/relationships/hyperlink" Target="consultantplus://offline/ref=75FA16ACF453C7BAF01899BDD23366961283C7B9EECC7CEF465BE5DA050F7F526ECD45E7BFACA91934FEA98FE07CF5A822ED88BE27039E8408359043Z0eFH" TargetMode="External"/><Relationship Id="rId23" Type="http://schemas.openxmlformats.org/officeDocument/2006/relationships/theme" Target="theme/theme1.xml"/><Relationship Id="rId10" Type="http://schemas.openxmlformats.org/officeDocument/2006/relationships/hyperlink" Target="https://login.consultant.ru/link/?req=doc&amp;base=RLAW123&amp;n=256595&amp;date=01.12.2020&amp;dst=100015&amp;fld=134" TargetMode="External"/><Relationship Id="rId19" Type="http://schemas.openxmlformats.org/officeDocument/2006/relationships/hyperlink" Target="consultantplus://offline/ref=75FA16ACF453C7BAF01899BDD23366961283C7B9EECC7CEF465BE5DA050F7F526ECD45E7BFACA91934FEA689EE7CF5A822ED88BE27039E8408359043Z0eFH" TargetMode="External"/><Relationship Id="rId4" Type="http://schemas.openxmlformats.org/officeDocument/2006/relationships/settings" Target="settings.xml"/><Relationship Id="rId9" Type="http://schemas.openxmlformats.org/officeDocument/2006/relationships/hyperlink" Target="https://login.consultant.ru/link/?req=doc&amp;base=RLAW123&amp;n=212365&amp;date=01.12.2020" TargetMode="External"/><Relationship Id="rId14" Type="http://schemas.openxmlformats.org/officeDocument/2006/relationships/hyperlink" Target="consultantplus://offline/ref=75FA16ACF453C7BAF01899BDD23366961283C7B9EECC7CEF465BE5DA050F7F526ECD45E7BFACA91934FEA78CEE7CF5A822ED88BE27039E8408359043Z0eF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E507-3F05-49EC-9E58-79E39A70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14216</Words>
  <Characters>81033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Г.Г.</dc:creator>
  <cp:lastModifiedBy>User</cp:lastModifiedBy>
  <cp:revision>2</cp:revision>
  <cp:lastPrinted>2020-12-22T09:02:00Z</cp:lastPrinted>
  <dcterms:created xsi:type="dcterms:W3CDTF">2024-04-17T08:10:00Z</dcterms:created>
  <dcterms:modified xsi:type="dcterms:W3CDTF">2024-04-17T08:10:00Z</dcterms:modified>
</cp:coreProperties>
</file>