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57"/>
        <w:tblW w:w="0" w:type="auto"/>
        <w:tblLayout w:type="fixed"/>
        <w:tblLook w:val="0000" w:firstRow="0" w:lastRow="0" w:firstColumn="0" w:lastColumn="0" w:noHBand="0" w:noVBand="0"/>
      </w:tblPr>
      <w:tblGrid>
        <w:gridCol w:w="1788"/>
        <w:gridCol w:w="2606"/>
        <w:gridCol w:w="3005"/>
        <w:gridCol w:w="2096"/>
      </w:tblGrid>
      <w:tr w:rsidR="00E371DB" w:rsidRPr="00E35782" w14:paraId="3C98B4D1" w14:textId="77777777">
        <w:tc>
          <w:tcPr>
            <w:tcW w:w="9495" w:type="dxa"/>
            <w:gridSpan w:val="4"/>
            <w:shd w:val="clear" w:color="auto" w:fill="auto"/>
          </w:tcPr>
          <w:p w14:paraId="07C441E0" w14:textId="77777777" w:rsidR="00E371DB" w:rsidRPr="00E35782" w:rsidRDefault="00E371DB" w:rsidP="00966AEA">
            <w:pPr>
              <w:jc w:val="center"/>
              <w:rPr>
                <w:rFonts w:ascii="Arial Narrow" w:hAnsi="Arial Narrow"/>
              </w:rPr>
            </w:pPr>
            <w:r w:rsidRPr="00E35782">
              <w:rPr>
                <w:rFonts w:ascii="Arial Narrow" w:hAnsi="Arial Narrow"/>
              </w:rPr>
              <w:t>Российская Федерация</w:t>
            </w:r>
          </w:p>
          <w:p w14:paraId="0F1FD86A" w14:textId="77777777" w:rsidR="00E371DB" w:rsidRPr="00E35782" w:rsidRDefault="00E371DB" w:rsidP="00966AEA">
            <w:pPr>
              <w:spacing w:line="380" w:lineRule="exact"/>
              <w:jc w:val="center"/>
              <w:rPr>
                <w:rFonts w:ascii="Arial Narrow" w:hAnsi="Arial Narrow"/>
              </w:rPr>
            </w:pPr>
            <w:r w:rsidRPr="00E35782">
              <w:rPr>
                <w:rFonts w:ascii="Arial Narrow" w:hAnsi="Arial Narrow"/>
              </w:rPr>
              <w:t>Администрация города Канска</w:t>
            </w:r>
            <w:r w:rsidRPr="00E35782">
              <w:rPr>
                <w:rFonts w:ascii="Arial Narrow" w:hAnsi="Arial Narrow"/>
              </w:rPr>
              <w:br/>
              <w:t>Красноярского края</w:t>
            </w:r>
          </w:p>
          <w:p w14:paraId="53BE0A29" w14:textId="77777777" w:rsidR="00E371DB" w:rsidRPr="00E35782" w:rsidRDefault="00E371DB" w:rsidP="00285540">
            <w:pPr>
              <w:spacing w:before="120" w:after="120"/>
              <w:jc w:val="center"/>
              <w:rPr>
                <w:rFonts w:ascii="Arial Narrow" w:hAnsi="Arial Narrow"/>
              </w:rPr>
            </w:pPr>
            <w:r w:rsidRPr="00E35782">
              <w:rPr>
                <w:rFonts w:ascii="Arial Narrow" w:hAnsi="Arial Narrow"/>
                <w:b/>
                <w:spacing w:val="40"/>
              </w:rPr>
              <w:t>ПОСТАНОВЛЕНИЕ</w:t>
            </w:r>
            <w:r w:rsidR="004A3CCA" w:rsidRPr="00E35782">
              <w:rPr>
                <w:rFonts w:ascii="Arial Narrow" w:hAnsi="Arial Narrow"/>
                <w:b/>
                <w:spacing w:val="40"/>
              </w:rPr>
              <w:t xml:space="preserve"> </w:t>
            </w:r>
          </w:p>
        </w:tc>
      </w:tr>
      <w:tr w:rsidR="00E371DB" w:rsidRPr="00E35782" w14:paraId="5388DDFA" w14:textId="77777777" w:rsidTr="00826C20">
        <w:tc>
          <w:tcPr>
            <w:tcW w:w="1788" w:type="dxa"/>
            <w:tcBorders>
              <w:bottom w:val="single" w:sz="4" w:space="0" w:color="auto"/>
            </w:tcBorders>
            <w:shd w:val="clear" w:color="auto" w:fill="auto"/>
          </w:tcPr>
          <w:p w14:paraId="495D7B4F" w14:textId="7BBF3AD4" w:rsidR="00E371DB" w:rsidRPr="00E35782" w:rsidRDefault="00E60405" w:rsidP="00E60405">
            <w:pPr>
              <w:snapToGrid w:val="0"/>
              <w:jc w:val="center"/>
              <w:rPr>
                <w:rFonts w:ascii="Arial Narrow" w:hAnsi="Arial Narrow"/>
              </w:rPr>
            </w:pPr>
            <w:r>
              <w:rPr>
                <w:rFonts w:ascii="Arial Narrow" w:hAnsi="Arial Narrow"/>
              </w:rPr>
              <w:t>09</w:t>
            </w:r>
            <w:r w:rsidR="00E35782" w:rsidRPr="00E35782">
              <w:rPr>
                <w:rFonts w:ascii="Arial Narrow" w:hAnsi="Arial Narrow"/>
              </w:rPr>
              <w:t>.1</w:t>
            </w:r>
            <w:r>
              <w:rPr>
                <w:rFonts w:ascii="Arial Narrow" w:hAnsi="Arial Narrow"/>
              </w:rPr>
              <w:t>2</w:t>
            </w:r>
            <w:r w:rsidR="00E35782" w:rsidRPr="00E35782">
              <w:rPr>
                <w:rFonts w:ascii="Arial Narrow" w:hAnsi="Arial Narrow"/>
              </w:rPr>
              <w:t>.</w:t>
            </w:r>
          </w:p>
        </w:tc>
        <w:tc>
          <w:tcPr>
            <w:tcW w:w="2606" w:type="dxa"/>
            <w:shd w:val="clear" w:color="auto" w:fill="auto"/>
          </w:tcPr>
          <w:p w14:paraId="2250672F" w14:textId="556031D2" w:rsidR="00E371DB" w:rsidRPr="00E35782" w:rsidRDefault="00DC0B64" w:rsidP="00E60405">
            <w:pPr>
              <w:snapToGrid w:val="0"/>
              <w:rPr>
                <w:rFonts w:ascii="Arial Narrow" w:hAnsi="Arial Narrow"/>
              </w:rPr>
            </w:pPr>
            <w:r w:rsidRPr="00E35782">
              <w:rPr>
                <w:rFonts w:ascii="Arial Narrow" w:hAnsi="Arial Narrow"/>
              </w:rPr>
              <w:t>20</w:t>
            </w:r>
            <w:r w:rsidR="00E60405">
              <w:rPr>
                <w:rFonts w:ascii="Arial Narrow" w:hAnsi="Arial Narrow"/>
              </w:rPr>
              <w:t>16</w:t>
            </w:r>
            <w:r w:rsidR="0026028A" w:rsidRPr="00E35782">
              <w:rPr>
                <w:rFonts w:ascii="Arial Narrow" w:hAnsi="Arial Narrow"/>
              </w:rPr>
              <w:t xml:space="preserve"> </w:t>
            </w:r>
            <w:r w:rsidR="00935D24" w:rsidRPr="00E35782">
              <w:rPr>
                <w:rFonts w:ascii="Arial Narrow" w:hAnsi="Arial Narrow"/>
              </w:rPr>
              <w:t>г.</w:t>
            </w:r>
          </w:p>
        </w:tc>
        <w:tc>
          <w:tcPr>
            <w:tcW w:w="3005" w:type="dxa"/>
            <w:shd w:val="clear" w:color="auto" w:fill="auto"/>
          </w:tcPr>
          <w:p w14:paraId="0193359E" w14:textId="77777777" w:rsidR="00E371DB" w:rsidRPr="00E35782" w:rsidRDefault="00E371DB" w:rsidP="00966AEA">
            <w:pPr>
              <w:snapToGrid w:val="0"/>
              <w:jc w:val="right"/>
              <w:rPr>
                <w:rFonts w:ascii="Arial Narrow" w:hAnsi="Arial Narrow"/>
              </w:rPr>
            </w:pPr>
            <w:r w:rsidRPr="00E35782">
              <w:rPr>
                <w:rFonts w:ascii="Arial Narrow" w:hAnsi="Arial Narrow"/>
              </w:rPr>
              <w:t>№</w:t>
            </w:r>
          </w:p>
        </w:tc>
        <w:tc>
          <w:tcPr>
            <w:tcW w:w="2096" w:type="dxa"/>
            <w:tcBorders>
              <w:bottom w:val="single" w:sz="4" w:space="0" w:color="auto"/>
            </w:tcBorders>
            <w:shd w:val="clear" w:color="auto" w:fill="auto"/>
          </w:tcPr>
          <w:p w14:paraId="077CA314" w14:textId="29BD6A27" w:rsidR="00E371DB" w:rsidRPr="00E35782" w:rsidRDefault="00E35782" w:rsidP="00E60405">
            <w:pPr>
              <w:snapToGrid w:val="0"/>
              <w:jc w:val="both"/>
              <w:rPr>
                <w:rFonts w:ascii="Arial Narrow" w:hAnsi="Arial Narrow"/>
              </w:rPr>
            </w:pPr>
            <w:r w:rsidRPr="00E35782">
              <w:rPr>
                <w:rFonts w:ascii="Arial Narrow" w:hAnsi="Arial Narrow"/>
              </w:rPr>
              <w:t>1</w:t>
            </w:r>
            <w:r w:rsidR="00E60405">
              <w:rPr>
                <w:rFonts w:ascii="Arial Narrow" w:hAnsi="Arial Narrow"/>
              </w:rPr>
              <w:t>362</w:t>
            </w:r>
          </w:p>
        </w:tc>
      </w:tr>
    </w:tbl>
    <w:p w14:paraId="2DB68643" w14:textId="77777777" w:rsidR="006221CF" w:rsidRDefault="006221CF" w:rsidP="008A2292">
      <w:pPr>
        <w:tabs>
          <w:tab w:val="left" w:pos="7693"/>
        </w:tabs>
        <w:jc w:val="both"/>
        <w:rPr>
          <w:rFonts w:ascii="Arial Narrow" w:hAnsi="Arial Narrow"/>
        </w:rPr>
      </w:pPr>
    </w:p>
    <w:p w14:paraId="4E49793A" w14:textId="77777777" w:rsidR="006221CF" w:rsidRDefault="006221CF" w:rsidP="008A2292">
      <w:pPr>
        <w:tabs>
          <w:tab w:val="left" w:pos="7693"/>
        </w:tabs>
        <w:jc w:val="both"/>
        <w:rPr>
          <w:rFonts w:ascii="Arial Narrow" w:hAnsi="Arial Narrow"/>
        </w:rPr>
      </w:pPr>
    </w:p>
    <w:p w14:paraId="10AFEA2F" w14:textId="77777777" w:rsidR="00E60405" w:rsidRPr="00DE7C00" w:rsidRDefault="00E60405" w:rsidP="00E60405">
      <w:pPr>
        <w:suppressAutoHyphens w:val="0"/>
        <w:autoSpaceDE w:val="0"/>
        <w:autoSpaceDN w:val="0"/>
        <w:adjustRightInd w:val="0"/>
        <w:jc w:val="center"/>
        <w:rPr>
          <w:rFonts w:ascii="Arial Narrow" w:hAnsi="Arial Narrow" w:cs="Arial"/>
          <w:lang w:eastAsia="ru-RU"/>
        </w:rPr>
      </w:pPr>
      <w:r w:rsidRPr="00DE7C00">
        <w:rPr>
          <w:rFonts w:ascii="Arial Narrow" w:hAnsi="Arial Narrow" w:cs="Arial"/>
          <w:lang w:eastAsia="ru-RU"/>
        </w:rPr>
        <w:t>ОБ УТВЕРЖДЕНИИ МУНИЦИПАЛЬНОЙ ПРОГРАММЫ ГОРОДА КАНСКА</w:t>
      </w:r>
    </w:p>
    <w:p w14:paraId="47B7D169" w14:textId="77777777" w:rsidR="00E60405" w:rsidRPr="00DE7C00" w:rsidRDefault="00E60405" w:rsidP="00E60405">
      <w:pPr>
        <w:suppressAutoHyphens w:val="0"/>
        <w:autoSpaceDE w:val="0"/>
        <w:autoSpaceDN w:val="0"/>
        <w:adjustRightInd w:val="0"/>
        <w:jc w:val="center"/>
        <w:rPr>
          <w:rFonts w:ascii="Arial Narrow" w:hAnsi="Arial Narrow" w:cs="Arial"/>
          <w:lang w:eastAsia="ru-RU"/>
        </w:rPr>
      </w:pPr>
      <w:r w:rsidRPr="00DE7C00">
        <w:rPr>
          <w:rFonts w:ascii="Arial Narrow" w:hAnsi="Arial Narrow" w:cs="Arial"/>
          <w:lang w:eastAsia="ru-RU"/>
        </w:rPr>
        <w:t>«РАЗВИТИЕ ОБРАЗОВАНИЯ»</w:t>
      </w:r>
    </w:p>
    <w:p w14:paraId="71E975CB" w14:textId="77777777" w:rsidR="00E60405" w:rsidRPr="00DE7C00" w:rsidRDefault="00E60405" w:rsidP="00E60405">
      <w:pPr>
        <w:widowControl w:val="0"/>
        <w:suppressAutoHyphens w:val="0"/>
        <w:autoSpaceDE w:val="0"/>
        <w:autoSpaceDN w:val="0"/>
        <w:adjustRightInd w:val="0"/>
        <w:jc w:val="both"/>
        <w:rPr>
          <w:rFonts w:ascii="Arial Narrow" w:hAnsi="Arial Narrow" w:cs="Arial"/>
          <w:lang w:eastAsia="ru-RU"/>
        </w:rPr>
      </w:pPr>
    </w:p>
    <w:p w14:paraId="2458E5FB" w14:textId="77777777" w:rsidR="00E60405" w:rsidRPr="00DE7C00" w:rsidRDefault="00E60405" w:rsidP="00E60405">
      <w:pPr>
        <w:widowControl w:val="0"/>
        <w:suppressAutoHyphens w:val="0"/>
        <w:autoSpaceDE w:val="0"/>
        <w:autoSpaceDN w:val="0"/>
        <w:adjustRightInd w:val="0"/>
        <w:jc w:val="both"/>
        <w:rPr>
          <w:rFonts w:ascii="Arial Narrow" w:hAnsi="Arial Narrow" w:cs="Arial"/>
          <w:lang w:eastAsia="ru-RU"/>
        </w:rPr>
      </w:pPr>
    </w:p>
    <w:p w14:paraId="017BA421" w14:textId="77777777" w:rsidR="00E60405" w:rsidRPr="00DE7C00" w:rsidRDefault="00E60405" w:rsidP="00E60405">
      <w:pPr>
        <w:widowControl w:val="0"/>
        <w:suppressAutoHyphens w:val="0"/>
        <w:autoSpaceDE w:val="0"/>
        <w:autoSpaceDN w:val="0"/>
        <w:adjustRightInd w:val="0"/>
        <w:jc w:val="both"/>
        <w:rPr>
          <w:rFonts w:ascii="Arial Narrow" w:hAnsi="Arial Narrow" w:cs="Arial"/>
          <w:lang w:eastAsia="ru-RU"/>
        </w:rPr>
      </w:pPr>
    </w:p>
    <w:p w14:paraId="7F544693" w14:textId="77777777" w:rsidR="00E60405" w:rsidRPr="00DE7C00" w:rsidRDefault="00E60405" w:rsidP="00E60405">
      <w:pPr>
        <w:widowControl w:val="0"/>
        <w:suppressAutoHyphens w:val="0"/>
        <w:autoSpaceDE w:val="0"/>
        <w:autoSpaceDN w:val="0"/>
        <w:adjustRightInd w:val="0"/>
        <w:ind w:firstLine="540"/>
        <w:jc w:val="both"/>
        <w:rPr>
          <w:rFonts w:ascii="Arial Narrow" w:hAnsi="Arial Narrow" w:cs="Arial"/>
          <w:lang w:eastAsia="ru-RU"/>
        </w:rPr>
      </w:pPr>
      <w:r w:rsidRPr="00DE7C00">
        <w:rPr>
          <w:rFonts w:ascii="Arial Narrow" w:hAnsi="Arial Narrow" w:cs="Arial"/>
          <w:lang w:eastAsia="ru-RU"/>
        </w:rPr>
        <w:t xml:space="preserve">В соответствии со </w:t>
      </w:r>
      <w:hyperlink r:id="rId8" w:history="1">
        <w:r w:rsidRPr="00DE7C00">
          <w:rPr>
            <w:rFonts w:ascii="Arial Narrow" w:hAnsi="Arial Narrow" w:cs="Arial"/>
            <w:lang w:eastAsia="ru-RU"/>
          </w:rPr>
          <w:t>статьей 179</w:t>
        </w:r>
      </w:hyperlink>
      <w:r w:rsidRPr="00DE7C00">
        <w:rPr>
          <w:rFonts w:ascii="Arial Narrow" w:hAnsi="Arial Narrow" w:cs="Arial"/>
          <w:lang w:eastAsia="ru-RU"/>
        </w:rPr>
        <w:t xml:space="preserve"> Бюджетного кодекса Российской Федерации, на основании </w:t>
      </w:r>
      <w:hyperlink r:id="rId9" w:history="1">
        <w:r w:rsidRPr="00DE7C00">
          <w:rPr>
            <w:rFonts w:ascii="Arial Narrow" w:hAnsi="Arial Narrow" w:cs="Arial"/>
            <w:lang w:eastAsia="ru-RU"/>
          </w:rPr>
          <w:t>Постановления</w:t>
        </w:r>
      </w:hyperlink>
      <w:r w:rsidRPr="00DE7C00">
        <w:rPr>
          <w:rFonts w:ascii="Arial Narrow" w:hAnsi="Arial Narrow" w:cs="Arial"/>
          <w:lang w:eastAsia="ru-RU"/>
        </w:rPr>
        <w:t xml:space="preserve"> администрации города Канска от 22.08.2013 № 1096 «Об утверждении Порядка принятия решений о разработке муниципальных программ города Канска, их формировании и реализации», </w:t>
      </w:r>
      <w:hyperlink r:id="rId10" w:history="1">
        <w:r w:rsidRPr="00DE7C00">
          <w:rPr>
            <w:rFonts w:ascii="Arial Narrow" w:hAnsi="Arial Narrow" w:cs="Arial"/>
            <w:lang w:eastAsia="ru-RU"/>
          </w:rPr>
          <w:t>Постановления</w:t>
        </w:r>
      </w:hyperlink>
      <w:r w:rsidRPr="00DE7C00">
        <w:rPr>
          <w:rFonts w:ascii="Arial Narrow" w:hAnsi="Arial Narrow" w:cs="Arial"/>
          <w:lang w:eastAsia="ru-RU"/>
        </w:rPr>
        <w:t xml:space="preserve"> администрации города Канска от 22.08.2013 № 1095 «Об утверждении перечня муниципальных программ города Канска, предлагаемых к реализации с 1 января 2014 года», руководствуясь </w:t>
      </w:r>
      <w:hyperlink r:id="rId11" w:history="1">
        <w:r w:rsidRPr="00DE7C00">
          <w:rPr>
            <w:rFonts w:ascii="Arial Narrow" w:hAnsi="Arial Narrow" w:cs="Arial"/>
            <w:lang w:eastAsia="ru-RU"/>
          </w:rPr>
          <w:t>статьями 30</w:t>
        </w:r>
      </w:hyperlink>
      <w:r w:rsidRPr="00DE7C00">
        <w:rPr>
          <w:rFonts w:ascii="Arial Narrow" w:hAnsi="Arial Narrow" w:cs="Arial"/>
          <w:lang w:eastAsia="ru-RU"/>
        </w:rPr>
        <w:t xml:space="preserve">, </w:t>
      </w:r>
      <w:hyperlink r:id="rId12" w:history="1">
        <w:r w:rsidRPr="00DE7C00">
          <w:rPr>
            <w:rFonts w:ascii="Arial Narrow" w:hAnsi="Arial Narrow" w:cs="Arial"/>
            <w:lang w:eastAsia="ru-RU"/>
          </w:rPr>
          <w:t>35</w:t>
        </w:r>
      </w:hyperlink>
      <w:r w:rsidRPr="00DE7C00">
        <w:rPr>
          <w:rFonts w:ascii="Arial Narrow" w:hAnsi="Arial Narrow" w:cs="Arial"/>
          <w:lang w:eastAsia="ru-RU"/>
        </w:rPr>
        <w:t xml:space="preserve"> Устава города Канска, постановляю:</w:t>
      </w:r>
    </w:p>
    <w:p w14:paraId="5F246545" w14:textId="77777777" w:rsidR="00E60405" w:rsidRPr="00DE7C00" w:rsidRDefault="00E60405" w:rsidP="00E60405">
      <w:pPr>
        <w:widowControl w:val="0"/>
        <w:suppressAutoHyphens w:val="0"/>
        <w:autoSpaceDE w:val="0"/>
        <w:autoSpaceDN w:val="0"/>
        <w:adjustRightInd w:val="0"/>
        <w:ind w:firstLine="540"/>
        <w:jc w:val="both"/>
        <w:rPr>
          <w:rFonts w:ascii="Arial Narrow" w:hAnsi="Arial Narrow" w:cs="Arial"/>
          <w:lang w:eastAsia="ru-RU"/>
        </w:rPr>
      </w:pPr>
      <w:r w:rsidRPr="00DE7C00">
        <w:rPr>
          <w:rFonts w:ascii="Arial Narrow" w:hAnsi="Arial Narrow" w:cs="Arial"/>
          <w:lang w:eastAsia="ru-RU"/>
        </w:rPr>
        <w:t xml:space="preserve">1. Утвердить муниципальную </w:t>
      </w:r>
      <w:hyperlink r:id="rId13" w:anchor="Par38" w:tooltip="МУНИЦИПАЛЬНАЯ ПРОГРАММА" w:history="1">
        <w:r w:rsidRPr="00DE7C00">
          <w:rPr>
            <w:rFonts w:ascii="Arial Narrow" w:hAnsi="Arial Narrow" w:cs="Arial"/>
            <w:lang w:eastAsia="ru-RU"/>
          </w:rPr>
          <w:t>программу</w:t>
        </w:r>
      </w:hyperlink>
      <w:r w:rsidRPr="00DE7C00">
        <w:rPr>
          <w:rFonts w:ascii="Arial Narrow" w:hAnsi="Arial Narrow" w:cs="Arial"/>
          <w:lang w:eastAsia="ru-RU"/>
        </w:rPr>
        <w:t xml:space="preserve"> города Канска «Развитие образования» на 2017 год и плановый период 2018 и 2019 годов согласно приложению к настоящему Постановлению.</w:t>
      </w:r>
    </w:p>
    <w:p w14:paraId="124DF4CA" w14:textId="77777777" w:rsidR="00E60405" w:rsidRPr="00DE7C00" w:rsidRDefault="00E60405" w:rsidP="00E60405">
      <w:pPr>
        <w:widowControl w:val="0"/>
        <w:suppressAutoHyphens w:val="0"/>
        <w:autoSpaceDE w:val="0"/>
        <w:autoSpaceDN w:val="0"/>
        <w:adjustRightInd w:val="0"/>
        <w:ind w:firstLine="540"/>
        <w:jc w:val="both"/>
        <w:rPr>
          <w:rFonts w:ascii="Arial Narrow" w:hAnsi="Arial Narrow" w:cs="Arial"/>
          <w:lang w:eastAsia="ru-RU"/>
        </w:rPr>
      </w:pPr>
      <w:r w:rsidRPr="00DE7C00">
        <w:rPr>
          <w:rFonts w:ascii="Arial Narrow" w:hAnsi="Arial Narrow" w:cs="Arial"/>
          <w:lang w:eastAsia="ru-RU"/>
        </w:rPr>
        <w:t>2. Ведущему специалисту отдела культуры администрации г. Канска А.В. Назаровой опубликовать настоящее Постановление в газете «Официальный Канск» и разместить на официальном сайте муниципального образования город Канск в сети Интернет.</w:t>
      </w:r>
    </w:p>
    <w:p w14:paraId="53B4B25D" w14:textId="77777777" w:rsidR="00E60405" w:rsidRPr="00DE7C00" w:rsidRDefault="00E60405" w:rsidP="00E60405">
      <w:pPr>
        <w:widowControl w:val="0"/>
        <w:suppressAutoHyphens w:val="0"/>
        <w:autoSpaceDE w:val="0"/>
        <w:autoSpaceDN w:val="0"/>
        <w:adjustRightInd w:val="0"/>
        <w:ind w:firstLine="540"/>
        <w:jc w:val="both"/>
        <w:rPr>
          <w:rFonts w:ascii="Arial Narrow" w:hAnsi="Arial Narrow" w:cs="Arial"/>
          <w:lang w:eastAsia="ru-RU"/>
        </w:rPr>
      </w:pPr>
      <w:r w:rsidRPr="00DE7C00">
        <w:rPr>
          <w:rFonts w:ascii="Arial Narrow" w:hAnsi="Arial Narrow" w:cs="Arial"/>
          <w:lang w:eastAsia="ru-RU"/>
        </w:rPr>
        <w:t>3. Контроль за исполнением настоящего Постановления возложить на заместителя главы города по социальной политике Н.И. Князеву и заместителя главы города по экономике и финансам Н.В. Кадач.</w:t>
      </w:r>
    </w:p>
    <w:p w14:paraId="562B707A" w14:textId="77777777" w:rsidR="00E60405" w:rsidRPr="00DE7C00" w:rsidRDefault="00E60405" w:rsidP="00E60405">
      <w:pPr>
        <w:widowControl w:val="0"/>
        <w:suppressAutoHyphens w:val="0"/>
        <w:autoSpaceDE w:val="0"/>
        <w:autoSpaceDN w:val="0"/>
        <w:adjustRightInd w:val="0"/>
        <w:ind w:firstLine="540"/>
        <w:jc w:val="both"/>
        <w:rPr>
          <w:rFonts w:ascii="Arial Narrow" w:hAnsi="Arial Narrow" w:cs="Arial"/>
          <w:lang w:eastAsia="ru-RU"/>
        </w:rPr>
      </w:pPr>
      <w:r w:rsidRPr="00DE7C00">
        <w:rPr>
          <w:rFonts w:ascii="Arial Narrow" w:hAnsi="Arial Narrow" w:cs="Arial"/>
          <w:lang w:eastAsia="ru-RU"/>
        </w:rPr>
        <w:t>4. Настоящее Постановление вступает в силу со дня официального опубликования, но не ранее 1 января 2017 года.</w:t>
      </w:r>
    </w:p>
    <w:p w14:paraId="5B86D83A" w14:textId="77777777" w:rsidR="00E60405" w:rsidRPr="00DE7C00" w:rsidRDefault="00E60405" w:rsidP="00E60405">
      <w:pPr>
        <w:widowControl w:val="0"/>
        <w:suppressAutoHyphens w:val="0"/>
        <w:autoSpaceDE w:val="0"/>
        <w:autoSpaceDN w:val="0"/>
        <w:adjustRightInd w:val="0"/>
        <w:jc w:val="both"/>
        <w:rPr>
          <w:rFonts w:ascii="Arial Narrow" w:hAnsi="Arial Narrow" w:cs="Arial"/>
          <w:lang w:eastAsia="ru-RU"/>
        </w:rPr>
      </w:pPr>
    </w:p>
    <w:p w14:paraId="5F221617" w14:textId="629E2FBC" w:rsidR="00E60405" w:rsidRPr="00DE7C00" w:rsidRDefault="00E60405" w:rsidP="00E60405">
      <w:pPr>
        <w:widowControl w:val="0"/>
        <w:suppressAutoHyphens w:val="0"/>
        <w:autoSpaceDE w:val="0"/>
        <w:autoSpaceDN w:val="0"/>
        <w:adjustRightInd w:val="0"/>
        <w:rPr>
          <w:rFonts w:ascii="Arial Narrow" w:hAnsi="Arial Narrow" w:cs="Arial"/>
          <w:lang w:eastAsia="ru-RU"/>
        </w:rPr>
      </w:pPr>
      <w:r w:rsidRPr="00DE7C00">
        <w:rPr>
          <w:rFonts w:ascii="Arial Narrow" w:hAnsi="Arial Narrow" w:cs="Arial"/>
          <w:lang w:eastAsia="ru-RU"/>
        </w:rPr>
        <w:t>Исполняющий обязанности главы города Канска</w:t>
      </w:r>
      <w:r w:rsidRPr="00DE7C00">
        <w:rPr>
          <w:rFonts w:ascii="Arial Narrow" w:hAnsi="Arial Narrow" w:cs="Arial"/>
          <w:lang w:eastAsia="ru-RU"/>
        </w:rPr>
        <w:tab/>
      </w:r>
      <w:r w:rsidRPr="00DE7C00">
        <w:rPr>
          <w:rFonts w:ascii="Arial Narrow" w:hAnsi="Arial Narrow" w:cs="Arial"/>
          <w:lang w:eastAsia="ru-RU"/>
        </w:rPr>
        <w:tab/>
      </w:r>
      <w:r w:rsidRPr="00DE7C00">
        <w:rPr>
          <w:rFonts w:ascii="Arial Narrow" w:hAnsi="Arial Narrow" w:cs="Arial"/>
          <w:lang w:eastAsia="ru-RU"/>
        </w:rPr>
        <w:tab/>
      </w:r>
      <w:r w:rsidRPr="00DE7C00">
        <w:rPr>
          <w:rFonts w:ascii="Arial Narrow" w:hAnsi="Arial Narrow" w:cs="Arial"/>
          <w:lang w:eastAsia="ru-RU"/>
        </w:rPr>
        <w:tab/>
      </w:r>
      <w:r>
        <w:rPr>
          <w:rFonts w:ascii="Arial Narrow" w:hAnsi="Arial Narrow" w:cs="Arial"/>
          <w:lang w:eastAsia="ru-RU"/>
        </w:rPr>
        <w:t xml:space="preserve">                       </w:t>
      </w:r>
      <w:r w:rsidRPr="00DE7C00">
        <w:rPr>
          <w:rFonts w:ascii="Arial Narrow" w:hAnsi="Arial Narrow" w:cs="Arial"/>
          <w:lang w:eastAsia="ru-RU"/>
        </w:rPr>
        <w:t>Н.В.КАДАЧ</w:t>
      </w:r>
    </w:p>
    <w:p w14:paraId="39B65536" w14:textId="77777777" w:rsidR="00E60405" w:rsidRPr="00DE7C00" w:rsidRDefault="00E60405" w:rsidP="00E60405">
      <w:pPr>
        <w:tabs>
          <w:tab w:val="left" w:pos="7693"/>
        </w:tabs>
        <w:jc w:val="both"/>
        <w:rPr>
          <w:rFonts w:ascii="Arial Narrow" w:hAnsi="Arial Narrow" w:cs="Arial"/>
        </w:rPr>
      </w:pPr>
    </w:p>
    <w:p w14:paraId="73BC8B72" w14:textId="77777777" w:rsidR="006221CF" w:rsidRDefault="006221CF" w:rsidP="008A2292">
      <w:pPr>
        <w:tabs>
          <w:tab w:val="left" w:pos="7693"/>
        </w:tabs>
        <w:jc w:val="both"/>
        <w:rPr>
          <w:rFonts w:ascii="Arial Narrow" w:hAnsi="Arial Narrow"/>
        </w:rPr>
      </w:pPr>
    </w:p>
    <w:p w14:paraId="233E8B67" w14:textId="77777777" w:rsidR="006221CF" w:rsidRDefault="006221CF" w:rsidP="008A2292">
      <w:pPr>
        <w:tabs>
          <w:tab w:val="left" w:pos="7693"/>
        </w:tabs>
        <w:jc w:val="both"/>
        <w:rPr>
          <w:rFonts w:ascii="Arial Narrow" w:hAnsi="Arial Narrow"/>
        </w:rPr>
      </w:pPr>
    </w:p>
    <w:p w14:paraId="3176B2FB" w14:textId="77777777" w:rsidR="006221CF" w:rsidRDefault="006221CF" w:rsidP="008A2292">
      <w:pPr>
        <w:tabs>
          <w:tab w:val="left" w:pos="7693"/>
        </w:tabs>
        <w:jc w:val="both"/>
        <w:rPr>
          <w:rFonts w:ascii="Arial Narrow" w:hAnsi="Arial Narrow"/>
        </w:rPr>
      </w:pPr>
    </w:p>
    <w:p w14:paraId="31BD0261" w14:textId="77777777" w:rsidR="006221CF" w:rsidRDefault="006221CF" w:rsidP="008A2292">
      <w:pPr>
        <w:tabs>
          <w:tab w:val="left" w:pos="7693"/>
        </w:tabs>
        <w:jc w:val="both"/>
        <w:rPr>
          <w:rFonts w:ascii="Arial Narrow" w:hAnsi="Arial Narrow"/>
        </w:rPr>
      </w:pPr>
    </w:p>
    <w:p w14:paraId="3B1109BF" w14:textId="77777777" w:rsidR="006221CF" w:rsidRDefault="006221CF" w:rsidP="008A2292">
      <w:pPr>
        <w:tabs>
          <w:tab w:val="left" w:pos="7693"/>
        </w:tabs>
        <w:jc w:val="both"/>
        <w:rPr>
          <w:rFonts w:ascii="Arial Narrow" w:hAnsi="Arial Narrow"/>
        </w:rPr>
      </w:pPr>
    </w:p>
    <w:p w14:paraId="17AFBB4E" w14:textId="77777777" w:rsidR="006221CF" w:rsidRDefault="006221CF" w:rsidP="008A2292">
      <w:pPr>
        <w:tabs>
          <w:tab w:val="left" w:pos="7693"/>
        </w:tabs>
        <w:jc w:val="both"/>
        <w:rPr>
          <w:rFonts w:ascii="Arial Narrow" w:hAnsi="Arial Narrow"/>
        </w:rPr>
      </w:pPr>
    </w:p>
    <w:p w14:paraId="4BB16DC9" w14:textId="77777777" w:rsidR="006221CF" w:rsidRDefault="006221CF" w:rsidP="008A2292">
      <w:pPr>
        <w:tabs>
          <w:tab w:val="left" w:pos="7693"/>
        </w:tabs>
        <w:jc w:val="both"/>
        <w:rPr>
          <w:rFonts w:ascii="Arial Narrow" w:hAnsi="Arial Narrow"/>
        </w:rPr>
      </w:pPr>
    </w:p>
    <w:p w14:paraId="70CD98AD" w14:textId="77777777" w:rsidR="006221CF" w:rsidRDefault="006221CF" w:rsidP="008A2292">
      <w:pPr>
        <w:tabs>
          <w:tab w:val="left" w:pos="7693"/>
        </w:tabs>
        <w:jc w:val="both"/>
        <w:rPr>
          <w:rFonts w:ascii="Arial Narrow" w:hAnsi="Arial Narrow"/>
        </w:rPr>
      </w:pPr>
    </w:p>
    <w:p w14:paraId="1A670AD4" w14:textId="77777777" w:rsidR="006221CF" w:rsidRDefault="006221CF" w:rsidP="008A2292">
      <w:pPr>
        <w:tabs>
          <w:tab w:val="left" w:pos="7693"/>
        </w:tabs>
        <w:jc w:val="both"/>
        <w:rPr>
          <w:rFonts w:ascii="Arial Narrow" w:hAnsi="Arial Narrow"/>
        </w:rPr>
      </w:pPr>
    </w:p>
    <w:p w14:paraId="7E1722BB" w14:textId="77777777" w:rsidR="006221CF" w:rsidRDefault="006221CF" w:rsidP="008A2292">
      <w:pPr>
        <w:tabs>
          <w:tab w:val="left" w:pos="7693"/>
        </w:tabs>
        <w:jc w:val="both"/>
        <w:rPr>
          <w:rFonts w:ascii="Arial Narrow" w:hAnsi="Arial Narrow"/>
        </w:rPr>
      </w:pPr>
    </w:p>
    <w:p w14:paraId="589C5738" w14:textId="77777777" w:rsidR="006221CF" w:rsidRDefault="006221CF" w:rsidP="008A2292">
      <w:pPr>
        <w:tabs>
          <w:tab w:val="left" w:pos="7693"/>
        </w:tabs>
        <w:jc w:val="both"/>
        <w:rPr>
          <w:rFonts w:ascii="Arial Narrow" w:hAnsi="Arial Narrow"/>
        </w:rPr>
      </w:pPr>
    </w:p>
    <w:p w14:paraId="00CADFC8" w14:textId="77777777" w:rsidR="006221CF" w:rsidRDefault="006221CF" w:rsidP="008A2292">
      <w:pPr>
        <w:tabs>
          <w:tab w:val="left" w:pos="7693"/>
        </w:tabs>
        <w:jc w:val="both"/>
        <w:rPr>
          <w:rFonts w:ascii="Arial Narrow" w:hAnsi="Arial Narrow"/>
        </w:rPr>
      </w:pPr>
    </w:p>
    <w:p w14:paraId="01F7A65F" w14:textId="77777777" w:rsidR="006221CF" w:rsidRDefault="006221CF" w:rsidP="008A2292">
      <w:pPr>
        <w:tabs>
          <w:tab w:val="left" w:pos="7693"/>
        </w:tabs>
        <w:jc w:val="both"/>
        <w:rPr>
          <w:rFonts w:ascii="Arial Narrow" w:hAnsi="Arial Narrow"/>
        </w:rPr>
      </w:pPr>
    </w:p>
    <w:p w14:paraId="14B62C29" w14:textId="77777777" w:rsidR="006221CF" w:rsidRDefault="006221CF" w:rsidP="008A2292">
      <w:pPr>
        <w:tabs>
          <w:tab w:val="left" w:pos="7693"/>
        </w:tabs>
        <w:jc w:val="both"/>
        <w:rPr>
          <w:rFonts w:ascii="Arial Narrow" w:hAnsi="Arial Narrow"/>
        </w:rPr>
      </w:pPr>
    </w:p>
    <w:p w14:paraId="2BC8CEDD" w14:textId="77777777" w:rsidR="006221CF" w:rsidRDefault="006221CF" w:rsidP="008A2292">
      <w:pPr>
        <w:tabs>
          <w:tab w:val="left" w:pos="7693"/>
        </w:tabs>
        <w:jc w:val="both"/>
        <w:rPr>
          <w:rFonts w:ascii="Arial Narrow" w:hAnsi="Arial Narrow"/>
        </w:rPr>
      </w:pPr>
    </w:p>
    <w:p w14:paraId="51B4B4AF" w14:textId="77777777" w:rsidR="006221CF" w:rsidRDefault="006221CF" w:rsidP="008A2292">
      <w:pPr>
        <w:tabs>
          <w:tab w:val="left" w:pos="7693"/>
        </w:tabs>
        <w:jc w:val="both"/>
        <w:rPr>
          <w:rFonts w:ascii="Arial Narrow" w:hAnsi="Arial Narrow"/>
        </w:rPr>
      </w:pPr>
    </w:p>
    <w:p w14:paraId="1C848F35" w14:textId="77777777" w:rsidR="006221CF" w:rsidRDefault="006221CF" w:rsidP="008A2292">
      <w:pPr>
        <w:tabs>
          <w:tab w:val="left" w:pos="7693"/>
        </w:tabs>
        <w:jc w:val="both"/>
        <w:rPr>
          <w:rFonts w:ascii="Arial Narrow" w:hAnsi="Arial Narrow"/>
        </w:rPr>
      </w:pPr>
    </w:p>
    <w:p w14:paraId="24769628" w14:textId="77777777" w:rsidR="006221CF" w:rsidRDefault="006221CF" w:rsidP="008A2292">
      <w:pPr>
        <w:tabs>
          <w:tab w:val="left" w:pos="7693"/>
        </w:tabs>
        <w:jc w:val="both"/>
        <w:rPr>
          <w:rFonts w:ascii="Arial Narrow" w:hAnsi="Arial Narrow"/>
        </w:rPr>
      </w:pPr>
    </w:p>
    <w:p w14:paraId="746B5552" w14:textId="77777777" w:rsidR="006221CF" w:rsidRDefault="006221CF" w:rsidP="008A2292">
      <w:pPr>
        <w:tabs>
          <w:tab w:val="left" w:pos="7693"/>
        </w:tabs>
        <w:jc w:val="both"/>
        <w:rPr>
          <w:rFonts w:ascii="Arial Narrow" w:hAnsi="Arial Narrow"/>
        </w:rPr>
      </w:pPr>
    </w:p>
    <w:p w14:paraId="54B50DFE" w14:textId="77777777" w:rsidR="006221CF" w:rsidRDefault="006221CF" w:rsidP="008A2292">
      <w:pPr>
        <w:tabs>
          <w:tab w:val="left" w:pos="7693"/>
        </w:tabs>
        <w:jc w:val="both"/>
        <w:rPr>
          <w:rFonts w:ascii="Arial Narrow" w:hAnsi="Arial Narrow"/>
        </w:rPr>
      </w:pPr>
    </w:p>
    <w:p w14:paraId="40E6B5FF" w14:textId="77777777" w:rsidR="006221CF" w:rsidRDefault="006221CF" w:rsidP="008A2292">
      <w:pPr>
        <w:tabs>
          <w:tab w:val="left" w:pos="7693"/>
        </w:tabs>
        <w:jc w:val="both"/>
        <w:rPr>
          <w:rFonts w:ascii="Arial Narrow" w:hAnsi="Arial Narrow"/>
        </w:rPr>
      </w:pPr>
    </w:p>
    <w:p w14:paraId="0FA51514" w14:textId="77777777" w:rsidR="00E35782" w:rsidRPr="00E35782" w:rsidRDefault="00E35782" w:rsidP="00E35782">
      <w:pPr>
        <w:suppressAutoHyphens w:val="0"/>
        <w:ind w:left="5812"/>
        <w:rPr>
          <w:rFonts w:ascii="Arial Narrow" w:hAnsi="Arial Narrow"/>
          <w:szCs w:val="28"/>
          <w:lang w:eastAsia="ru-RU"/>
        </w:rPr>
      </w:pPr>
    </w:p>
    <w:p w14:paraId="4B26577D" w14:textId="77777777" w:rsidR="00E35782" w:rsidRPr="00E35782" w:rsidRDefault="00E35782" w:rsidP="00E35782">
      <w:pPr>
        <w:suppressAutoHyphens w:val="0"/>
        <w:ind w:left="5812"/>
        <w:rPr>
          <w:rFonts w:ascii="Arial Narrow" w:eastAsia="Calibri" w:hAnsi="Arial Narrow"/>
          <w:szCs w:val="28"/>
          <w:lang w:eastAsia="en-US"/>
        </w:rPr>
      </w:pPr>
      <w:r w:rsidRPr="00E35782">
        <w:rPr>
          <w:rFonts w:ascii="Arial Narrow" w:eastAsia="Calibri" w:hAnsi="Arial Narrow"/>
          <w:szCs w:val="28"/>
          <w:lang w:eastAsia="en-US"/>
        </w:rPr>
        <w:t xml:space="preserve">Приложение </w:t>
      </w:r>
    </w:p>
    <w:p w14:paraId="18F72B3B" w14:textId="77777777" w:rsidR="00E35782" w:rsidRPr="00E35782" w:rsidRDefault="00E35782" w:rsidP="00E35782">
      <w:pPr>
        <w:suppressAutoHyphens w:val="0"/>
        <w:ind w:left="5812"/>
        <w:rPr>
          <w:rFonts w:ascii="Arial Narrow" w:eastAsia="Calibri" w:hAnsi="Arial Narrow"/>
          <w:szCs w:val="28"/>
          <w:lang w:eastAsia="en-US"/>
        </w:rPr>
      </w:pPr>
      <w:r w:rsidRPr="00E35782">
        <w:rPr>
          <w:rFonts w:ascii="Arial Narrow" w:eastAsia="Calibri" w:hAnsi="Arial Narrow"/>
          <w:szCs w:val="28"/>
          <w:lang w:eastAsia="en-US"/>
        </w:rPr>
        <w:t xml:space="preserve">к постановлению </w:t>
      </w:r>
    </w:p>
    <w:p w14:paraId="5D424196" w14:textId="77777777" w:rsidR="00E35782" w:rsidRPr="00E35782" w:rsidRDefault="00E35782" w:rsidP="00E35782">
      <w:pPr>
        <w:suppressAutoHyphens w:val="0"/>
        <w:ind w:left="5812"/>
        <w:rPr>
          <w:rFonts w:ascii="Arial Narrow" w:eastAsia="Calibri" w:hAnsi="Arial Narrow"/>
          <w:szCs w:val="28"/>
          <w:lang w:eastAsia="en-US"/>
        </w:rPr>
      </w:pPr>
      <w:r w:rsidRPr="00E35782">
        <w:rPr>
          <w:rFonts w:ascii="Arial Narrow" w:eastAsia="Calibri" w:hAnsi="Arial Narrow"/>
          <w:szCs w:val="28"/>
          <w:lang w:eastAsia="en-US"/>
        </w:rPr>
        <w:t xml:space="preserve">администрации города Канска </w:t>
      </w:r>
    </w:p>
    <w:p w14:paraId="51DAF873" w14:textId="77777777" w:rsidR="00E35782" w:rsidRPr="00E35782" w:rsidRDefault="00E35782" w:rsidP="00E35782">
      <w:pPr>
        <w:suppressAutoHyphens w:val="0"/>
        <w:ind w:left="5812"/>
        <w:rPr>
          <w:rFonts w:ascii="Arial Narrow" w:hAnsi="Arial Narrow"/>
          <w:szCs w:val="28"/>
          <w:lang w:eastAsia="ru-RU"/>
        </w:rPr>
      </w:pPr>
      <w:r w:rsidRPr="00E35782">
        <w:rPr>
          <w:rFonts w:ascii="Arial Narrow" w:hAnsi="Arial Narrow"/>
          <w:szCs w:val="28"/>
          <w:lang w:eastAsia="ru-RU"/>
        </w:rPr>
        <w:t>от 09.12.2016  № 1362</w:t>
      </w:r>
    </w:p>
    <w:p w14:paraId="587A2F43" w14:textId="77777777" w:rsidR="00E35782" w:rsidRPr="00E35782" w:rsidRDefault="00E35782" w:rsidP="00E35782">
      <w:pPr>
        <w:suppressAutoHyphens w:val="0"/>
        <w:ind w:left="5812"/>
        <w:rPr>
          <w:rFonts w:ascii="Arial Narrow" w:hAnsi="Arial Narrow"/>
          <w:szCs w:val="28"/>
          <w:lang w:eastAsia="ru-RU"/>
        </w:rPr>
      </w:pPr>
    </w:p>
    <w:p w14:paraId="62741539" w14:textId="77777777" w:rsidR="00E35782" w:rsidRPr="00E35782" w:rsidRDefault="00E35782" w:rsidP="00E35782">
      <w:pPr>
        <w:suppressAutoHyphens w:val="0"/>
        <w:autoSpaceDE w:val="0"/>
        <w:autoSpaceDN w:val="0"/>
        <w:adjustRightInd w:val="0"/>
        <w:jc w:val="center"/>
        <w:rPr>
          <w:rFonts w:ascii="Arial Narrow" w:hAnsi="Arial Narrow"/>
          <w:szCs w:val="28"/>
          <w:lang w:eastAsia="ru-RU"/>
        </w:rPr>
      </w:pPr>
      <w:r w:rsidRPr="00E35782">
        <w:rPr>
          <w:rFonts w:ascii="Arial Narrow" w:hAnsi="Arial Narrow"/>
          <w:szCs w:val="28"/>
          <w:lang w:eastAsia="ru-RU"/>
        </w:rPr>
        <w:t xml:space="preserve">Муниципальная программа города Канска «Развитие образования» </w:t>
      </w:r>
    </w:p>
    <w:p w14:paraId="1A5F1D87" w14:textId="77777777" w:rsidR="00E35782" w:rsidRPr="00E35782" w:rsidRDefault="00E35782" w:rsidP="00E35782">
      <w:pPr>
        <w:suppressAutoHyphens w:val="0"/>
        <w:rPr>
          <w:rFonts w:ascii="Arial Narrow" w:hAnsi="Arial Narrow"/>
          <w:b/>
          <w:szCs w:val="28"/>
          <w:lang w:eastAsia="ru-RU"/>
        </w:rPr>
      </w:pPr>
    </w:p>
    <w:p w14:paraId="4DFC7425" w14:textId="77777777" w:rsidR="00E35782" w:rsidRPr="00E35782" w:rsidRDefault="00E35782" w:rsidP="00E35782">
      <w:pPr>
        <w:suppressAutoHyphens w:val="0"/>
        <w:autoSpaceDE w:val="0"/>
        <w:autoSpaceDN w:val="0"/>
        <w:adjustRightInd w:val="0"/>
        <w:jc w:val="center"/>
        <w:rPr>
          <w:rFonts w:ascii="Arial Narrow" w:hAnsi="Arial Narrow"/>
          <w:szCs w:val="28"/>
          <w:lang w:eastAsia="ru-RU"/>
        </w:rPr>
      </w:pPr>
      <w:r w:rsidRPr="00E35782">
        <w:rPr>
          <w:rFonts w:ascii="Arial Narrow" w:hAnsi="Arial Narrow"/>
          <w:szCs w:val="28"/>
          <w:lang w:val="en-US" w:eastAsia="ru-RU"/>
        </w:rPr>
        <w:t>I</w:t>
      </w:r>
      <w:r w:rsidRPr="00E35782">
        <w:rPr>
          <w:rFonts w:ascii="Arial Narrow" w:hAnsi="Arial Narrow"/>
          <w:szCs w:val="28"/>
          <w:lang w:eastAsia="ru-RU"/>
        </w:rPr>
        <w:t xml:space="preserve">. Паспорт муниципальной программы города Канска </w:t>
      </w:r>
    </w:p>
    <w:p w14:paraId="6900A0CE" w14:textId="77777777" w:rsidR="00E35782" w:rsidRPr="00E35782" w:rsidRDefault="00E35782" w:rsidP="00E35782">
      <w:pPr>
        <w:suppressAutoHyphens w:val="0"/>
        <w:autoSpaceDE w:val="0"/>
        <w:autoSpaceDN w:val="0"/>
        <w:adjustRightInd w:val="0"/>
        <w:jc w:val="center"/>
        <w:rPr>
          <w:rFonts w:ascii="Arial Narrow" w:hAnsi="Arial Narrow"/>
          <w:szCs w:val="28"/>
          <w:lang w:eastAsia="ru-RU"/>
        </w:rPr>
      </w:pPr>
      <w:r w:rsidRPr="00E35782">
        <w:rPr>
          <w:rFonts w:ascii="Arial Narrow" w:hAnsi="Arial Narrow"/>
          <w:szCs w:val="28"/>
          <w:lang w:eastAsia="ru-RU"/>
        </w:rPr>
        <w:t xml:space="preserve">«Развитие образования» </w:t>
      </w:r>
    </w:p>
    <w:p w14:paraId="5825F838" w14:textId="77777777" w:rsidR="00E35782" w:rsidRPr="00E35782" w:rsidRDefault="00E35782" w:rsidP="00E35782">
      <w:pPr>
        <w:suppressAutoHyphens w:val="0"/>
        <w:ind w:left="360"/>
        <w:rPr>
          <w:rFonts w:ascii="Arial Narrow" w:hAnsi="Arial Narrow"/>
          <w:kern w:val="32"/>
          <w:szCs w:val="28"/>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229"/>
      </w:tblGrid>
      <w:tr w:rsidR="00E35782" w:rsidRPr="00E35782" w14:paraId="3F488458" w14:textId="77777777" w:rsidTr="00E108CC">
        <w:trPr>
          <w:cantSplit/>
          <w:trHeight w:val="720"/>
        </w:trPr>
        <w:tc>
          <w:tcPr>
            <w:tcW w:w="2836" w:type="dxa"/>
          </w:tcPr>
          <w:p w14:paraId="43B06013"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t>Наименование муниципальной программы города  Канска</w:t>
            </w:r>
          </w:p>
        </w:tc>
        <w:tc>
          <w:tcPr>
            <w:tcW w:w="7229" w:type="dxa"/>
          </w:tcPr>
          <w:p w14:paraId="606289AC" w14:textId="77777777" w:rsidR="00E35782" w:rsidRPr="00E35782" w:rsidRDefault="00E35782" w:rsidP="00E35782">
            <w:pPr>
              <w:suppressAutoHyphens w:val="0"/>
              <w:jc w:val="both"/>
              <w:rPr>
                <w:rFonts w:ascii="Arial Narrow" w:hAnsi="Arial Narrow"/>
                <w:szCs w:val="28"/>
                <w:lang w:eastAsia="ru-RU"/>
              </w:rPr>
            </w:pPr>
            <w:r w:rsidRPr="00E35782">
              <w:rPr>
                <w:rFonts w:ascii="Arial Narrow" w:hAnsi="Arial Narrow"/>
                <w:szCs w:val="28"/>
                <w:lang w:eastAsia="ru-RU"/>
              </w:rPr>
              <w:t>«Развитие образования» (далее – программа)</w:t>
            </w:r>
          </w:p>
        </w:tc>
      </w:tr>
      <w:tr w:rsidR="00E35782" w:rsidRPr="00E35782" w14:paraId="2494EA1D" w14:textId="77777777" w:rsidTr="00E108CC">
        <w:trPr>
          <w:cantSplit/>
          <w:trHeight w:val="720"/>
        </w:trPr>
        <w:tc>
          <w:tcPr>
            <w:tcW w:w="2836" w:type="dxa"/>
          </w:tcPr>
          <w:p w14:paraId="5C09FD48"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t>Основания для разработки муниципальной программы города Канска</w:t>
            </w:r>
          </w:p>
        </w:tc>
        <w:tc>
          <w:tcPr>
            <w:tcW w:w="7229" w:type="dxa"/>
          </w:tcPr>
          <w:p w14:paraId="0646A0C8" w14:textId="77777777" w:rsidR="00E35782" w:rsidRPr="00E35782" w:rsidRDefault="00E35782" w:rsidP="00E35782">
            <w:pPr>
              <w:widowControl w:val="0"/>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 xml:space="preserve">Статья 179 Бюджетного кодекса Российской Федерации; постановление администрации г. Канска от 22.08.2013 </w:t>
            </w:r>
          </w:p>
          <w:p w14:paraId="5E92C22A" w14:textId="77777777" w:rsidR="00E35782" w:rsidRPr="00E35782" w:rsidRDefault="00E35782" w:rsidP="00E35782">
            <w:pPr>
              <w:widowControl w:val="0"/>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 xml:space="preserve">№ 1095 «Об утверждении перечня муниципальных программ города Канска»; </w:t>
            </w:r>
          </w:p>
          <w:p w14:paraId="3F2FB739" w14:textId="77777777" w:rsidR="00E35782" w:rsidRPr="00E35782" w:rsidRDefault="00E35782" w:rsidP="00E35782">
            <w:pPr>
              <w:widowControl w:val="0"/>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постановление администрации г. Канска от 22.08.2013 № 1096 «Об утверждении Порядка принятия решений о разработке муниципальных программ города Канска, их формирования и реализации»</w:t>
            </w:r>
          </w:p>
        </w:tc>
      </w:tr>
      <w:tr w:rsidR="00E35782" w:rsidRPr="00E35782" w14:paraId="7D272612" w14:textId="77777777" w:rsidTr="00E108CC">
        <w:trPr>
          <w:cantSplit/>
          <w:trHeight w:val="720"/>
        </w:trPr>
        <w:tc>
          <w:tcPr>
            <w:tcW w:w="2836" w:type="dxa"/>
          </w:tcPr>
          <w:p w14:paraId="7FE61D4B"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t>Ответственный исполнитель муниципальной программы города Канска</w:t>
            </w:r>
          </w:p>
        </w:tc>
        <w:tc>
          <w:tcPr>
            <w:tcW w:w="7229" w:type="dxa"/>
          </w:tcPr>
          <w:p w14:paraId="39FEC061" w14:textId="77777777" w:rsidR="00E35782" w:rsidRPr="00E35782" w:rsidRDefault="00E35782" w:rsidP="00E35782">
            <w:pPr>
              <w:suppressAutoHyphens w:val="0"/>
              <w:jc w:val="both"/>
              <w:rPr>
                <w:rFonts w:ascii="Arial Narrow" w:hAnsi="Arial Narrow"/>
                <w:szCs w:val="28"/>
                <w:lang w:eastAsia="ru-RU"/>
              </w:rPr>
            </w:pPr>
            <w:r w:rsidRPr="00E35782">
              <w:rPr>
                <w:rFonts w:ascii="Arial Narrow" w:hAnsi="Arial Narrow"/>
                <w:szCs w:val="28"/>
                <w:lang w:eastAsia="ru-RU"/>
              </w:rPr>
              <w:t>Управление образования администрации города Канска</w:t>
            </w:r>
          </w:p>
        </w:tc>
      </w:tr>
      <w:tr w:rsidR="00E35782" w:rsidRPr="00E35782" w14:paraId="38C6D2D8" w14:textId="77777777" w:rsidTr="00E108CC">
        <w:trPr>
          <w:cantSplit/>
          <w:trHeight w:val="720"/>
        </w:trPr>
        <w:tc>
          <w:tcPr>
            <w:tcW w:w="2836" w:type="dxa"/>
          </w:tcPr>
          <w:p w14:paraId="61EC82C3" w14:textId="77777777" w:rsidR="00E35782" w:rsidRPr="00E35782" w:rsidRDefault="00E35782" w:rsidP="00E35782">
            <w:pPr>
              <w:tabs>
                <w:tab w:val="left" w:pos="1134"/>
              </w:tabs>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Соисполнители муниципальной программы города Канска</w:t>
            </w:r>
          </w:p>
        </w:tc>
        <w:tc>
          <w:tcPr>
            <w:tcW w:w="7229" w:type="dxa"/>
          </w:tcPr>
          <w:p w14:paraId="4961675A"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t>Отсутствуют</w:t>
            </w:r>
          </w:p>
        </w:tc>
      </w:tr>
      <w:tr w:rsidR="00E35782" w:rsidRPr="00E35782" w14:paraId="3B38C4C9" w14:textId="77777777" w:rsidTr="00E108CC">
        <w:trPr>
          <w:cantSplit/>
          <w:trHeight w:val="720"/>
        </w:trPr>
        <w:tc>
          <w:tcPr>
            <w:tcW w:w="2836" w:type="dxa"/>
          </w:tcPr>
          <w:p w14:paraId="3E937891" w14:textId="77777777" w:rsidR="00E35782" w:rsidRPr="00E35782" w:rsidRDefault="00E35782" w:rsidP="00E35782">
            <w:pPr>
              <w:tabs>
                <w:tab w:val="left" w:pos="1134"/>
              </w:tabs>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Перечень подпрограмм и отдельных мероприятий муниципальной программы города Канска</w:t>
            </w:r>
          </w:p>
        </w:tc>
        <w:tc>
          <w:tcPr>
            <w:tcW w:w="7229" w:type="dxa"/>
          </w:tcPr>
          <w:p w14:paraId="3A85332F"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t>Подпрограмма 1 «Развитие дошкольного, общего и дополнительного образования»;</w:t>
            </w:r>
          </w:p>
          <w:p w14:paraId="23096A1E" w14:textId="77777777" w:rsidR="00E35782" w:rsidRPr="00E35782" w:rsidRDefault="00E35782" w:rsidP="00E35782">
            <w:pPr>
              <w:suppressAutoHyphens w:val="0"/>
              <w:contextualSpacing/>
              <w:rPr>
                <w:rFonts w:ascii="Arial Narrow" w:eastAsia="Calibri" w:hAnsi="Arial Narrow"/>
                <w:szCs w:val="28"/>
                <w:lang w:eastAsia="en-US"/>
              </w:rPr>
            </w:pPr>
            <w:r w:rsidRPr="00E35782">
              <w:rPr>
                <w:rFonts w:ascii="Arial Narrow" w:hAnsi="Arial Narrow"/>
                <w:szCs w:val="28"/>
                <w:lang w:eastAsia="ru-RU"/>
              </w:rPr>
              <w:t>Подпрограмма 2 «Обеспечение реализации муниципальной программы и прочие мероприятия в области образования»</w:t>
            </w:r>
          </w:p>
        </w:tc>
      </w:tr>
      <w:tr w:rsidR="00E35782" w:rsidRPr="00E35782" w14:paraId="489C5DE1" w14:textId="77777777" w:rsidTr="00E108CC">
        <w:trPr>
          <w:cantSplit/>
          <w:trHeight w:val="720"/>
        </w:trPr>
        <w:tc>
          <w:tcPr>
            <w:tcW w:w="2836" w:type="dxa"/>
          </w:tcPr>
          <w:p w14:paraId="0BE21C3A" w14:textId="77777777" w:rsidR="00E35782" w:rsidRPr="00E35782" w:rsidRDefault="00E35782" w:rsidP="00E35782">
            <w:pPr>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Цели муниципальной программы города Канска</w:t>
            </w:r>
          </w:p>
        </w:tc>
        <w:tc>
          <w:tcPr>
            <w:tcW w:w="7229" w:type="dxa"/>
          </w:tcPr>
          <w:p w14:paraId="7C61A24D" w14:textId="77777777" w:rsidR="00E35782" w:rsidRPr="00E35782" w:rsidRDefault="00E35782" w:rsidP="00E35782">
            <w:pPr>
              <w:suppressAutoHyphens w:val="0"/>
              <w:ind w:left="45"/>
              <w:jc w:val="both"/>
              <w:rPr>
                <w:rFonts w:ascii="Arial Narrow" w:hAnsi="Arial Narrow"/>
                <w:szCs w:val="28"/>
                <w:lang w:eastAsia="ru-RU"/>
              </w:rPr>
            </w:pPr>
            <w:r w:rsidRPr="00E35782">
              <w:rPr>
                <w:rFonts w:ascii="Arial Narrow" w:hAnsi="Arial Narrow"/>
                <w:szCs w:val="28"/>
                <w:lang w:eastAsia="ru-RU"/>
              </w:rPr>
              <w:t>Обеспечить высокое качество образования, соответствующее потребностям граждан и перспективным задачам развития экономики города Канска, организовать отдых и оздоровление детей в летний период</w:t>
            </w:r>
          </w:p>
        </w:tc>
      </w:tr>
      <w:tr w:rsidR="00E35782" w:rsidRPr="00E35782" w14:paraId="7EF5D7A4" w14:textId="77777777" w:rsidTr="00E108CC">
        <w:trPr>
          <w:cantSplit/>
          <w:trHeight w:val="720"/>
        </w:trPr>
        <w:tc>
          <w:tcPr>
            <w:tcW w:w="2836" w:type="dxa"/>
          </w:tcPr>
          <w:p w14:paraId="31CA6EF6" w14:textId="77777777" w:rsidR="00E35782" w:rsidRPr="00E35782" w:rsidRDefault="00E35782" w:rsidP="00E35782">
            <w:pPr>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Задачи муниципальной программы города Канска</w:t>
            </w:r>
          </w:p>
        </w:tc>
        <w:tc>
          <w:tcPr>
            <w:tcW w:w="7229" w:type="dxa"/>
          </w:tcPr>
          <w:p w14:paraId="3E0F8E43" w14:textId="77777777" w:rsidR="00E35782" w:rsidRPr="00E35782" w:rsidRDefault="00E35782" w:rsidP="00E35782">
            <w:pPr>
              <w:suppressAutoHyphens w:val="0"/>
              <w:jc w:val="both"/>
              <w:rPr>
                <w:rFonts w:ascii="Arial Narrow" w:hAnsi="Arial Narrow"/>
                <w:szCs w:val="28"/>
                <w:lang w:eastAsia="ru-RU"/>
              </w:rPr>
            </w:pPr>
            <w:r w:rsidRPr="00E35782">
              <w:rPr>
                <w:rFonts w:ascii="Arial Narrow" w:hAnsi="Arial Narrow"/>
                <w:szCs w:val="28"/>
                <w:lang w:eastAsia="ru-RU"/>
              </w:rPr>
              <w:t xml:space="preserve">1. </w:t>
            </w:r>
            <w:r w:rsidRPr="00E35782">
              <w:rPr>
                <w:rFonts w:ascii="Arial Narrow" w:hAnsi="Arial Narrow"/>
                <w:szCs w:val="28"/>
                <w:lang w:eastAsia="en-US"/>
              </w:rPr>
              <w:t>Создать в системе дошкольного, общего и дополнительного образования равные возможности для получения современного качественного образования, социализации детей, отдыха и оздоровления детей в летний период</w:t>
            </w:r>
          </w:p>
          <w:p w14:paraId="75D17156" w14:textId="77777777" w:rsidR="00E35782" w:rsidRPr="00E35782" w:rsidRDefault="00E35782" w:rsidP="00E35782">
            <w:pPr>
              <w:suppressAutoHyphens w:val="0"/>
              <w:jc w:val="both"/>
              <w:rPr>
                <w:rFonts w:ascii="Arial Narrow" w:hAnsi="Arial Narrow"/>
                <w:szCs w:val="28"/>
                <w:lang w:eastAsia="ru-RU"/>
              </w:rPr>
            </w:pPr>
            <w:r w:rsidRPr="00E35782">
              <w:rPr>
                <w:rFonts w:ascii="Arial Narrow" w:hAnsi="Arial Narrow"/>
                <w:szCs w:val="28"/>
                <w:lang w:eastAsia="ru-RU"/>
              </w:rPr>
              <w:t>2. Создать условия для эффективного управления системой образования города Канска</w:t>
            </w:r>
          </w:p>
        </w:tc>
      </w:tr>
      <w:tr w:rsidR="00E35782" w:rsidRPr="00E35782" w14:paraId="37212A95" w14:textId="77777777" w:rsidTr="00E108CC">
        <w:trPr>
          <w:cantSplit/>
          <w:trHeight w:val="720"/>
        </w:trPr>
        <w:tc>
          <w:tcPr>
            <w:tcW w:w="2836" w:type="dxa"/>
          </w:tcPr>
          <w:p w14:paraId="385EA1E5" w14:textId="77777777" w:rsidR="00E35782" w:rsidRPr="00E35782" w:rsidRDefault="00E35782" w:rsidP="00E35782">
            <w:pPr>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Этапы и сроки реализации муниципальной программы города Канска</w:t>
            </w:r>
          </w:p>
        </w:tc>
        <w:tc>
          <w:tcPr>
            <w:tcW w:w="7229" w:type="dxa"/>
          </w:tcPr>
          <w:p w14:paraId="217596A6" w14:textId="77777777" w:rsidR="00E35782" w:rsidRPr="00E35782" w:rsidRDefault="00E35782" w:rsidP="00E35782">
            <w:pPr>
              <w:suppressAutoHyphens w:val="0"/>
              <w:jc w:val="both"/>
              <w:rPr>
                <w:rFonts w:ascii="Arial Narrow" w:hAnsi="Arial Narrow"/>
                <w:bCs/>
                <w:szCs w:val="28"/>
                <w:lang w:eastAsia="ru-RU"/>
              </w:rPr>
            </w:pPr>
            <w:r w:rsidRPr="00E35782">
              <w:rPr>
                <w:rFonts w:ascii="Arial Narrow" w:hAnsi="Arial Narrow"/>
                <w:bCs/>
                <w:szCs w:val="28"/>
                <w:lang w:eastAsia="ru-RU"/>
              </w:rPr>
              <w:t>2017-2030 годы, без деления на этапы</w:t>
            </w:r>
          </w:p>
        </w:tc>
      </w:tr>
      <w:tr w:rsidR="00E35782" w:rsidRPr="00E35782" w14:paraId="0B3A87A0" w14:textId="77777777" w:rsidTr="00E108CC">
        <w:trPr>
          <w:cantSplit/>
          <w:trHeight w:val="1563"/>
        </w:trPr>
        <w:tc>
          <w:tcPr>
            <w:tcW w:w="2836" w:type="dxa"/>
          </w:tcPr>
          <w:p w14:paraId="0E6B6C86"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lastRenderedPageBreak/>
              <w:t>Перечень целевых показателей муниципальной программы города Канска с указанием планируемых к достижению значений в результате реализации муниципальной программы города Канска</w:t>
            </w:r>
          </w:p>
        </w:tc>
        <w:tc>
          <w:tcPr>
            <w:tcW w:w="7229" w:type="dxa"/>
          </w:tcPr>
          <w:p w14:paraId="4A2F14B7" w14:textId="77777777" w:rsidR="00E35782" w:rsidRPr="00E35782" w:rsidRDefault="00E35782" w:rsidP="00E35782">
            <w:pPr>
              <w:suppressAutoHyphens w:val="0"/>
              <w:jc w:val="both"/>
              <w:rPr>
                <w:rFonts w:ascii="Arial Narrow" w:hAnsi="Arial Narrow"/>
                <w:szCs w:val="28"/>
                <w:lang w:eastAsia="ru-RU"/>
              </w:rPr>
            </w:pPr>
            <w:r w:rsidRPr="00E35782">
              <w:rPr>
                <w:rFonts w:ascii="Arial Narrow" w:hAnsi="Arial Narrow"/>
                <w:szCs w:val="28"/>
                <w:lang w:eastAsia="ru-RU"/>
              </w:rPr>
              <w:t>Представлен в приложении к паспорту программы</w:t>
            </w:r>
          </w:p>
        </w:tc>
      </w:tr>
      <w:tr w:rsidR="00E35782" w:rsidRPr="00E35782" w14:paraId="2EF81E99" w14:textId="77777777" w:rsidTr="00E108CC">
        <w:trPr>
          <w:cantSplit/>
          <w:trHeight w:val="2658"/>
        </w:trPr>
        <w:tc>
          <w:tcPr>
            <w:tcW w:w="2836" w:type="dxa"/>
          </w:tcPr>
          <w:p w14:paraId="5F71C21D" w14:textId="77777777" w:rsidR="00E35782" w:rsidRPr="00E35782" w:rsidRDefault="00E35782" w:rsidP="00E35782">
            <w:pPr>
              <w:suppressAutoHyphens w:val="0"/>
              <w:rPr>
                <w:rFonts w:ascii="Arial Narrow" w:hAnsi="Arial Narrow"/>
                <w:szCs w:val="28"/>
                <w:lang w:eastAsia="ru-RU"/>
              </w:rPr>
            </w:pPr>
            <w:r w:rsidRPr="00E35782">
              <w:rPr>
                <w:rFonts w:ascii="Arial Narrow" w:hAnsi="Arial Narrow"/>
                <w:szCs w:val="28"/>
                <w:lang w:eastAsia="ru-RU"/>
              </w:rPr>
              <w:t>Информация по ресурсному  обеспечению муниципальной программы города Канска, в том числе по годам реализации программы</w:t>
            </w:r>
          </w:p>
          <w:p w14:paraId="2A30CD32" w14:textId="77777777" w:rsidR="00E35782" w:rsidRPr="00E35782" w:rsidRDefault="00E35782" w:rsidP="00E35782">
            <w:pPr>
              <w:suppressAutoHyphens w:val="0"/>
              <w:rPr>
                <w:rFonts w:ascii="Arial Narrow" w:hAnsi="Arial Narrow"/>
                <w:szCs w:val="28"/>
                <w:lang w:eastAsia="ru-RU"/>
              </w:rPr>
            </w:pPr>
          </w:p>
        </w:tc>
        <w:tc>
          <w:tcPr>
            <w:tcW w:w="7229" w:type="dxa"/>
            <w:shd w:val="clear" w:color="auto" w:fill="auto"/>
          </w:tcPr>
          <w:p w14:paraId="219BBAA9" w14:textId="77777777" w:rsidR="007D538C" w:rsidRPr="007D538C" w:rsidRDefault="007D538C" w:rsidP="007D538C">
            <w:pPr>
              <w:jc w:val="both"/>
              <w:rPr>
                <w:rFonts w:ascii="Arial Narrow" w:hAnsi="Arial Narrow"/>
              </w:rPr>
            </w:pPr>
            <w:r w:rsidRPr="007D538C">
              <w:rPr>
                <w:rFonts w:ascii="Arial Narrow" w:hAnsi="Arial Narrow"/>
              </w:rPr>
              <w:t>Объем финансирования программы составит                     16 940 150 254,87 руб., в том числе по годам реализации:</w:t>
            </w:r>
          </w:p>
          <w:p w14:paraId="6E54B557" w14:textId="77777777" w:rsidR="007D538C" w:rsidRPr="007D538C" w:rsidRDefault="007D538C" w:rsidP="007D538C">
            <w:pPr>
              <w:jc w:val="both"/>
              <w:rPr>
                <w:rFonts w:ascii="Arial Narrow" w:hAnsi="Arial Narrow"/>
              </w:rPr>
            </w:pPr>
            <w:r w:rsidRPr="007D538C">
              <w:rPr>
                <w:rFonts w:ascii="Arial Narrow" w:hAnsi="Arial Narrow"/>
              </w:rPr>
              <w:t>2017 год – 1 149 635 637,11 руб.;</w:t>
            </w:r>
          </w:p>
          <w:p w14:paraId="42BDC38A" w14:textId="77777777" w:rsidR="007D538C" w:rsidRPr="007D538C" w:rsidRDefault="007D538C" w:rsidP="007D538C">
            <w:pPr>
              <w:jc w:val="both"/>
              <w:rPr>
                <w:rFonts w:ascii="Arial Narrow" w:hAnsi="Arial Narrow"/>
              </w:rPr>
            </w:pPr>
            <w:r w:rsidRPr="007D538C">
              <w:rPr>
                <w:rFonts w:ascii="Arial Narrow" w:hAnsi="Arial Narrow"/>
              </w:rPr>
              <w:t>2018 год – 1 237 349 933,17 руб.;</w:t>
            </w:r>
          </w:p>
          <w:p w14:paraId="0503656B" w14:textId="77777777" w:rsidR="007D538C" w:rsidRPr="007D538C" w:rsidRDefault="007D538C" w:rsidP="007D538C">
            <w:pPr>
              <w:jc w:val="both"/>
              <w:rPr>
                <w:rFonts w:ascii="Arial Narrow" w:hAnsi="Arial Narrow"/>
              </w:rPr>
            </w:pPr>
            <w:r w:rsidRPr="007D538C">
              <w:rPr>
                <w:rFonts w:ascii="Arial Narrow" w:hAnsi="Arial Narrow"/>
              </w:rPr>
              <w:t>2019 год – 1 371 039 804,23 руб.;</w:t>
            </w:r>
          </w:p>
          <w:p w14:paraId="6E567D01" w14:textId="77777777" w:rsidR="007D538C" w:rsidRPr="007D538C" w:rsidRDefault="007D538C" w:rsidP="007D538C">
            <w:pPr>
              <w:jc w:val="both"/>
              <w:rPr>
                <w:rFonts w:ascii="Arial Narrow" w:hAnsi="Arial Narrow"/>
              </w:rPr>
            </w:pPr>
            <w:r w:rsidRPr="007D538C">
              <w:rPr>
                <w:rFonts w:ascii="Arial Narrow" w:hAnsi="Arial Narrow"/>
              </w:rPr>
              <w:t>2020 год – 1 473 355 675,00 руб.;</w:t>
            </w:r>
          </w:p>
          <w:p w14:paraId="070685FB" w14:textId="77777777" w:rsidR="007D538C" w:rsidRPr="007D538C" w:rsidRDefault="007D538C" w:rsidP="007D538C">
            <w:pPr>
              <w:jc w:val="both"/>
              <w:rPr>
                <w:rFonts w:ascii="Arial Narrow" w:hAnsi="Arial Narrow"/>
              </w:rPr>
            </w:pPr>
            <w:r w:rsidRPr="007D538C">
              <w:rPr>
                <w:rFonts w:ascii="Arial Narrow" w:hAnsi="Arial Narrow"/>
              </w:rPr>
              <w:t>2021 год – 1 638 265 838,17 руб.;</w:t>
            </w:r>
          </w:p>
          <w:p w14:paraId="204E8FFB" w14:textId="77777777" w:rsidR="007D538C" w:rsidRPr="007D538C" w:rsidRDefault="007D538C" w:rsidP="007D538C">
            <w:pPr>
              <w:jc w:val="both"/>
              <w:rPr>
                <w:rFonts w:ascii="Arial Narrow" w:hAnsi="Arial Narrow"/>
              </w:rPr>
            </w:pPr>
            <w:r w:rsidRPr="007D538C">
              <w:rPr>
                <w:rFonts w:ascii="Arial Narrow" w:hAnsi="Arial Narrow"/>
              </w:rPr>
              <w:t>2022 год – 1 859 357 169,32  руб.;</w:t>
            </w:r>
          </w:p>
          <w:p w14:paraId="00F64097" w14:textId="77777777" w:rsidR="007D538C" w:rsidRPr="007D538C" w:rsidRDefault="007D538C" w:rsidP="007D538C">
            <w:pPr>
              <w:jc w:val="both"/>
              <w:rPr>
                <w:rFonts w:ascii="Arial Narrow" w:hAnsi="Arial Narrow"/>
              </w:rPr>
            </w:pPr>
            <w:r w:rsidRPr="007D538C">
              <w:rPr>
                <w:rFonts w:ascii="Arial Narrow" w:hAnsi="Arial Narrow"/>
              </w:rPr>
              <w:t>2023 год – 2 017 013 145,87 руб.;</w:t>
            </w:r>
          </w:p>
          <w:p w14:paraId="0218A15F" w14:textId="77777777" w:rsidR="007D538C" w:rsidRPr="007D538C" w:rsidRDefault="007D538C" w:rsidP="007D538C">
            <w:pPr>
              <w:jc w:val="both"/>
              <w:rPr>
                <w:rFonts w:ascii="Arial Narrow" w:hAnsi="Arial Narrow"/>
              </w:rPr>
            </w:pPr>
            <w:r w:rsidRPr="007D538C">
              <w:rPr>
                <w:rFonts w:ascii="Arial Narrow" w:hAnsi="Arial Narrow"/>
              </w:rPr>
              <w:t>2024 год – 2 126 068 291,00 руб.;</w:t>
            </w:r>
          </w:p>
          <w:p w14:paraId="05F37C0E" w14:textId="77777777" w:rsidR="007D538C" w:rsidRPr="007D538C" w:rsidRDefault="007D538C" w:rsidP="007D538C">
            <w:pPr>
              <w:jc w:val="both"/>
              <w:rPr>
                <w:rFonts w:ascii="Arial Narrow" w:hAnsi="Arial Narrow"/>
              </w:rPr>
            </w:pPr>
            <w:r w:rsidRPr="007D538C">
              <w:rPr>
                <w:rFonts w:ascii="Arial Narrow" w:hAnsi="Arial Narrow"/>
              </w:rPr>
              <w:t>2025 год – 2 043 344 787,00 руб.;</w:t>
            </w:r>
          </w:p>
          <w:p w14:paraId="45A03AAF" w14:textId="68EAC916" w:rsidR="00E35782" w:rsidRPr="00E35782" w:rsidRDefault="007D538C" w:rsidP="007D538C">
            <w:pPr>
              <w:jc w:val="both"/>
              <w:rPr>
                <w:rFonts w:ascii="Arial Narrow" w:hAnsi="Arial Narrow"/>
                <w:szCs w:val="28"/>
                <w:lang w:eastAsia="ru-RU"/>
              </w:rPr>
            </w:pPr>
            <w:r w:rsidRPr="007D538C">
              <w:rPr>
                <w:rFonts w:ascii="Arial Narrow" w:hAnsi="Arial Narrow"/>
              </w:rPr>
              <w:t>2026 год – 2 024 719 974,00 руб.</w:t>
            </w:r>
          </w:p>
        </w:tc>
      </w:tr>
      <w:tr w:rsidR="00E35782" w:rsidRPr="00E35782" w14:paraId="4C68984F" w14:textId="77777777" w:rsidTr="00E108CC">
        <w:trPr>
          <w:cantSplit/>
          <w:trHeight w:val="2800"/>
        </w:trPr>
        <w:tc>
          <w:tcPr>
            <w:tcW w:w="2836" w:type="dxa"/>
            <w:vMerge w:val="restart"/>
          </w:tcPr>
          <w:p w14:paraId="7FBA90F2" w14:textId="77777777" w:rsidR="00E35782" w:rsidRPr="00E35782" w:rsidRDefault="00E35782" w:rsidP="00E35782">
            <w:pPr>
              <w:suppressAutoHyphens w:val="0"/>
              <w:rPr>
                <w:rFonts w:ascii="Arial Narrow" w:hAnsi="Arial Narrow"/>
                <w:szCs w:val="28"/>
                <w:lang w:eastAsia="ru-RU"/>
              </w:rPr>
            </w:pPr>
          </w:p>
        </w:tc>
        <w:tc>
          <w:tcPr>
            <w:tcW w:w="7229" w:type="dxa"/>
            <w:shd w:val="clear" w:color="auto" w:fill="auto"/>
          </w:tcPr>
          <w:p w14:paraId="0A351DD6" w14:textId="77777777" w:rsidR="007D538C" w:rsidRPr="007D538C" w:rsidRDefault="007D538C" w:rsidP="007D538C">
            <w:pPr>
              <w:jc w:val="both"/>
              <w:rPr>
                <w:rFonts w:ascii="Arial Narrow" w:hAnsi="Arial Narrow"/>
              </w:rPr>
            </w:pPr>
            <w:r w:rsidRPr="007D538C">
              <w:rPr>
                <w:rFonts w:ascii="Arial Narrow" w:hAnsi="Arial Narrow"/>
              </w:rPr>
              <w:t xml:space="preserve">Из них: </w:t>
            </w:r>
          </w:p>
          <w:p w14:paraId="32C64AC6" w14:textId="77777777" w:rsidR="007D538C" w:rsidRPr="007D538C" w:rsidRDefault="007D538C" w:rsidP="007D538C">
            <w:pPr>
              <w:jc w:val="both"/>
              <w:rPr>
                <w:rFonts w:ascii="Arial Narrow" w:hAnsi="Arial Narrow"/>
              </w:rPr>
            </w:pPr>
            <w:r w:rsidRPr="007D538C">
              <w:rPr>
                <w:rFonts w:ascii="Arial Narrow" w:hAnsi="Arial Narrow"/>
              </w:rPr>
              <w:t>Из средств федерального бюджета –  652 541 324,76 руб.:</w:t>
            </w:r>
          </w:p>
          <w:p w14:paraId="7C2F51F6" w14:textId="77777777" w:rsidR="007D538C" w:rsidRPr="007D538C" w:rsidRDefault="007D538C" w:rsidP="007D538C">
            <w:pPr>
              <w:jc w:val="both"/>
              <w:rPr>
                <w:rFonts w:ascii="Arial Narrow" w:hAnsi="Arial Narrow"/>
              </w:rPr>
            </w:pPr>
            <w:r w:rsidRPr="007D538C">
              <w:rPr>
                <w:rFonts w:ascii="Arial Narrow" w:hAnsi="Arial Narrow"/>
              </w:rPr>
              <w:t>2017 год – 548 625,00 руб.;</w:t>
            </w:r>
          </w:p>
          <w:p w14:paraId="3E6847DF" w14:textId="77777777" w:rsidR="007D538C" w:rsidRPr="007D538C" w:rsidRDefault="007D538C" w:rsidP="007D538C">
            <w:pPr>
              <w:jc w:val="both"/>
              <w:rPr>
                <w:rFonts w:ascii="Arial Narrow" w:hAnsi="Arial Narrow"/>
              </w:rPr>
            </w:pPr>
            <w:r w:rsidRPr="007D538C">
              <w:rPr>
                <w:rFonts w:ascii="Arial Narrow" w:hAnsi="Arial Narrow"/>
              </w:rPr>
              <w:t>2018 год –0  руб.;</w:t>
            </w:r>
          </w:p>
          <w:p w14:paraId="419A1971" w14:textId="77777777" w:rsidR="007D538C" w:rsidRPr="007D538C" w:rsidRDefault="007D538C" w:rsidP="007D538C">
            <w:pPr>
              <w:jc w:val="both"/>
              <w:rPr>
                <w:rFonts w:ascii="Arial Narrow" w:hAnsi="Arial Narrow"/>
              </w:rPr>
            </w:pPr>
            <w:r w:rsidRPr="007D538C">
              <w:rPr>
                <w:rFonts w:ascii="Arial Narrow" w:hAnsi="Arial Narrow"/>
              </w:rPr>
              <w:t>2019 год –0  руб.;</w:t>
            </w:r>
          </w:p>
          <w:p w14:paraId="4FCEDF50" w14:textId="77777777" w:rsidR="007D538C" w:rsidRPr="007D538C" w:rsidRDefault="007D538C" w:rsidP="007D538C">
            <w:pPr>
              <w:jc w:val="both"/>
              <w:rPr>
                <w:rFonts w:ascii="Arial Narrow" w:hAnsi="Arial Narrow"/>
              </w:rPr>
            </w:pPr>
            <w:r w:rsidRPr="007D538C">
              <w:rPr>
                <w:rFonts w:ascii="Arial Narrow" w:hAnsi="Arial Narrow"/>
              </w:rPr>
              <w:t>2020 год –37 006 878,15  руб.;</w:t>
            </w:r>
          </w:p>
          <w:p w14:paraId="4E59E30B" w14:textId="77777777" w:rsidR="007D538C" w:rsidRPr="007D538C" w:rsidRDefault="007D538C" w:rsidP="007D538C">
            <w:pPr>
              <w:jc w:val="both"/>
              <w:rPr>
                <w:rFonts w:ascii="Arial Narrow" w:hAnsi="Arial Narrow"/>
              </w:rPr>
            </w:pPr>
            <w:r w:rsidRPr="007D538C">
              <w:rPr>
                <w:rFonts w:ascii="Arial Narrow" w:hAnsi="Arial Narrow"/>
              </w:rPr>
              <w:t>2021 год – 84 811 960,68  руб.;</w:t>
            </w:r>
          </w:p>
          <w:p w14:paraId="6967F4CF" w14:textId="77777777" w:rsidR="007D538C" w:rsidRPr="007D538C" w:rsidRDefault="007D538C" w:rsidP="007D538C">
            <w:pPr>
              <w:jc w:val="both"/>
              <w:rPr>
                <w:rFonts w:ascii="Arial Narrow" w:hAnsi="Arial Narrow"/>
              </w:rPr>
            </w:pPr>
            <w:r w:rsidRPr="007D538C">
              <w:rPr>
                <w:rFonts w:ascii="Arial Narrow" w:hAnsi="Arial Narrow"/>
              </w:rPr>
              <w:t>2022 год – 94 606 120,60 руб.;</w:t>
            </w:r>
          </w:p>
          <w:p w14:paraId="5427A4E8" w14:textId="77777777" w:rsidR="007D538C" w:rsidRPr="007D538C" w:rsidRDefault="007D538C" w:rsidP="007D538C">
            <w:pPr>
              <w:jc w:val="both"/>
              <w:rPr>
                <w:rFonts w:ascii="Arial Narrow" w:hAnsi="Arial Narrow"/>
              </w:rPr>
            </w:pPr>
            <w:r w:rsidRPr="007D538C">
              <w:rPr>
                <w:rFonts w:ascii="Arial Narrow" w:hAnsi="Arial Narrow"/>
              </w:rPr>
              <w:t>2023 год – 96 064 872,21 руб.;</w:t>
            </w:r>
          </w:p>
          <w:p w14:paraId="0FEE2DDA" w14:textId="77777777" w:rsidR="007D538C" w:rsidRPr="007D538C" w:rsidRDefault="007D538C" w:rsidP="007D538C">
            <w:pPr>
              <w:jc w:val="both"/>
              <w:rPr>
                <w:rFonts w:ascii="Arial Narrow" w:hAnsi="Arial Narrow"/>
              </w:rPr>
            </w:pPr>
            <w:r w:rsidRPr="007D538C">
              <w:rPr>
                <w:rFonts w:ascii="Arial Narrow" w:hAnsi="Arial Narrow"/>
              </w:rPr>
              <w:t>2024 год – 131 831 230,94 руб.;</w:t>
            </w:r>
          </w:p>
          <w:p w14:paraId="3F61C84E" w14:textId="77777777" w:rsidR="007D538C" w:rsidRPr="007D538C" w:rsidRDefault="007D538C" w:rsidP="007D538C">
            <w:pPr>
              <w:jc w:val="both"/>
              <w:rPr>
                <w:rFonts w:ascii="Arial Narrow" w:hAnsi="Arial Narrow"/>
              </w:rPr>
            </w:pPr>
            <w:r w:rsidRPr="007D538C">
              <w:rPr>
                <w:rFonts w:ascii="Arial Narrow" w:hAnsi="Arial Narrow"/>
              </w:rPr>
              <w:t>2025 год – 110 436 694,00 руб.;</w:t>
            </w:r>
          </w:p>
          <w:p w14:paraId="316A0C5A" w14:textId="254E3673" w:rsidR="00E35782" w:rsidRPr="00E35782" w:rsidRDefault="007D538C" w:rsidP="007D538C">
            <w:pPr>
              <w:jc w:val="both"/>
              <w:rPr>
                <w:rFonts w:ascii="Arial Narrow" w:hAnsi="Arial Narrow"/>
                <w:szCs w:val="28"/>
              </w:rPr>
            </w:pPr>
            <w:r w:rsidRPr="007D538C">
              <w:rPr>
                <w:rFonts w:ascii="Arial Narrow" w:hAnsi="Arial Narrow"/>
              </w:rPr>
              <w:t>2026 год – 97 234 943,18 руб.</w:t>
            </w:r>
          </w:p>
        </w:tc>
      </w:tr>
      <w:tr w:rsidR="00E35782" w:rsidRPr="00E35782" w14:paraId="3ABB4A98" w14:textId="77777777" w:rsidTr="00E108CC">
        <w:trPr>
          <w:cantSplit/>
          <w:trHeight w:val="1916"/>
        </w:trPr>
        <w:tc>
          <w:tcPr>
            <w:tcW w:w="2836" w:type="dxa"/>
            <w:vMerge/>
            <w:tcBorders>
              <w:bottom w:val="nil"/>
            </w:tcBorders>
          </w:tcPr>
          <w:p w14:paraId="63A7F0B4" w14:textId="77777777" w:rsidR="00E35782" w:rsidRPr="00E35782" w:rsidRDefault="00E35782" w:rsidP="00E35782">
            <w:pPr>
              <w:suppressAutoHyphens w:val="0"/>
              <w:rPr>
                <w:rFonts w:ascii="Arial Narrow" w:hAnsi="Arial Narrow"/>
                <w:szCs w:val="28"/>
                <w:lang w:eastAsia="ru-RU"/>
              </w:rPr>
            </w:pPr>
          </w:p>
        </w:tc>
        <w:tc>
          <w:tcPr>
            <w:tcW w:w="7229" w:type="dxa"/>
            <w:vMerge w:val="restart"/>
            <w:shd w:val="clear" w:color="auto" w:fill="auto"/>
          </w:tcPr>
          <w:p w14:paraId="4226A1BF" w14:textId="77777777" w:rsidR="007D538C" w:rsidRPr="007D538C" w:rsidRDefault="007D538C" w:rsidP="007D538C">
            <w:pPr>
              <w:jc w:val="both"/>
              <w:rPr>
                <w:rFonts w:ascii="Arial Narrow" w:hAnsi="Arial Narrow"/>
              </w:rPr>
            </w:pPr>
            <w:r w:rsidRPr="007D538C">
              <w:rPr>
                <w:rFonts w:ascii="Arial Narrow" w:hAnsi="Arial Narrow"/>
              </w:rPr>
              <w:t>Из средств краевого бюджета –  11 189 646 316,03 руб.:</w:t>
            </w:r>
          </w:p>
          <w:p w14:paraId="5F17E43E" w14:textId="77777777" w:rsidR="007D538C" w:rsidRPr="007D538C" w:rsidRDefault="007D538C" w:rsidP="007D538C">
            <w:pPr>
              <w:jc w:val="both"/>
              <w:rPr>
                <w:rFonts w:ascii="Arial Narrow" w:hAnsi="Arial Narrow"/>
              </w:rPr>
            </w:pPr>
            <w:r w:rsidRPr="007D538C">
              <w:rPr>
                <w:rFonts w:ascii="Arial Narrow" w:hAnsi="Arial Narrow"/>
              </w:rPr>
              <w:t>2017 год – 809 788 067,90 руб.;</w:t>
            </w:r>
          </w:p>
          <w:p w14:paraId="329BFFC8" w14:textId="77777777" w:rsidR="007D538C" w:rsidRPr="007D538C" w:rsidRDefault="007D538C" w:rsidP="007D538C">
            <w:pPr>
              <w:jc w:val="both"/>
              <w:rPr>
                <w:rFonts w:ascii="Arial Narrow" w:hAnsi="Arial Narrow"/>
              </w:rPr>
            </w:pPr>
            <w:r w:rsidRPr="007D538C">
              <w:rPr>
                <w:rFonts w:ascii="Arial Narrow" w:hAnsi="Arial Narrow"/>
              </w:rPr>
              <w:t xml:space="preserve">2018 год – 888 881 920,56 руб.; </w:t>
            </w:r>
          </w:p>
          <w:p w14:paraId="25B06CA8" w14:textId="77777777" w:rsidR="007D538C" w:rsidRPr="007D538C" w:rsidRDefault="007D538C" w:rsidP="007D538C">
            <w:pPr>
              <w:jc w:val="both"/>
              <w:rPr>
                <w:rFonts w:ascii="Arial Narrow" w:hAnsi="Arial Narrow"/>
              </w:rPr>
            </w:pPr>
            <w:r w:rsidRPr="007D538C">
              <w:rPr>
                <w:rFonts w:ascii="Arial Narrow" w:hAnsi="Arial Narrow"/>
              </w:rPr>
              <w:t>2019 год – 959 429 834,00 руб.;</w:t>
            </w:r>
          </w:p>
          <w:p w14:paraId="7C452A11" w14:textId="77777777" w:rsidR="007D538C" w:rsidRPr="007D538C" w:rsidRDefault="007D538C" w:rsidP="007D538C">
            <w:pPr>
              <w:jc w:val="both"/>
              <w:rPr>
                <w:rFonts w:ascii="Arial Narrow" w:hAnsi="Arial Narrow"/>
              </w:rPr>
            </w:pPr>
            <w:r w:rsidRPr="007D538C">
              <w:rPr>
                <w:rFonts w:ascii="Arial Narrow" w:hAnsi="Arial Narrow"/>
              </w:rPr>
              <w:t>2020 год – 985 371 697,85 руб.;</w:t>
            </w:r>
          </w:p>
          <w:p w14:paraId="046BC17F" w14:textId="77777777" w:rsidR="007D538C" w:rsidRDefault="007D538C" w:rsidP="007D538C">
            <w:pPr>
              <w:jc w:val="both"/>
              <w:rPr>
                <w:rFonts w:ascii="Arial Narrow" w:hAnsi="Arial Narrow"/>
              </w:rPr>
            </w:pPr>
            <w:r w:rsidRPr="007D538C">
              <w:rPr>
                <w:rFonts w:ascii="Arial Narrow" w:hAnsi="Arial Narrow"/>
              </w:rPr>
              <w:t>2021 год – 1 048 103 899,58 руб.;</w:t>
            </w:r>
          </w:p>
          <w:p w14:paraId="0AB1CD32" w14:textId="77777777" w:rsidR="007D538C" w:rsidRPr="007D538C" w:rsidRDefault="007D538C" w:rsidP="007D538C">
            <w:pPr>
              <w:jc w:val="both"/>
              <w:rPr>
                <w:rFonts w:ascii="Arial Narrow" w:hAnsi="Arial Narrow"/>
              </w:rPr>
            </w:pPr>
            <w:r w:rsidRPr="007D538C">
              <w:rPr>
                <w:rFonts w:ascii="Arial Narrow" w:hAnsi="Arial Narrow"/>
              </w:rPr>
              <w:lastRenderedPageBreak/>
              <w:t>2022 год – 1 223 740 521,70 руб.;</w:t>
            </w:r>
          </w:p>
          <w:p w14:paraId="6219A23F" w14:textId="77777777" w:rsidR="007D538C" w:rsidRPr="007D538C" w:rsidRDefault="007D538C" w:rsidP="007D538C">
            <w:pPr>
              <w:jc w:val="both"/>
              <w:rPr>
                <w:rFonts w:ascii="Arial Narrow" w:hAnsi="Arial Narrow"/>
              </w:rPr>
            </w:pPr>
            <w:r w:rsidRPr="007D538C">
              <w:rPr>
                <w:rFonts w:ascii="Arial Narrow" w:hAnsi="Arial Narrow"/>
              </w:rPr>
              <w:t>2023 год – 1 322 906 456,56 руб.;</w:t>
            </w:r>
          </w:p>
          <w:p w14:paraId="0C7235BD" w14:textId="77777777" w:rsidR="007D538C" w:rsidRPr="007D538C" w:rsidRDefault="007D538C" w:rsidP="007D538C">
            <w:pPr>
              <w:jc w:val="both"/>
              <w:rPr>
                <w:rFonts w:ascii="Arial Narrow" w:hAnsi="Arial Narrow"/>
              </w:rPr>
            </w:pPr>
            <w:r w:rsidRPr="007D538C">
              <w:rPr>
                <w:rFonts w:ascii="Arial Narrow" w:hAnsi="Arial Narrow"/>
              </w:rPr>
              <w:t>2024 год – 1 328 586 413,06 руб.;</w:t>
            </w:r>
          </w:p>
          <w:p w14:paraId="148447E3" w14:textId="77777777" w:rsidR="007D538C" w:rsidRPr="007D538C" w:rsidRDefault="007D538C" w:rsidP="007D538C">
            <w:pPr>
              <w:jc w:val="both"/>
              <w:rPr>
                <w:rFonts w:ascii="Arial Narrow" w:hAnsi="Arial Narrow"/>
              </w:rPr>
            </w:pPr>
            <w:r w:rsidRPr="007D538C">
              <w:rPr>
                <w:rFonts w:ascii="Arial Narrow" w:hAnsi="Arial Narrow"/>
              </w:rPr>
              <w:t>2025 год – 1 316 126 546,00 руб.;</w:t>
            </w:r>
          </w:p>
          <w:p w14:paraId="40E89FE3" w14:textId="31C69A18" w:rsidR="007D538C" w:rsidRPr="007D538C" w:rsidRDefault="007D538C" w:rsidP="007D538C">
            <w:pPr>
              <w:jc w:val="both"/>
              <w:rPr>
                <w:rFonts w:ascii="Arial Narrow" w:hAnsi="Arial Narrow"/>
              </w:rPr>
            </w:pPr>
            <w:r w:rsidRPr="007D538C">
              <w:rPr>
                <w:rFonts w:ascii="Arial Narrow" w:hAnsi="Arial Narrow"/>
              </w:rPr>
              <w:t>2026 год – 1 306 710 958,82 руб.</w:t>
            </w:r>
          </w:p>
          <w:p w14:paraId="4CE33F10" w14:textId="77777777" w:rsidR="007D538C" w:rsidRPr="007D538C" w:rsidRDefault="007D538C" w:rsidP="007D538C">
            <w:pPr>
              <w:jc w:val="both"/>
              <w:rPr>
                <w:rFonts w:ascii="Arial Narrow" w:hAnsi="Arial Narrow"/>
              </w:rPr>
            </w:pPr>
            <w:r w:rsidRPr="007D538C">
              <w:rPr>
                <w:rFonts w:ascii="Arial Narrow" w:hAnsi="Arial Narrow"/>
              </w:rPr>
              <w:t xml:space="preserve">Из средств городского бюджета – 5 097 962 614,08 руб., в том числе: </w:t>
            </w:r>
          </w:p>
          <w:p w14:paraId="44F7140A" w14:textId="77777777" w:rsidR="007D538C" w:rsidRPr="007D538C" w:rsidRDefault="007D538C" w:rsidP="007D538C">
            <w:pPr>
              <w:jc w:val="both"/>
              <w:rPr>
                <w:rFonts w:ascii="Arial Narrow" w:hAnsi="Arial Narrow"/>
              </w:rPr>
            </w:pPr>
            <w:r w:rsidRPr="007D538C">
              <w:rPr>
                <w:rFonts w:ascii="Arial Narrow" w:hAnsi="Arial Narrow"/>
              </w:rPr>
              <w:t>2017 год – 339 298 944,21 руб.;</w:t>
            </w:r>
          </w:p>
          <w:p w14:paraId="55C8AB8F" w14:textId="77777777" w:rsidR="007D538C" w:rsidRPr="007D538C" w:rsidRDefault="007D538C" w:rsidP="007D538C">
            <w:pPr>
              <w:jc w:val="both"/>
              <w:rPr>
                <w:rFonts w:ascii="Arial Narrow" w:hAnsi="Arial Narrow"/>
              </w:rPr>
            </w:pPr>
            <w:r w:rsidRPr="007D538C">
              <w:rPr>
                <w:rFonts w:ascii="Arial Narrow" w:hAnsi="Arial Narrow"/>
              </w:rPr>
              <w:t>2018 год – 348 468 012,61 руб.;</w:t>
            </w:r>
          </w:p>
          <w:p w14:paraId="0E6A6452" w14:textId="77777777" w:rsidR="007D538C" w:rsidRPr="007D538C" w:rsidRDefault="007D538C" w:rsidP="007D538C">
            <w:pPr>
              <w:jc w:val="both"/>
              <w:rPr>
                <w:rFonts w:ascii="Arial Narrow" w:hAnsi="Arial Narrow"/>
              </w:rPr>
            </w:pPr>
            <w:r w:rsidRPr="007D538C">
              <w:rPr>
                <w:rFonts w:ascii="Arial Narrow" w:hAnsi="Arial Narrow"/>
              </w:rPr>
              <w:t>2019 год – 411 609 970,23 руб.;</w:t>
            </w:r>
          </w:p>
          <w:p w14:paraId="22974953" w14:textId="77777777" w:rsidR="007D538C" w:rsidRPr="007D538C" w:rsidRDefault="007D538C" w:rsidP="007D538C">
            <w:pPr>
              <w:jc w:val="both"/>
              <w:rPr>
                <w:rFonts w:ascii="Arial Narrow" w:hAnsi="Arial Narrow"/>
              </w:rPr>
            </w:pPr>
            <w:r w:rsidRPr="007D538C">
              <w:rPr>
                <w:rFonts w:ascii="Arial Narrow" w:hAnsi="Arial Narrow"/>
              </w:rPr>
              <w:t>2020 год – 450 977 099,00 руб.;</w:t>
            </w:r>
          </w:p>
          <w:p w14:paraId="20E4BD16" w14:textId="77777777" w:rsidR="007D538C" w:rsidRPr="007D538C" w:rsidRDefault="007D538C" w:rsidP="007D538C">
            <w:pPr>
              <w:jc w:val="both"/>
              <w:rPr>
                <w:rFonts w:ascii="Arial Narrow" w:hAnsi="Arial Narrow"/>
              </w:rPr>
            </w:pPr>
            <w:r w:rsidRPr="007D538C">
              <w:rPr>
                <w:rFonts w:ascii="Arial Narrow" w:hAnsi="Arial Narrow"/>
              </w:rPr>
              <w:t>2021 год – 505 349 977,91 руб.;</w:t>
            </w:r>
          </w:p>
          <w:p w14:paraId="0236B6DC" w14:textId="77777777" w:rsidR="007D538C" w:rsidRPr="007D538C" w:rsidRDefault="007D538C" w:rsidP="007D538C">
            <w:pPr>
              <w:jc w:val="both"/>
              <w:rPr>
                <w:rFonts w:ascii="Arial Narrow" w:hAnsi="Arial Narrow"/>
              </w:rPr>
            </w:pPr>
            <w:r w:rsidRPr="007D538C">
              <w:rPr>
                <w:rFonts w:ascii="Arial Narrow" w:hAnsi="Arial Narrow"/>
              </w:rPr>
              <w:t>2022 год – 541 010 527,02 руб.;</w:t>
            </w:r>
          </w:p>
          <w:p w14:paraId="0811BC70" w14:textId="77777777" w:rsidR="007D538C" w:rsidRPr="007D538C" w:rsidRDefault="007D538C" w:rsidP="007D538C">
            <w:pPr>
              <w:jc w:val="both"/>
              <w:rPr>
                <w:rFonts w:ascii="Arial Narrow" w:hAnsi="Arial Narrow"/>
              </w:rPr>
            </w:pPr>
            <w:r w:rsidRPr="007D538C">
              <w:rPr>
                <w:rFonts w:ascii="Arial Narrow" w:hAnsi="Arial Narrow"/>
              </w:rPr>
              <w:t>2023 год – 598 041 817,10 руб.;</w:t>
            </w:r>
          </w:p>
          <w:p w14:paraId="2B76D61B" w14:textId="77777777" w:rsidR="007D538C" w:rsidRPr="007D538C" w:rsidRDefault="007D538C" w:rsidP="007D538C">
            <w:pPr>
              <w:jc w:val="both"/>
              <w:rPr>
                <w:rFonts w:ascii="Arial Narrow" w:hAnsi="Arial Narrow"/>
              </w:rPr>
            </w:pPr>
            <w:r w:rsidRPr="007D538C">
              <w:rPr>
                <w:rFonts w:ascii="Arial Narrow" w:hAnsi="Arial Narrow"/>
              </w:rPr>
              <w:t>2024 год – 665 650 647,00 руб.;</w:t>
            </w:r>
          </w:p>
          <w:p w14:paraId="090083DF" w14:textId="77777777" w:rsidR="007D538C" w:rsidRPr="007D538C" w:rsidRDefault="007D538C" w:rsidP="007D538C">
            <w:pPr>
              <w:jc w:val="both"/>
              <w:rPr>
                <w:rFonts w:ascii="Arial Narrow" w:hAnsi="Arial Narrow"/>
              </w:rPr>
            </w:pPr>
            <w:r w:rsidRPr="007D538C">
              <w:rPr>
                <w:rFonts w:ascii="Arial Narrow" w:hAnsi="Arial Narrow"/>
              </w:rPr>
              <w:t>2025 год – 616 781 547,00 руб.;</w:t>
            </w:r>
          </w:p>
          <w:p w14:paraId="758CEF0A" w14:textId="73CFC3D5" w:rsidR="00E35782" w:rsidRPr="00E35782" w:rsidRDefault="007D538C" w:rsidP="007D538C">
            <w:pPr>
              <w:suppressAutoHyphens w:val="0"/>
              <w:autoSpaceDE w:val="0"/>
              <w:autoSpaceDN w:val="0"/>
              <w:adjustRightInd w:val="0"/>
              <w:rPr>
                <w:rFonts w:ascii="Arial Narrow" w:hAnsi="Arial Narrow"/>
                <w:szCs w:val="28"/>
              </w:rPr>
            </w:pPr>
            <w:r w:rsidRPr="007D538C">
              <w:rPr>
                <w:rFonts w:ascii="Arial Narrow" w:hAnsi="Arial Narrow"/>
              </w:rPr>
              <w:t>2026 год – 620 774 072,00 руб.</w:t>
            </w:r>
          </w:p>
        </w:tc>
      </w:tr>
      <w:tr w:rsidR="00E35782" w:rsidRPr="00E35782" w14:paraId="266AFD5E" w14:textId="77777777" w:rsidTr="00E108CC">
        <w:trPr>
          <w:cantSplit/>
          <w:trHeight w:val="2351"/>
        </w:trPr>
        <w:tc>
          <w:tcPr>
            <w:tcW w:w="2836" w:type="dxa"/>
            <w:tcBorders>
              <w:top w:val="nil"/>
              <w:bottom w:val="single" w:sz="4" w:space="0" w:color="auto"/>
            </w:tcBorders>
          </w:tcPr>
          <w:p w14:paraId="3E297BB7" w14:textId="77777777" w:rsidR="00E35782" w:rsidRPr="00E35782" w:rsidRDefault="00E35782" w:rsidP="00E35782">
            <w:pPr>
              <w:suppressAutoHyphens w:val="0"/>
              <w:rPr>
                <w:rFonts w:ascii="Arial Narrow" w:hAnsi="Arial Narrow"/>
                <w:szCs w:val="28"/>
                <w:lang w:eastAsia="ru-RU"/>
              </w:rPr>
            </w:pPr>
          </w:p>
        </w:tc>
        <w:tc>
          <w:tcPr>
            <w:tcW w:w="7229" w:type="dxa"/>
            <w:vMerge/>
            <w:tcBorders>
              <w:bottom w:val="single" w:sz="4" w:space="0" w:color="auto"/>
            </w:tcBorders>
            <w:shd w:val="clear" w:color="auto" w:fill="auto"/>
          </w:tcPr>
          <w:p w14:paraId="587BF4CB" w14:textId="77777777" w:rsidR="00E35782" w:rsidRPr="00E35782" w:rsidRDefault="00E35782" w:rsidP="00E35782">
            <w:pPr>
              <w:jc w:val="both"/>
              <w:rPr>
                <w:rFonts w:ascii="Arial Narrow" w:hAnsi="Arial Narrow"/>
                <w:szCs w:val="28"/>
              </w:rPr>
            </w:pPr>
          </w:p>
        </w:tc>
      </w:tr>
    </w:tbl>
    <w:p w14:paraId="7186CF05" w14:textId="77777777" w:rsidR="00E35782" w:rsidRPr="00E35782" w:rsidRDefault="00E35782" w:rsidP="00E35782">
      <w:pPr>
        <w:suppressAutoHyphens w:val="0"/>
        <w:ind w:left="-426"/>
        <w:jc w:val="both"/>
        <w:rPr>
          <w:rFonts w:ascii="Arial Narrow" w:hAnsi="Arial Narrow"/>
          <w:szCs w:val="28"/>
          <w:lang w:eastAsia="ru-RU"/>
        </w:rPr>
      </w:pPr>
    </w:p>
    <w:p w14:paraId="5BC0E4C8" w14:textId="77777777" w:rsidR="00E35782" w:rsidRPr="00E35782" w:rsidRDefault="00E35782" w:rsidP="00E35782">
      <w:pPr>
        <w:suppressAutoHyphens w:val="0"/>
        <w:jc w:val="center"/>
        <w:rPr>
          <w:rFonts w:ascii="Arial Narrow" w:hAnsi="Arial Narrow"/>
          <w:szCs w:val="28"/>
          <w:lang w:eastAsia="ru-RU"/>
        </w:rPr>
      </w:pPr>
      <w:r w:rsidRPr="00E35782">
        <w:rPr>
          <w:rFonts w:ascii="Arial Narrow" w:hAnsi="Arial Narrow"/>
          <w:szCs w:val="28"/>
          <w:lang w:eastAsia="ru-RU"/>
        </w:rPr>
        <w:t>2. Характеристика текущего состояния социально-экономического развития в сфере образования города Канска</w:t>
      </w:r>
    </w:p>
    <w:p w14:paraId="1215B123" w14:textId="77777777" w:rsidR="00E35782" w:rsidRPr="00E35782" w:rsidRDefault="00E35782" w:rsidP="00E35782">
      <w:pPr>
        <w:suppressAutoHyphens w:val="0"/>
        <w:jc w:val="both"/>
        <w:rPr>
          <w:rFonts w:ascii="Arial Narrow" w:hAnsi="Arial Narrow"/>
          <w:szCs w:val="28"/>
          <w:lang w:eastAsia="ru-RU"/>
        </w:rPr>
      </w:pPr>
    </w:p>
    <w:p w14:paraId="65395571" w14:textId="77777777" w:rsidR="00E35782" w:rsidRPr="00E35782" w:rsidRDefault="00E35782" w:rsidP="00E35782">
      <w:pPr>
        <w:suppressAutoHyphens w:val="0"/>
        <w:ind w:firstLine="851"/>
        <w:jc w:val="both"/>
        <w:rPr>
          <w:rFonts w:ascii="Arial Narrow" w:hAnsi="Arial Narrow"/>
          <w:szCs w:val="28"/>
          <w:lang w:eastAsia="ru-RU"/>
        </w:rPr>
      </w:pPr>
      <w:r w:rsidRPr="00E35782">
        <w:rPr>
          <w:rFonts w:ascii="Arial Narrow" w:hAnsi="Arial Narrow"/>
          <w:szCs w:val="28"/>
          <w:lang w:eastAsia="ru-RU"/>
        </w:rPr>
        <w:t xml:space="preserve">В 2022 году система общего образования города Канска представлена 52 учреждениями, в числе которых 49 образовательных учреждений различных типов, 1 учреждение, обеспечивающее управление системой, 2 учреждения, обеспечивающие деятельность образовательных учреждений. </w:t>
      </w:r>
    </w:p>
    <w:p w14:paraId="638FC610" w14:textId="77777777" w:rsidR="00E35782" w:rsidRPr="00E35782" w:rsidRDefault="00E35782" w:rsidP="00E35782">
      <w:pPr>
        <w:suppressAutoHyphens w:val="0"/>
        <w:ind w:firstLine="851"/>
        <w:jc w:val="both"/>
        <w:rPr>
          <w:rFonts w:ascii="Arial Narrow" w:hAnsi="Arial Narrow"/>
          <w:bCs/>
          <w:szCs w:val="28"/>
          <w:lang w:eastAsia="ru-RU"/>
        </w:rPr>
      </w:pPr>
      <w:r w:rsidRPr="00E35782">
        <w:rPr>
          <w:rFonts w:ascii="Arial Narrow" w:hAnsi="Arial Narrow"/>
          <w:bCs/>
          <w:szCs w:val="28"/>
          <w:lang w:eastAsia="ru-RU"/>
        </w:rPr>
        <w:t>Удельный вес численности населения в возрасте 5-18 лет, охваченного образованием, составляет 94% от общей численности населения указанного возраста, при этом реализуется возможность получения общего образования как в организациях, осуществляющих образовательную деятельность, так и вне организаций в форме семейного образования или самообразования.</w:t>
      </w:r>
    </w:p>
    <w:p w14:paraId="1DAE30E0" w14:textId="77777777" w:rsidR="00E35782" w:rsidRPr="00E35782" w:rsidRDefault="00E35782" w:rsidP="00E35782">
      <w:pPr>
        <w:suppressAutoHyphens w:val="0"/>
        <w:autoSpaceDE w:val="0"/>
        <w:autoSpaceDN w:val="0"/>
        <w:adjustRightInd w:val="0"/>
        <w:jc w:val="both"/>
        <w:rPr>
          <w:rFonts w:ascii="Arial Narrow" w:hAnsi="Arial Narrow"/>
          <w:szCs w:val="28"/>
          <w:lang w:eastAsia="ru-RU"/>
        </w:rPr>
      </w:pPr>
      <w:r w:rsidRPr="00E35782">
        <w:rPr>
          <w:rFonts w:ascii="Arial Narrow" w:hAnsi="Arial Narrow"/>
          <w:szCs w:val="28"/>
          <w:lang w:eastAsia="ru-RU"/>
        </w:rPr>
        <w:tab/>
        <w:t xml:space="preserve">Сеть дошкольных образовательных учреждений состоит из 26 учреждений. Все учреждения имеют лицензию на реализацию программ дошкольного образования. </w:t>
      </w:r>
    </w:p>
    <w:p w14:paraId="3E95CBC7" w14:textId="77777777" w:rsidR="00E35782" w:rsidRPr="00E35782" w:rsidRDefault="00E35782" w:rsidP="00E35782">
      <w:pPr>
        <w:suppressAutoHyphens w:val="0"/>
        <w:ind w:firstLine="708"/>
        <w:jc w:val="both"/>
        <w:rPr>
          <w:rFonts w:ascii="Arial Narrow" w:hAnsi="Arial Narrow"/>
          <w:szCs w:val="28"/>
          <w:lang w:eastAsia="en-US"/>
        </w:rPr>
      </w:pPr>
      <w:r w:rsidRPr="00E35782">
        <w:rPr>
          <w:rFonts w:ascii="Arial Narrow" w:hAnsi="Arial Narrow"/>
          <w:szCs w:val="28"/>
          <w:lang w:eastAsia="en-US"/>
        </w:rPr>
        <w:t xml:space="preserve">Общее количество мест </w:t>
      </w:r>
      <w:r w:rsidRPr="00E35782">
        <w:rPr>
          <w:rFonts w:ascii="Arial Narrow" w:hAnsi="Arial Narrow"/>
          <w:bCs/>
          <w:szCs w:val="28"/>
          <w:lang w:eastAsia="ru-RU"/>
        </w:rPr>
        <w:t xml:space="preserve">в ДОУ в 2022 году </w:t>
      </w:r>
      <w:r w:rsidRPr="00E35782">
        <w:rPr>
          <w:rFonts w:ascii="Arial Narrow" w:hAnsi="Arial Narrow"/>
          <w:bCs/>
          <w:szCs w:val="28"/>
          <w:lang w:eastAsia="en-US"/>
        </w:rPr>
        <w:t xml:space="preserve">составило 4450. </w:t>
      </w:r>
      <w:r w:rsidRPr="00E35782">
        <w:rPr>
          <w:rFonts w:ascii="Arial Narrow" w:hAnsi="Arial Narrow"/>
          <w:szCs w:val="28"/>
          <w:lang w:eastAsia="ru-RU"/>
        </w:rPr>
        <w:t>Во исполнение Указа Президента Российской Федерации от 07.05.2012 № 599 «О мерах по реализации государственной политики в области образования и науки» обеспечено создание необходимого количества мест в ДОУ города для детей в возрасте от 3 до 7 лет дошкольным образованием. Очередь детей данной возрастной группы в ДОУ отсутствует.</w:t>
      </w:r>
    </w:p>
    <w:p w14:paraId="13B7794C" w14:textId="77777777" w:rsidR="00E35782" w:rsidRPr="00E35782" w:rsidRDefault="00E35782" w:rsidP="00E35782">
      <w:pPr>
        <w:suppressAutoHyphens w:val="0"/>
        <w:ind w:firstLine="708"/>
        <w:jc w:val="both"/>
        <w:rPr>
          <w:rFonts w:ascii="Arial Narrow" w:hAnsi="Arial Narrow"/>
          <w:szCs w:val="28"/>
          <w:lang w:eastAsia="en-US"/>
        </w:rPr>
      </w:pPr>
      <w:r w:rsidRPr="00E35782">
        <w:rPr>
          <w:rFonts w:ascii="Arial Narrow" w:hAnsi="Arial Narrow"/>
          <w:szCs w:val="28"/>
          <w:lang w:eastAsia="en-US"/>
        </w:rPr>
        <w:t xml:space="preserve">Прогнозируемая на 01.01.2023 численность детей в возрасте от 2 месяцев до 3 лет, находящихся в очереди в ДОУ, -  840 человек. В центральной части города фиксируется превышение количества детей в возрасте до 3 лет, над количеством существующих мест в дошкольных учреждениях.  </w:t>
      </w:r>
    </w:p>
    <w:p w14:paraId="00B51096" w14:textId="77777777" w:rsidR="00E35782" w:rsidRPr="00E35782" w:rsidRDefault="00E35782" w:rsidP="00E35782">
      <w:pPr>
        <w:suppressAutoHyphens w:val="0"/>
        <w:ind w:firstLine="720"/>
        <w:jc w:val="both"/>
        <w:rPr>
          <w:rFonts w:ascii="Arial Narrow" w:hAnsi="Arial Narrow"/>
          <w:szCs w:val="28"/>
          <w:lang w:eastAsia="en-US"/>
        </w:rPr>
      </w:pPr>
      <w:r w:rsidRPr="00E35782">
        <w:rPr>
          <w:rFonts w:ascii="Arial Narrow" w:hAnsi="Arial Narrow"/>
          <w:szCs w:val="28"/>
          <w:lang w:eastAsia="en-US"/>
        </w:rPr>
        <w:t xml:space="preserve">Внедрение федеральных государственных образовательных стандартов дошкольного образования задает необходимость совершенствования правовых, организационных, материально-технических и кадровых условий в дошкольных учреждениях. </w:t>
      </w:r>
    </w:p>
    <w:p w14:paraId="3D49F1E8" w14:textId="77777777" w:rsidR="00E35782" w:rsidRPr="00E35782" w:rsidRDefault="00E35782" w:rsidP="00E35782">
      <w:pPr>
        <w:suppressAutoHyphens w:val="0"/>
        <w:ind w:firstLine="720"/>
        <w:jc w:val="both"/>
        <w:rPr>
          <w:rFonts w:ascii="Arial Narrow" w:hAnsi="Arial Narrow"/>
          <w:szCs w:val="28"/>
          <w:lang w:eastAsia="en-US"/>
        </w:rPr>
      </w:pPr>
      <w:r w:rsidRPr="00E35782">
        <w:rPr>
          <w:rFonts w:ascii="Arial Narrow" w:eastAsia="TimesNewRoman" w:hAnsi="Arial Narrow"/>
          <w:szCs w:val="28"/>
          <w:lang w:eastAsia="ru-RU"/>
        </w:rPr>
        <w:t xml:space="preserve">В течение двух лет в городе не фиксируется рост количества детей с ограниченными возможностями здоровья (далее – ОВЗ), но этот показатель остается по-прежнему высоким. </w:t>
      </w:r>
      <w:r w:rsidRPr="00E35782">
        <w:rPr>
          <w:rFonts w:ascii="Arial Narrow" w:hAnsi="Arial Narrow"/>
          <w:szCs w:val="28"/>
          <w:lang w:eastAsia="en-US"/>
        </w:rPr>
        <w:t>В  2022 году охват детей, посещающих ДОУ и нуждающихся в коррекционной помощи, составил 100 %. В группах комбинированной и компенсирующей направленности получают квалифицированную коррекционную помощь 556 детей. Работу в данном направлении следует продолжать.</w:t>
      </w:r>
    </w:p>
    <w:p w14:paraId="58D21996" w14:textId="77777777" w:rsidR="00E35782" w:rsidRPr="00E35782" w:rsidRDefault="00E35782" w:rsidP="00E35782">
      <w:pPr>
        <w:suppressAutoHyphens w:val="0"/>
        <w:autoSpaceDE w:val="0"/>
        <w:autoSpaceDN w:val="0"/>
        <w:adjustRightInd w:val="0"/>
        <w:ind w:firstLine="708"/>
        <w:jc w:val="both"/>
        <w:rPr>
          <w:rFonts w:ascii="Arial Narrow" w:hAnsi="Arial Narrow"/>
          <w:szCs w:val="28"/>
          <w:lang w:eastAsia="ru-RU"/>
        </w:rPr>
      </w:pPr>
      <w:r w:rsidRPr="00E35782">
        <w:rPr>
          <w:rFonts w:ascii="Arial Narrow" w:hAnsi="Arial Narrow"/>
          <w:szCs w:val="28"/>
          <w:lang w:eastAsia="ru-RU"/>
        </w:rPr>
        <w:t xml:space="preserve">Сеть общеобразовательных учреждений состоит из 18 общеобразовательных организаций, в которых на начало 2022-2023 учебного года обучается 10564 человек. 5 учреждений реализуют программы углубленной предметной подготовки, 16 учреждений - адаптированные образовательные программы. Для детей, имеющих медицинские показания, организовано обучение на дому. </w:t>
      </w:r>
    </w:p>
    <w:p w14:paraId="0F2C7FAA" w14:textId="77777777" w:rsidR="00E35782" w:rsidRPr="00E35782" w:rsidRDefault="00E35782" w:rsidP="00E35782">
      <w:pPr>
        <w:suppressAutoHyphens w:val="0"/>
        <w:ind w:firstLine="708"/>
        <w:jc w:val="both"/>
        <w:rPr>
          <w:rFonts w:ascii="Arial Narrow" w:hAnsi="Arial Narrow"/>
          <w:szCs w:val="28"/>
          <w:lang w:eastAsia="ru-RU"/>
        </w:rPr>
      </w:pPr>
      <w:r w:rsidRPr="00E35782">
        <w:rPr>
          <w:rFonts w:ascii="Arial Narrow" w:hAnsi="Arial Narrow"/>
          <w:szCs w:val="28"/>
          <w:lang w:eastAsia="ru-RU"/>
        </w:rPr>
        <w:t xml:space="preserve">Отдельное внимание уделяется вопросу поддержки детей, имеющих особые образовательные потребности. В двух общеобразовательных учреждениях (МАОУ гимназия № 4 и МАОУ лицей № 1) </w:t>
      </w:r>
      <w:r w:rsidRPr="00E35782">
        <w:rPr>
          <w:rFonts w:ascii="Arial Narrow" w:hAnsi="Arial Narrow"/>
          <w:szCs w:val="28"/>
          <w:lang w:eastAsia="ru-RU"/>
        </w:rPr>
        <w:lastRenderedPageBreak/>
        <w:t xml:space="preserve">школьники обучаются в специализированных классах математической и инженерно-технологической направленности. На базе МБОУ СОШ № 21 в 2022 году создан класс ГУФСИН, на базе МАОУ гимназии № 4 не первый год обучаются группы старшеклассников по профилю правоохранительной направленности. </w:t>
      </w:r>
    </w:p>
    <w:p w14:paraId="392A4D03" w14:textId="77777777" w:rsidR="00E35782" w:rsidRPr="00E35782" w:rsidRDefault="00E35782" w:rsidP="00E35782">
      <w:pPr>
        <w:suppressAutoHyphens w:val="0"/>
        <w:ind w:firstLine="708"/>
        <w:jc w:val="both"/>
        <w:rPr>
          <w:rFonts w:ascii="Arial Narrow" w:hAnsi="Arial Narrow"/>
          <w:szCs w:val="28"/>
          <w:lang w:eastAsia="ru-RU"/>
        </w:rPr>
      </w:pPr>
      <w:r w:rsidRPr="00E35782">
        <w:rPr>
          <w:rFonts w:ascii="Arial Narrow" w:hAnsi="Arial Narrow"/>
          <w:szCs w:val="28"/>
          <w:lang w:eastAsia="ru-RU"/>
        </w:rPr>
        <w:t xml:space="preserve">С 01.09.2022 общеобразовательные учреждения начали реализацию обновленных федеральных государственных образовательных стандартов в 1 и 5 классах. Продолжается введение  федеральных государственных образовательных стандартов образования обучающихся с умственной отсталостью, обучающихся с ограниченными возможностями здоровья.  </w:t>
      </w:r>
    </w:p>
    <w:p w14:paraId="26D94508" w14:textId="77777777" w:rsidR="00E35782" w:rsidRPr="00E35782" w:rsidRDefault="00E35782" w:rsidP="00E35782">
      <w:pPr>
        <w:suppressAutoHyphens w:val="0"/>
        <w:ind w:firstLine="851"/>
        <w:jc w:val="both"/>
        <w:rPr>
          <w:rFonts w:ascii="Arial Narrow" w:hAnsi="Arial Narrow"/>
          <w:szCs w:val="28"/>
          <w:lang w:eastAsia="ru-RU"/>
        </w:rPr>
      </w:pPr>
      <w:r w:rsidRPr="00E35782">
        <w:rPr>
          <w:rFonts w:ascii="Arial Narrow" w:hAnsi="Arial Narrow"/>
          <w:szCs w:val="28"/>
          <w:lang w:eastAsia="ru-RU"/>
        </w:rPr>
        <w:t>В рамках реализации муниципальной программы города Канска «Развитие образования» решалась задача обеспечения равного качества образовательных услуг независимо от места жительства, ориентированных на образовательные потребности обучающихся, в том числе детей с проблемами в развитии, а также одаренных детей. В числе этих мер работа по повышению квалификации кадров, усиление материально-технических ресурсов общеобразовательных учреждений, организация раннего выявления детей с ограниченными возможностями здоровья при взаимодействии с Центром диагностики и консультирования.</w:t>
      </w:r>
    </w:p>
    <w:p w14:paraId="783A0EAE" w14:textId="77777777" w:rsidR="00E35782" w:rsidRPr="00E35782" w:rsidRDefault="00E35782" w:rsidP="00E35782">
      <w:pPr>
        <w:suppressAutoHyphens w:val="0"/>
        <w:ind w:firstLine="708"/>
        <w:jc w:val="both"/>
        <w:rPr>
          <w:rFonts w:ascii="Arial Narrow" w:hAnsi="Arial Narrow"/>
          <w:szCs w:val="28"/>
          <w:lang w:eastAsia="ru-RU"/>
        </w:rPr>
      </w:pPr>
      <w:r w:rsidRPr="00E35782">
        <w:rPr>
          <w:rFonts w:ascii="Arial Narrow" w:hAnsi="Arial Narrow"/>
          <w:szCs w:val="28"/>
          <w:lang w:eastAsia="ru-RU"/>
        </w:rPr>
        <w:t>Для успешного решения обозначенного вопроса необходимо продолжить работу по усилению ресурсной базы образовательных учреждений, в том числе за счет сетевого взаимодействия образовательных учреждений разных типов и межведомственного взаимодействия.</w:t>
      </w:r>
    </w:p>
    <w:p w14:paraId="6652340D" w14:textId="77777777" w:rsidR="00E35782" w:rsidRPr="00E35782" w:rsidRDefault="00E35782" w:rsidP="00E35782">
      <w:pPr>
        <w:suppressAutoHyphens w:val="0"/>
        <w:ind w:firstLine="708"/>
        <w:jc w:val="both"/>
        <w:rPr>
          <w:rFonts w:ascii="Arial Narrow" w:hAnsi="Arial Narrow"/>
          <w:szCs w:val="28"/>
          <w:lang w:eastAsia="ru-RU"/>
        </w:rPr>
      </w:pPr>
      <w:r w:rsidRPr="00E35782">
        <w:rPr>
          <w:rFonts w:ascii="Arial Narrow" w:hAnsi="Arial Narrow"/>
          <w:szCs w:val="28"/>
          <w:lang w:eastAsia="ru-RU"/>
        </w:rPr>
        <w:t xml:space="preserve">Ключевой проблемой кадрового обеспечения муниципальных образовательных учреждений является проблема привлечения и удержания молодых специалистов в школах. Решение данной проблемы требует продолжить реализацию системы мер, направленных на поддержку </w:t>
      </w:r>
      <w:r w:rsidRPr="00E35782">
        <w:rPr>
          <w:rFonts w:ascii="Arial Narrow" w:eastAsia="Calibri" w:hAnsi="Arial Narrow"/>
          <w:szCs w:val="28"/>
          <w:lang w:eastAsia="ru-RU"/>
        </w:rPr>
        <w:t xml:space="preserve">молодых специалистов, </w:t>
      </w:r>
      <w:r w:rsidRPr="00E35782">
        <w:rPr>
          <w:rFonts w:ascii="Arial Narrow" w:hAnsi="Arial Narrow"/>
          <w:szCs w:val="28"/>
          <w:lang w:eastAsia="ru-RU"/>
        </w:rPr>
        <w:t>внедрить систему целевой подготовки педагогических кадров, организовать деятельность сетевого педагогического класса.</w:t>
      </w:r>
    </w:p>
    <w:p w14:paraId="7AA3C6E3" w14:textId="77777777" w:rsidR="00E35782" w:rsidRPr="00E35782" w:rsidRDefault="00E35782" w:rsidP="00E35782">
      <w:pPr>
        <w:keepNext/>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Требуется продолжить организацию курсовой подготовки, обеспечив её проведение для всех педагогов, реализующих обновленные федеральные государственные образовательные стандарты, сопровождение учреждений-лидеров системы образования города, действующих в качестве городских методических центров для организации посткурсового сопровождения педагогов; обеспечить сопровождение  учителей, воспитателей дошкольных образовательных учреждений в процессе прохождения аттестации на квалификационную категорию по новым региональным требованиям.</w:t>
      </w:r>
    </w:p>
    <w:p w14:paraId="7811EF71" w14:textId="77777777" w:rsidR="00E35782" w:rsidRPr="00E35782" w:rsidRDefault="00E35782" w:rsidP="00E35782">
      <w:pPr>
        <w:keepNext/>
        <w:suppressAutoHyphens w:val="0"/>
        <w:ind w:firstLine="709"/>
        <w:jc w:val="both"/>
        <w:rPr>
          <w:rFonts w:ascii="Arial Narrow" w:hAnsi="Arial Narrow"/>
          <w:szCs w:val="28"/>
          <w:lang w:eastAsia="ru-RU"/>
        </w:rPr>
      </w:pPr>
      <w:r w:rsidRPr="00E35782">
        <w:rPr>
          <w:rFonts w:ascii="Arial Narrow" w:hAnsi="Arial Narrow"/>
          <w:szCs w:val="28"/>
          <w:lang w:eastAsia="ru-RU"/>
        </w:rPr>
        <w:t xml:space="preserve">По-прежнему существует проблема износа зданий образовательных учреждений. 67 % зданий эксплуатируются более 40 лет и имеют высокий уровень износа, здания трех общеобразовательных учреждений (МБОУ СОШ № 3 г. Канска (бассейн), МБОУ СОШ № 7, МБОУ ООШ № 22) входят в реестр аварийных объектов Красноярского края. В связи с аварийностью здания МБОУ СОШ № 7 школа расселена – дети обучаются в близлежащих учреждениях (МАОУ гимназия № 4, МБОУ СОШ № 2). </w:t>
      </w:r>
    </w:p>
    <w:p w14:paraId="631BC15A" w14:textId="77777777" w:rsidR="00E35782" w:rsidRPr="00E35782" w:rsidRDefault="00E35782" w:rsidP="00E35782">
      <w:pPr>
        <w:keepNext/>
        <w:suppressAutoHyphens w:val="0"/>
        <w:ind w:firstLine="709"/>
        <w:jc w:val="both"/>
        <w:rPr>
          <w:rFonts w:ascii="Arial Narrow" w:hAnsi="Arial Narrow"/>
          <w:szCs w:val="28"/>
          <w:lang w:eastAsia="ru-RU"/>
        </w:rPr>
      </w:pPr>
    </w:p>
    <w:p w14:paraId="3AD58AEA" w14:textId="77777777" w:rsidR="00E35782" w:rsidRPr="00E35782" w:rsidRDefault="00E35782" w:rsidP="00E35782">
      <w:pPr>
        <w:keepNext/>
        <w:suppressAutoHyphens w:val="0"/>
        <w:ind w:firstLine="709"/>
        <w:jc w:val="both"/>
        <w:rPr>
          <w:rFonts w:ascii="Arial Narrow" w:hAnsi="Arial Narrow"/>
          <w:snapToGrid w:val="0"/>
          <w:szCs w:val="28"/>
          <w:lang w:eastAsia="ru-RU"/>
        </w:rPr>
      </w:pPr>
      <w:r w:rsidRPr="00E35782">
        <w:rPr>
          <w:rFonts w:ascii="Arial Narrow" w:hAnsi="Arial Narrow"/>
          <w:szCs w:val="28"/>
          <w:lang w:eastAsia="ru-RU"/>
        </w:rPr>
        <w:t xml:space="preserve">Сеть дополнительного образования города Канска представлена </w:t>
      </w:r>
      <w:r w:rsidRPr="00E35782">
        <w:rPr>
          <w:rFonts w:ascii="Arial Narrow" w:hAnsi="Arial Narrow"/>
          <w:snapToGrid w:val="0"/>
          <w:szCs w:val="28"/>
          <w:lang w:eastAsia="ru-RU"/>
        </w:rPr>
        <w:t xml:space="preserve">5 </w:t>
      </w:r>
      <w:r w:rsidRPr="00E35782">
        <w:rPr>
          <w:rFonts w:ascii="Arial Narrow" w:hAnsi="Arial Narrow"/>
          <w:szCs w:val="28"/>
          <w:lang w:eastAsia="ru-RU"/>
        </w:rPr>
        <w:t xml:space="preserve">муниципальными образовательными </w:t>
      </w:r>
      <w:r w:rsidRPr="00E35782">
        <w:rPr>
          <w:rFonts w:ascii="Arial Narrow" w:hAnsi="Arial Narrow"/>
          <w:snapToGrid w:val="0"/>
          <w:szCs w:val="28"/>
          <w:lang w:eastAsia="ru-RU"/>
        </w:rPr>
        <w:t xml:space="preserve">учреждениями дополнительного образования, подведомственными Управлению образования администрации города Канска, </w:t>
      </w:r>
      <w:r w:rsidRPr="00E35782">
        <w:rPr>
          <w:rFonts w:ascii="Arial Narrow" w:hAnsi="Arial Narrow"/>
          <w:szCs w:val="28"/>
          <w:lang w:eastAsia="ru-RU"/>
        </w:rPr>
        <w:t xml:space="preserve">услуги по дополнительному образованию в которых получают 4881 обучающийся. </w:t>
      </w:r>
    </w:p>
    <w:p w14:paraId="2D3EF818" w14:textId="77777777" w:rsidR="00E35782" w:rsidRPr="00E35782" w:rsidRDefault="00E35782" w:rsidP="00E35782">
      <w:pPr>
        <w:keepNext/>
        <w:suppressAutoHyphens w:val="0"/>
        <w:ind w:firstLine="709"/>
        <w:jc w:val="both"/>
        <w:rPr>
          <w:rFonts w:ascii="Arial Narrow" w:hAnsi="Arial Narrow"/>
          <w:szCs w:val="28"/>
          <w:lang w:eastAsia="ru-RU"/>
        </w:rPr>
      </w:pPr>
      <w:r w:rsidRPr="00E35782">
        <w:rPr>
          <w:rFonts w:ascii="Arial Narrow" w:hAnsi="Arial Narrow"/>
          <w:szCs w:val="28"/>
          <w:lang w:eastAsia="ru-RU"/>
        </w:rPr>
        <w:t xml:space="preserve">В утвержденных федеральных государственных образовательных стандартах общего образования дополнительное образование рассматривается как обязательный компонент обучения, таким образом, необходимо обеспечить развитие системы дополнительного образования, как в общеобразовательных учреждениях, так и учреждениях дополнительного образования, в том числе развитие сетевой формы реализации программ. </w:t>
      </w:r>
      <w:r w:rsidRPr="00E35782">
        <w:rPr>
          <w:rFonts w:ascii="Arial Narrow" w:hAnsi="Arial Narrow"/>
          <w:snapToGrid w:val="0"/>
          <w:szCs w:val="28"/>
          <w:lang w:eastAsia="ru-RU"/>
        </w:rPr>
        <w:t>Доля детей в возрасте от 5 до 18 лет, охваченных дополнительными общеобразовательными программами, включая организации культуры, спорта и краевые организации профессионального образования, составила 74,63%.</w:t>
      </w:r>
    </w:p>
    <w:p w14:paraId="63C07653" w14:textId="77777777" w:rsidR="00E35782" w:rsidRPr="00E35782" w:rsidRDefault="00E35782" w:rsidP="00E35782">
      <w:pPr>
        <w:suppressAutoHyphens w:val="0"/>
        <w:ind w:firstLine="540"/>
        <w:jc w:val="both"/>
        <w:rPr>
          <w:rFonts w:ascii="Arial Narrow" w:hAnsi="Arial Narrow"/>
          <w:bCs/>
          <w:szCs w:val="28"/>
          <w:lang w:eastAsia="ru-RU"/>
        </w:rPr>
      </w:pPr>
      <w:r w:rsidRPr="00E35782">
        <w:rPr>
          <w:rFonts w:ascii="Arial Narrow" w:hAnsi="Arial Narrow"/>
          <w:szCs w:val="28"/>
          <w:lang w:eastAsia="ru-RU"/>
        </w:rPr>
        <w:t xml:space="preserve">Не менее значимым является </w:t>
      </w:r>
      <w:r w:rsidRPr="00E35782">
        <w:rPr>
          <w:rFonts w:ascii="Arial Narrow" w:hAnsi="Arial Narrow"/>
          <w:bCs/>
          <w:szCs w:val="28"/>
          <w:lang w:eastAsia="ru-RU"/>
        </w:rPr>
        <w:t xml:space="preserve">включение детей в различные виды отдыха, оздоровления и занятости в период летней оздоровительной кампании. В 2022 году отдохнули в лагерях с дневным пребыванием 1900 человек, в загородных оздоровительных лагерях – 499 человек, в палаточном лагере – 380 человек, занимались в интенсивных школах – 250 человек. </w:t>
      </w:r>
    </w:p>
    <w:p w14:paraId="69884489" w14:textId="77777777" w:rsidR="00E35782" w:rsidRPr="00E35782" w:rsidRDefault="00E35782" w:rsidP="00E35782">
      <w:pPr>
        <w:suppressAutoHyphens w:val="0"/>
        <w:ind w:firstLine="540"/>
        <w:jc w:val="both"/>
        <w:rPr>
          <w:rFonts w:ascii="Arial Narrow" w:hAnsi="Arial Narrow"/>
          <w:szCs w:val="28"/>
          <w:lang w:eastAsia="ru-RU"/>
        </w:rPr>
      </w:pPr>
      <w:r w:rsidRPr="00E35782">
        <w:rPr>
          <w:rFonts w:ascii="Arial Narrow" w:hAnsi="Arial Narrow"/>
          <w:szCs w:val="28"/>
          <w:lang w:eastAsia="ru-RU"/>
        </w:rPr>
        <w:lastRenderedPageBreak/>
        <w:t>Необходимо продолжить развитие материально-технической базы структурных подразделений учреждений дополнительного образования, организующих отдых и оздоровление детей в летний период.</w:t>
      </w:r>
    </w:p>
    <w:p w14:paraId="2BBA3BAC" w14:textId="77777777" w:rsidR="00E35782" w:rsidRPr="00E35782" w:rsidRDefault="00E35782" w:rsidP="00E35782">
      <w:pPr>
        <w:suppressAutoHyphens w:val="0"/>
        <w:ind w:firstLine="540"/>
        <w:jc w:val="both"/>
        <w:rPr>
          <w:rFonts w:ascii="Arial Narrow" w:hAnsi="Arial Narrow"/>
          <w:szCs w:val="28"/>
          <w:lang w:eastAsia="ru-RU"/>
        </w:rPr>
      </w:pPr>
      <w:r w:rsidRPr="00E35782">
        <w:rPr>
          <w:rFonts w:ascii="Arial Narrow" w:hAnsi="Arial Narrow"/>
          <w:szCs w:val="28"/>
          <w:lang w:eastAsia="ru-RU"/>
        </w:rPr>
        <w:t>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 в целях обеспечения равной доступности качественного дополнительного образования в городе Канске реализуется система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 С целью обеспечения использования сертификатов дополнительного образования Управление образования администрации города Канска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городе Канске.</w:t>
      </w:r>
    </w:p>
    <w:p w14:paraId="229011A6" w14:textId="77777777" w:rsidR="00E35782" w:rsidRPr="00E35782" w:rsidRDefault="00E35782" w:rsidP="00E35782">
      <w:pPr>
        <w:suppressAutoHyphens w:val="0"/>
        <w:ind w:firstLine="567"/>
        <w:jc w:val="both"/>
        <w:rPr>
          <w:rFonts w:ascii="Arial Narrow" w:hAnsi="Arial Narrow"/>
          <w:bCs/>
          <w:szCs w:val="28"/>
          <w:lang w:eastAsia="ru-RU"/>
        </w:rPr>
      </w:pPr>
      <w:r w:rsidRPr="00E35782">
        <w:rPr>
          <w:rFonts w:ascii="Arial Narrow" w:hAnsi="Arial Narrow"/>
          <w:szCs w:val="28"/>
          <w:lang w:eastAsia="ru-RU"/>
        </w:rPr>
        <w:t xml:space="preserve">В условиях перехода на программный бюджет, необходимости повышения социально-экономической эффективности деятельности образовательных учреждений города Канска одной из первостепенных задач выступает повышение качества управления системой образования. Для </w:t>
      </w:r>
      <w:r w:rsidRPr="00E35782">
        <w:rPr>
          <w:rFonts w:ascii="Arial Narrow" w:hAnsi="Arial Narrow"/>
          <w:bCs/>
          <w:szCs w:val="28"/>
          <w:lang w:eastAsia="ru-RU"/>
        </w:rPr>
        <w:t>повышения эффективности деятельности системы необходимо использование новых или наиболее результативных из отработанных организационно-управленческих схем, обеспечивающих оптимальное использование имеющихся ресурсов для качественного оказания услуги.</w:t>
      </w:r>
    </w:p>
    <w:p w14:paraId="0C01D0D2" w14:textId="77777777" w:rsidR="00E35782" w:rsidRPr="00E35782" w:rsidRDefault="00E35782" w:rsidP="00E35782">
      <w:pPr>
        <w:suppressAutoHyphens w:val="0"/>
        <w:ind w:firstLine="540"/>
        <w:jc w:val="both"/>
        <w:rPr>
          <w:rFonts w:ascii="Arial Narrow" w:hAnsi="Arial Narrow"/>
          <w:szCs w:val="28"/>
          <w:lang w:eastAsia="ru-RU"/>
        </w:rPr>
      </w:pPr>
      <w:r w:rsidRPr="00E35782">
        <w:rPr>
          <w:rFonts w:ascii="Arial Narrow" w:hAnsi="Arial Narrow"/>
          <w:szCs w:val="28"/>
          <w:lang w:eastAsia="ru-RU"/>
        </w:rPr>
        <w:t>Центральными задачами в области управления являются задачи по:</w:t>
      </w:r>
    </w:p>
    <w:p w14:paraId="3CB4AEA7" w14:textId="77777777" w:rsidR="00E35782" w:rsidRPr="00E35782" w:rsidRDefault="00E35782" w:rsidP="00E35782">
      <w:pPr>
        <w:suppressAutoHyphens w:val="0"/>
        <w:ind w:firstLine="540"/>
        <w:jc w:val="both"/>
        <w:rPr>
          <w:rFonts w:ascii="Arial Narrow" w:hAnsi="Arial Narrow"/>
          <w:szCs w:val="28"/>
          <w:lang w:eastAsia="ru-RU"/>
        </w:rPr>
      </w:pPr>
      <w:r w:rsidRPr="00E35782">
        <w:rPr>
          <w:rFonts w:ascii="Arial Narrow" w:hAnsi="Arial Narrow"/>
          <w:szCs w:val="28"/>
          <w:lang w:eastAsia="ru-RU"/>
        </w:rPr>
        <w:t>созданию организационно-правовых условий, обеспечивающих обновление нормативной базы, регламентирующей деятельность системы образования города Канска в условиях действующих федеральных правовых норм, закрепленных Федеральным законом от 29.12.2012 № 273-ФЗ «Об образовании в Российской Федерации», Федеральным законом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 отдельные законодательные акты Российской Федерации в связи с совершенствованием бюджетного процесса» с учетом вносимых в них изменений и подзаконных актов к ним;</w:t>
      </w:r>
    </w:p>
    <w:p w14:paraId="7A9D1681" w14:textId="77777777" w:rsidR="00E35782" w:rsidRPr="00E35782" w:rsidRDefault="00E35782" w:rsidP="00E35782">
      <w:pPr>
        <w:suppressAutoHyphens w:val="0"/>
        <w:ind w:firstLine="540"/>
        <w:jc w:val="both"/>
        <w:rPr>
          <w:rFonts w:ascii="Arial Narrow" w:hAnsi="Arial Narrow"/>
          <w:szCs w:val="28"/>
          <w:lang w:eastAsia="ru-RU"/>
        </w:rPr>
      </w:pPr>
      <w:r w:rsidRPr="00E35782">
        <w:rPr>
          <w:rFonts w:ascii="Arial Narrow" w:hAnsi="Arial Narrow"/>
          <w:szCs w:val="28"/>
          <w:lang w:eastAsia="ru-RU"/>
        </w:rPr>
        <w:t>оптимизации и повышению эффективности расходования бюджетных средств для решения первостепенных задач, стоящих перед системой образования;</w:t>
      </w:r>
    </w:p>
    <w:p w14:paraId="77754AE5" w14:textId="77777777" w:rsidR="00E35782" w:rsidRPr="00E35782" w:rsidRDefault="00E35782" w:rsidP="00E35782">
      <w:pPr>
        <w:suppressAutoHyphens w:val="0"/>
        <w:ind w:firstLine="540"/>
        <w:jc w:val="both"/>
        <w:rPr>
          <w:rFonts w:ascii="Arial Narrow" w:hAnsi="Arial Narrow"/>
          <w:szCs w:val="28"/>
          <w:lang w:eastAsia="ru-RU"/>
        </w:rPr>
      </w:pPr>
      <w:r w:rsidRPr="00E35782">
        <w:rPr>
          <w:rFonts w:ascii="Arial Narrow" w:hAnsi="Arial Narrow"/>
          <w:szCs w:val="28"/>
          <w:lang w:eastAsia="ru-RU"/>
        </w:rPr>
        <w:t>привлечению средств краевого бюджета и внебюджетных средств, необходимых для обеспечения качества предоставляемых системой образования услуг;</w:t>
      </w:r>
    </w:p>
    <w:p w14:paraId="69C73317" w14:textId="77777777" w:rsidR="00E35782" w:rsidRPr="00E35782" w:rsidRDefault="00E35782" w:rsidP="00E35782">
      <w:pPr>
        <w:suppressAutoHyphens w:val="0"/>
        <w:ind w:firstLine="540"/>
        <w:jc w:val="both"/>
        <w:rPr>
          <w:rFonts w:ascii="Arial Narrow" w:hAnsi="Arial Narrow"/>
          <w:szCs w:val="28"/>
          <w:lang w:eastAsia="ru-RU"/>
        </w:rPr>
      </w:pPr>
      <w:r w:rsidRPr="00E35782">
        <w:rPr>
          <w:rFonts w:ascii="Arial Narrow" w:hAnsi="Arial Narrow"/>
          <w:szCs w:val="28"/>
          <w:lang w:eastAsia="ru-RU"/>
        </w:rPr>
        <w:t>обеспечению информационного, методического, инженерно-технического сопровождения подведомственных учреждений, направленного на повышение качества условий осуществления образовательного процесса и качества образовательных результатов.</w:t>
      </w:r>
    </w:p>
    <w:p w14:paraId="19FFFBF5" w14:textId="77777777" w:rsidR="00E35782" w:rsidRPr="00E35782" w:rsidRDefault="00E35782" w:rsidP="00E35782">
      <w:pPr>
        <w:suppressAutoHyphens w:val="0"/>
        <w:jc w:val="both"/>
        <w:rPr>
          <w:rFonts w:ascii="Arial Narrow" w:hAnsi="Arial Narrow"/>
          <w:szCs w:val="28"/>
          <w:lang w:eastAsia="ru-RU"/>
        </w:rPr>
      </w:pPr>
    </w:p>
    <w:p w14:paraId="0C71B07C" w14:textId="77777777" w:rsidR="00E35782" w:rsidRPr="00E35782" w:rsidRDefault="00E35782" w:rsidP="00E35782">
      <w:pPr>
        <w:suppressAutoHyphens w:val="0"/>
        <w:jc w:val="center"/>
        <w:rPr>
          <w:rFonts w:ascii="Arial Narrow" w:hAnsi="Arial Narrow"/>
          <w:szCs w:val="28"/>
          <w:lang w:eastAsia="ru-RU"/>
        </w:rPr>
      </w:pPr>
      <w:r w:rsidRPr="00E35782">
        <w:rPr>
          <w:rFonts w:ascii="Arial Narrow" w:hAnsi="Arial Narrow"/>
          <w:szCs w:val="28"/>
          <w:lang w:eastAsia="ru-RU"/>
        </w:rPr>
        <w:t>3. Приоритеты и цели социально-экономического развития</w:t>
      </w:r>
    </w:p>
    <w:p w14:paraId="008C4DA8" w14:textId="77777777" w:rsidR="00E35782" w:rsidRPr="00E35782" w:rsidRDefault="00E35782" w:rsidP="00E35782">
      <w:pPr>
        <w:suppressAutoHyphens w:val="0"/>
        <w:jc w:val="center"/>
        <w:rPr>
          <w:rFonts w:ascii="Arial Narrow" w:hAnsi="Arial Narrow"/>
          <w:szCs w:val="28"/>
          <w:lang w:eastAsia="ru-RU"/>
        </w:rPr>
      </w:pPr>
      <w:r w:rsidRPr="00E35782">
        <w:rPr>
          <w:rFonts w:ascii="Arial Narrow" w:hAnsi="Arial Narrow"/>
          <w:szCs w:val="28"/>
          <w:lang w:eastAsia="ru-RU"/>
        </w:rPr>
        <w:t>сферы образования города Канска, описание основных целей и задач программы, тенденции социально-экономического развития сферы образования города Канска</w:t>
      </w:r>
    </w:p>
    <w:p w14:paraId="218BD9E2" w14:textId="77777777" w:rsidR="00E35782" w:rsidRPr="00E35782" w:rsidRDefault="00E35782" w:rsidP="00E35782">
      <w:pPr>
        <w:suppressAutoHyphens w:val="0"/>
        <w:jc w:val="both"/>
        <w:rPr>
          <w:rFonts w:ascii="Arial Narrow" w:hAnsi="Arial Narrow"/>
          <w:szCs w:val="28"/>
          <w:lang w:eastAsia="ru-RU"/>
        </w:rPr>
      </w:pPr>
    </w:p>
    <w:p w14:paraId="0D328142" w14:textId="77777777" w:rsidR="00E35782" w:rsidRPr="00E35782" w:rsidRDefault="00E35782" w:rsidP="00E35782">
      <w:pPr>
        <w:suppressAutoHyphens w:val="0"/>
        <w:ind w:firstLine="851"/>
        <w:jc w:val="both"/>
        <w:rPr>
          <w:rFonts w:ascii="Arial Narrow" w:hAnsi="Arial Narrow"/>
          <w:szCs w:val="28"/>
          <w:lang w:eastAsia="ru-RU"/>
        </w:rPr>
      </w:pPr>
      <w:r w:rsidRPr="00E35782">
        <w:rPr>
          <w:rFonts w:ascii="Arial Narrow" w:hAnsi="Arial Narrow"/>
          <w:iCs/>
          <w:szCs w:val="28"/>
          <w:lang w:eastAsia="ru-RU"/>
        </w:rPr>
        <w:t>Важнейшим приоритетом в сфере</w:t>
      </w:r>
      <w:r w:rsidRPr="00E35782">
        <w:rPr>
          <w:rFonts w:ascii="Arial Narrow" w:hAnsi="Arial Narrow"/>
          <w:szCs w:val="28"/>
          <w:lang w:eastAsia="ru-RU"/>
        </w:rPr>
        <w:t xml:space="preserve"> образования является повышение доступности качественного образования современного уровня, соответствующего требованиям инновационного развития экономики города и потребностям граждан.</w:t>
      </w:r>
    </w:p>
    <w:p w14:paraId="65956AE6" w14:textId="77777777" w:rsidR="00E35782" w:rsidRPr="00E35782" w:rsidRDefault="00E35782" w:rsidP="00E35782">
      <w:pPr>
        <w:tabs>
          <w:tab w:val="left" w:pos="0"/>
        </w:tabs>
        <w:suppressAutoHyphens w:val="0"/>
        <w:ind w:firstLine="851"/>
        <w:jc w:val="both"/>
        <w:rPr>
          <w:rFonts w:ascii="Arial Narrow" w:hAnsi="Arial Narrow"/>
          <w:szCs w:val="28"/>
          <w:lang w:eastAsia="ru-RU"/>
        </w:rPr>
      </w:pPr>
      <w:r w:rsidRPr="00E35782">
        <w:rPr>
          <w:rFonts w:ascii="Arial Narrow" w:hAnsi="Arial Narrow"/>
          <w:szCs w:val="28"/>
          <w:lang w:eastAsia="ru-RU"/>
        </w:rPr>
        <w:t>Для достижения цели программы - обеспечить высокое качество образования, соответствующее потребностям граждан и перспективным задачам развития экономики города Канска, организовать отдых и оздоровление детей в летний период, необходимо реализовать следующие направления:</w:t>
      </w:r>
    </w:p>
    <w:p w14:paraId="3032D84E" w14:textId="77777777" w:rsidR="00E35782" w:rsidRPr="00E35782" w:rsidRDefault="00E35782" w:rsidP="00E35782">
      <w:pPr>
        <w:tabs>
          <w:tab w:val="left" w:pos="0"/>
        </w:tabs>
        <w:suppressAutoHyphens w:val="0"/>
        <w:ind w:firstLine="851"/>
        <w:jc w:val="both"/>
        <w:rPr>
          <w:rFonts w:ascii="Arial Narrow" w:hAnsi="Arial Narrow"/>
          <w:szCs w:val="28"/>
          <w:lang w:eastAsia="ru-RU"/>
        </w:rPr>
      </w:pPr>
      <w:r w:rsidRPr="00E35782">
        <w:rPr>
          <w:rFonts w:ascii="Arial Narrow" w:hAnsi="Arial Narrow"/>
          <w:szCs w:val="28"/>
          <w:lang w:eastAsia="ru-RU"/>
        </w:rPr>
        <w:t xml:space="preserve">в области дошкольного образования – повышение доступности и качества дошкольного образования за счет уменьшения очереди в дошкольные образовательные учреждения среди детей от 1,5 до 3 лет; повышение доступности и качества образования детей, проблемы в развитии которых выявлены на этапе дошкольного детства и которым своевременно должна быть оказана </w:t>
      </w:r>
      <w:r w:rsidRPr="00E35782">
        <w:rPr>
          <w:rFonts w:ascii="Arial Narrow" w:hAnsi="Arial Narrow"/>
          <w:szCs w:val="28"/>
          <w:lang w:eastAsia="ru-RU"/>
        </w:rPr>
        <w:lastRenderedPageBreak/>
        <w:t xml:space="preserve">коррекционная помощь; </w:t>
      </w:r>
      <w:r w:rsidRPr="00E35782">
        <w:rPr>
          <w:rFonts w:ascii="Arial Narrow" w:eastAsia="Calibri" w:hAnsi="Arial Narrow"/>
          <w:szCs w:val="28"/>
          <w:lang w:eastAsia="en-US"/>
        </w:rPr>
        <w:t>совершенствование системы оценки качества</w:t>
      </w:r>
      <w:r w:rsidRPr="00E35782">
        <w:rPr>
          <w:rFonts w:ascii="Arial Narrow" w:hAnsi="Arial Narrow"/>
          <w:szCs w:val="28"/>
          <w:lang w:eastAsia="ru-RU"/>
        </w:rPr>
        <w:t xml:space="preserve"> дошкольного образования; </w:t>
      </w:r>
      <w:r w:rsidRPr="00E35782">
        <w:rPr>
          <w:rFonts w:ascii="Arial Narrow" w:hAnsi="Arial Narrow"/>
          <w:bCs/>
          <w:szCs w:val="28"/>
          <w:lang w:eastAsia="ru-RU"/>
        </w:rPr>
        <w:t>развитие материально-</w:t>
      </w:r>
      <w:r w:rsidRPr="00E35782">
        <w:rPr>
          <w:rFonts w:ascii="Arial Narrow" w:hAnsi="Arial Narrow"/>
          <w:szCs w:val="28"/>
          <w:lang w:eastAsia="ru-RU"/>
        </w:rPr>
        <w:t>технической</w:t>
      </w:r>
      <w:r w:rsidRPr="00E35782">
        <w:rPr>
          <w:rFonts w:ascii="Arial Narrow" w:hAnsi="Arial Narrow"/>
          <w:bCs/>
          <w:szCs w:val="28"/>
          <w:lang w:eastAsia="ru-RU"/>
        </w:rPr>
        <w:t xml:space="preserve"> базы дошкольных образовательных учреждений в соответствии с требованиями федеральных государственных образовательных стандартов дошкольного образования, требованиям к безопасности осуществления образовательного процесса;</w:t>
      </w:r>
    </w:p>
    <w:p w14:paraId="29A0E2EE" w14:textId="77777777" w:rsidR="00E35782" w:rsidRPr="00E35782" w:rsidRDefault="00E35782" w:rsidP="00E35782">
      <w:pPr>
        <w:tabs>
          <w:tab w:val="left" w:pos="0"/>
          <w:tab w:val="left" w:pos="426"/>
        </w:tabs>
        <w:suppressAutoHyphens w:val="0"/>
        <w:ind w:firstLine="851"/>
        <w:jc w:val="both"/>
        <w:rPr>
          <w:rFonts w:ascii="Arial Narrow" w:hAnsi="Arial Narrow"/>
          <w:bCs/>
          <w:szCs w:val="28"/>
          <w:lang w:eastAsia="ru-RU"/>
        </w:rPr>
      </w:pPr>
      <w:r w:rsidRPr="00E35782">
        <w:rPr>
          <w:rFonts w:ascii="Arial Narrow" w:hAnsi="Arial Narrow"/>
          <w:szCs w:val="28"/>
          <w:lang w:eastAsia="ru-RU"/>
        </w:rPr>
        <w:t>в области начального общего, основного общего, среднего общего  образования – повышение доступности и качества образования в соответствии с</w:t>
      </w:r>
      <w:r w:rsidRPr="00E35782">
        <w:rPr>
          <w:rFonts w:ascii="Arial Narrow" w:hAnsi="Arial Narrow"/>
          <w:bCs/>
          <w:szCs w:val="28"/>
          <w:lang w:eastAsia="ru-RU"/>
        </w:rPr>
        <w:t xml:space="preserve"> федеральными государственными образовательными стандартами, в том числе для детей с ограниченными возможностями здоровья и умственной отсталостью; повышение доли детей, охваченных специализированным образованием, направленным на удовлетворение различных </w:t>
      </w:r>
      <w:r w:rsidRPr="00E35782">
        <w:rPr>
          <w:rFonts w:ascii="Arial Narrow" w:hAnsi="Arial Narrow"/>
          <w:szCs w:val="28"/>
          <w:lang w:eastAsia="ru-RU"/>
        </w:rPr>
        <w:t>образовательных потребностей</w:t>
      </w:r>
      <w:r w:rsidRPr="00E35782">
        <w:rPr>
          <w:rFonts w:ascii="Arial Narrow" w:hAnsi="Arial Narrow"/>
          <w:bCs/>
          <w:szCs w:val="28"/>
          <w:lang w:eastAsia="ru-RU"/>
        </w:rPr>
        <w:t xml:space="preserve">; </w:t>
      </w:r>
      <w:r w:rsidRPr="00E35782">
        <w:rPr>
          <w:rFonts w:ascii="Arial Narrow" w:eastAsia="Calibri" w:hAnsi="Arial Narrow"/>
          <w:szCs w:val="28"/>
          <w:lang w:eastAsia="en-US"/>
        </w:rPr>
        <w:t xml:space="preserve">совершенствование системы оценки качества общего образования; </w:t>
      </w:r>
      <w:r w:rsidRPr="00E35782">
        <w:rPr>
          <w:rFonts w:ascii="Arial Narrow" w:hAnsi="Arial Narrow"/>
          <w:bCs/>
          <w:szCs w:val="28"/>
          <w:lang w:eastAsia="ru-RU"/>
        </w:rPr>
        <w:t>развитие материально-</w:t>
      </w:r>
      <w:r w:rsidRPr="00E35782">
        <w:rPr>
          <w:rFonts w:ascii="Arial Narrow" w:hAnsi="Arial Narrow"/>
          <w:szCs w:val="28"/>
          <w:lang w:eastAsia="ru-RU"/>
        </w:rPr>
        <w:t>технической</w:t>
      </w:r>
      <w:r w:rsidRPr="00E35782">
        <w:rPr>
          <w:rFonts w:ascii="Arial Narrow" w:hAnsi="Arial Narrow"/>
          <w:bCs/>
          <w:szCs w:val="28"/>
          <w:lang w:eastAsia="ru-RU"/>
        </w:rPr>
        <w:t xml:space="preserve"> базы учреждений общего образования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требованиям к безопасности осуществления образовательного процесса;</w:t>
      </w:r>
    </w:p>
    <w:p w14:paraId="1C2E9FF3" w14:textId="77777777" w:rsidR="00E35782" w:rsidRPr="00E35782" w:rsidRDefault="00E35782" w:rsidP="00E35782">
      <w:pPr>
        <w:tabs>
          <w:tab w:val="left" w:pos="0"/>
        </w:tabs>
        <w:suppressAutoHyphens w:val="0"/>
        <w:ind w:firstLine="851"/>
        <w:jc w:val="both"/>
        <w:rPr>
          <w:rFonts w:ascii="Arial Narrow" w:hAnsi="Arial Narrow"/>
          <w:bCs/>
          <w:szCs w:val="28"/>
          <w:lang w:eastAsia="ru-RU"/>
        </w:rPr>
      </w:pPr>
      <w:r w:rsidRPr="00E35782">
        <w:rPr>
          <w:rFonts w:ascii="Arial Narrow" w:hAnsi="Arial Narrow"/>
          <w:szCs w:val="28"/>
          <w:lang w:eastAsia="ru-RU"/>
        </w:rPr>
        <w:t>в области  дополнительного образования – создание условий для устойчивого развития системы дополнительного образования, обеспечивающих качество услуги, разнообразие ресурсов для социальной адаптации, разностороннего развития и самореализации подрастающего поколения, распространение сетевых форм организации дополнительного образования детей, создание на территории города условий для использования ресурсов учреждений дополнительного образования различной подведомственности для реализации требований федеральных государственных образовательных  стандартов общего образования.</w:t>
      </w:r>
    </w:p>
    <w:p w14:paraId="43BAFECD" w14:textId="77777777" w:rsidR="00E35782" w:rsidRPr="00E35782" w:rsidRDefault="00E35782" w:rsidP="00E35782">
      <w:pPr>
        <w:tabs>
          <w:tab w:val="left" w:pos="0"/>
        </w:tabs>
        <w:suppressAutoHyphens w:val="0"/>
        <w:autoSpaceDE w:val="0"/>
        <w:autoSpaceDN w:val="0"/>
        <w:ind w:firstLine="851"/>
        <w:jc w:val="both"/>
        <w:rPr>
          <w:rFonts w:ascii="Arial Narrow" w:hAnsi="Arial Narrow"/>
          <w:szCs w:val="28"/>
          <w:lang w:eastAsia="ru-RU"/>
        </w:rPr>
      </w:pPr>
      <w:r w:rsidRPr="00E35782">
        <w:rPr>
          <w:rFonts w:ascii="Arial Narrow" w:hAnsi="Arial Narrow"/>
          <w:szCs w:val="28"/>
          <w:lang w:eastAsia="ru-RU"/>
        </w:rPr>
        <w:t>По отдельным направлениям деятельности системы требуется реализация системы мер:</w:t>
      </w:r>
    </w:p>
    <w:p w14:paraId="77CDC9EC" w14:textId="77777777" w:rsidR="00E35782" w:rsidRPr="00E35782" w:rsidRDefault="00E35782" w:rsidP="00E35782">
      <w:pPr>
        <w:tabs>
          <w:tab w:val="left" w:pos="0"/>
        </w:tabs>
        <w:suppressAutoHyphens w:val="0"/>
        <w:autoSpaceDE w:val="0"/>
        <w:autoSpaceDN w:val="0"/>
        <w:ind w:firstLine="851"/>
        <w:jc w:val="both"/>
        <w:rPr>
          <w:rFonts w:ascii="Arial Narrow" w:hAnsi="Arial Narrow"/>
          <w:szCs w:val="28"/>
          <w:lang w:eastAsia="ru-RU"/>
        </w:rPr>
      </w:pPr>
      <w:r w:rsidRPr="00E35782">
        <w:rPr>
          <w:rFonts w:ascii="Arial Narrow" w:hAnsi="Arial Narrow"/>
          <w:szCs w:val="28"/>
          <w:lang w:eastAsia="ru-RU"/>
        </w:rPr>
        <w:t>в области совершенствования системы выявления, сопровождения и поддержки одаренных детей и талантливой молодежи – расширение форм выявления, сопровождения и поддержки одаренных детей и талантливой молодежи, увеличение доли охвата детей дополнительными образовательными программами, направленными на развитие их способностей, поддержка педагогических работников, имеющих высокие достижения в работе с одаренными детьми;</w:t>
      </w:r>
    </w:p>
    <w:p w14:paraId="2CC85F91" w14:textId="77777777" w:rsidR="00E35782" w:rsidRPr="00E35782" w:rsidRDefault="00E35782" w:rsidP="00E35782">
      <w:pPr>
        <w:tabs>
          <w:tab w:val="left" w:pos="0"/>
        </w:tabs>
        <w:suppressAutoHyphens w:val="0"/>
        <w:autoSpaceDE w:val="0"/>
        <w:autoSpaceDN w:val="0"/>
        <w:ind w:firstLine="851"/>
        <w:jc w:val="both"/>
        <w:rPr>
          <w:rFonts w:ascii="Arial Narrow" w:hAnsi="Arial Narrow"/>
          <w:szCs w:val="28"/>
          <w:lang w:eastAsia="ru-RU"/>
        </w:rPr>
      </w:pPr>
      <w:r w:rsidRPr="00E35782">
        <w:rPr>
          <w:rFonts w:ascii="Arial Narrow" w:hAnsi="Arial Narrow"/>
          <w:szCs w:val="28"/>
          <w:lang w:eastAsia="ru-RU"/>
        </w:rPr>
        <w:t>в области обеспечения летнего отдыха детей – развитие инфраструктуры летнего отдыха детей, совершенствование программ летнего отдыха, в том числе за счет включения в их реализацию учреждений различных ведомств, улучшение материально-технической базы, обеспечивающей организацию летнего отдыха;</w:t>
      </w:r>
    </w:p>
    <w:p w14:paraId="1E0708D5" w14:textId="77777777" w:rsidR="00E35782" w:rsidRPr="00E35782" w:rsidRDefault="00E35782" w:rsidP="00E35782">
      <w:pPr>
        <w:tabs>
          <w:tab w:val="left" w:pos="0"/>
          <w:tab w:val="left" w:pos="426"/>
        </w:tabs>
        <w:suppressAutoHyphens w:val="0"/>
        <w:ind w:firstLine="851"/>
        <w:jc w:val="both"/>
        <w:rPr>
          <w:rFonts w:ascii="Arial Narrow" w:hAnsi="Arial Narrow"/>
          <w:szCs w:val="28"/>
          <w:lang w:eastAsia="ru-RU"/>
        </w:rPr>
      </w:pPr>
      <w:r w:rsidRPr="00E35782">
        <w:rPr>
          <w:rFonts w:ascii="Arial Narrow" w:hAnsi="Arial Narrow"/>
          <w:bCs/>
          <w:szCs w:val="28"/>
          <w:lang w:eastAsia="ru-RU"/>
        </w:rPr>
        <w:t>в области создания специальных условий, направленных на реализацию образовательных потребностей и с</w:t>
      </w:r>
      <w:r w:rsidRPr="00E35782">
        <w:rPr>
          <w:rFonts w:ascii="Arial Narrow" w:hAnsi="Arial Narrow"/>
          <w:szCs w:val="28"/>
          <w:lang w:eastAsia="ru-RU"/>
        </w:rPr>
        <w:t>оциализацию детей с ограниченными возможностями здоровья – развитие инклюзии на разных уровнях образования; обеспечение психолого-педагогической и социальной помощи детям, в том числе получающим образование в семье; обеспечение ранней помощи детям, имеющим проблемы в развитии; психолого-педагогическое и методическое сопровождение реализации основных общеобразовательных программ; обеспечение организационных, кадровых и материально-технических условий, необходимых для внедрения федеральных государственных образовательных стандартов для детей с ограниченными возможностями здоровья и умственной отсталостью;</w:t>
      </w:r>
    </w:p>
    <w:p w14:paraId="0EEA8DFA" w14:textId="77777777" w:rsidR="00E35782" w:rsidRPr="00E35782" w:rsidRDefault="00E35782" w:rsidP="00E35782">
      <w:pPr>
        <w:tabs>
          <w:tab w:val="left" w:pos="0"/>
          <w:tab w:val="left" w:pos="426"/>
        </w:tabs>
        <w:suppressAutoHyphens w:val="0"/>
        <w:ind w:firstLine="851"/>
        <w:jc w:val="both"/>
        <w:rPr>
          <w:rFonts w:ascii="Arial Narrow" w:hAnsi="Arial Narrow"/>
          <w:bCs/>
          <w:szCs w:val="28"/>
          <w:lang w:eastAsia="ru-RU"/>
        </w:rPr>
      </w:pPr>
      <w:r w:rsidRPr="00E35782">
        <w:rPr>
          <w:rFonts w:ascii="Arial Narrow" w:hAnsi="Arial Narrow"/>
          <w:szCs w:val="28"/>
          <w:lang w:eastAsia="ru-RU"/>
        </w:rPr>
        <w:t xml:space="preserve">в области совершенствования кадровой политики – </w:t>
      </w:r>
      <w:r w:rsidRPr="00E35782">
        <w:rPr>
          <w:rFonts w:ascii="Arial Narrow" w:hAnsi="Arial Narrow"/>
          <w:bCs/>
          <w:szCs w:val="28"/>
          <w:lang w:eastAsia="ru-RU"/>
        </w:rPr>
        <w:t xml:space="preserve">внедрение новых подходов к организации подготовки </w:t>
      </w:r>
      <w:r w:rsidRPr="00E35782">
        <w:rPr>
          <w:rFonts w:ascii="Arial Narrow" w:hAnsi="Arial Narrow"/>
          <w:szCs w:val="28"/>
          <w:lang w:eastAsia="ru-RU"/>
        </w:rPr>
        <w:t>квалифицированных</w:t>
      </w:r>
      <w:r w:rsidRPr="00E35782">
        <w:rPr>
          <w:rFonts w:ascii="Arial Narrow" w:hAnsi="Arial Narrow"/>
          <w:bCs/>
          <w:szCs w:val="28"/>
          <w:lang w:eastAsia="ru-RU"/>
        </w:rPr>
        <w:t xml:space="preserve"> кадров, в том числе посткурсового сопровождения кадров; укрепление </w:t>
      </w:r>
      <w:r w:rsidRPr="00E35782">
        <w:rPr>
          <w:rFonts w:ascii="Arial Narrow" w:hAnsi="Arial Narrow"/>
          <w:szCs w:val="28"/>
          <w:lang w:eastAsia="ru-RU"/>
        </w:rPr>
        <w:t>кадрового потенциала образовательных учреждений за счет целевой подготовки кадров; привлечение в образовательные учреждения и поддержка молодых педагогов, поддержка лучших педагогов, дальнейшее развитие конкурсного движения</w:t>
      </w:r>
      <w:r w:rsidRPr="00E35782">
        <w:rPr>
          <w:rFonts w:ascii="Arial Narrow" w:hAnsi="Arial Narrow"/>
          <w:bCs/>
          <w:szCs w:val="28"/>
          <w:lang w:eastAsia="ru-RU"/>
        </w:rPr>
        <w:t>;</w:t>
      </w:r>
    </w:p>
    <w:p w14:paraId="575564F2" w14:textId="77777777" w:rsidR="00E35782" w:rsidRPr="00E35782" w:rsidRDefault="00E35782" w:rsidP="00E35782">
      <w:pPr>
        <w:tabs>
          <w:tab w:val="left" w:pos="0"/>
        </w:tabs>
        <w:suppressAutoHyphens w:val="0"/>
        <w:autoSpaceDE w:val="0"/>
        <w:autoSpaceDN w:val="0"/>
        <w:ind w:firstLine="851"/>
        <w:jc w:val="both"/>
        <w:rPr>
          <w:rFonts w:ascii="Arial Narrow" w:hAnsi="Arial Narrow"/>
          <w:szCs w:val="28"/>
          <w:lang w:eastAsia="ru-RU"/>
        </w:rPr>
      </w:pPr>
      <w:r w:rsidRPr="00E35782">
        <w:rPr>
          <w:rFonts w:ascii="Arial Narrow" w:hAnsi="Arial Narrow"/>
          <w:szCs w:val="28"/>
          <w:lang w:eastAsia="ru-RU"/>
        </w:rPr>
        <w:t>в области управления системой образования города Канска – совершенствование моделей управления системой, поиск наиболее эффективных организационно-управленческих механизмов, обеспечивающих повышение социально-экономической эффективности деятельности системы образования города Канска, организация независимой оценки качества образования;</w:t>
      </w:r>
    </w:p>
    <w:p w14:paraId="020E6971" w14:textId="77777777" w:rsidR="00E35782" w:rsidRPr="00E35782" w:rsidRDefault="00E35782" w:rsidP="00E35782">
      <w:pPr>
        <w:tabs>
          <w:tab w:val="left" w:pos="0"/>
        </w:tabs>
        <w:suppressAutoHyphens w:val="0"/>
        <w:autoSpaceDE w:val="0"/>
        <w:autoSpaceDN w:val="0"/>
        <w:ind w:firstLine="851"/>
        <w:jc w:val="both"/>
        <w:rPr>
          <w:rFonts w:ascii="Arial Narrow" w:hAnsi="Arial Narrow"/>
          <w:szCs w:val="28"/>
          <w:lang w:eastAsia="ru-RU"/>
        </w:rPr>
      </w:pPr>
      <w:r w:rsidRPr="00E35782">
        <w:rPr>
          <w:rFonts w:ascii="Arial Narrow" w:hAnsi="Arial Narrow"/>
          <w:szCs w:val="28"/>
          <w:lang w:eastAsia="ru-RU"/>
        </w:rPr>
        <w:t>в области профилактической работы – совершенствование деятельности школьных служб примирения (школьных служб медиации, конфликтных, примирительных комиссий) в образовательных учреждениях, повышение квалификации специалистов, применяющих восстановительные технологии.</w:t>
      </w:r>
    </w:p>
    <w:p w14:paraId="7DEFB923" w14:textId="77777777" w:rsidR="00E35782" w:rsidRPr="00E35782" w:rsidRDefault="00E35782" w:rsidP="00E35782">
      <w:pPr>
        <w:suppressAutoHyphens w:val="0"/>
        <w:ind w:firstLine="851"/>
        <w:jc w:val="both"/>
        <w:rPr>
          <w:rFonts w:ascii="Arial Narrow" w:hAnsi="Arial Narrow"/>
          <w:szCs w:val="28"/>
          <w:lang w:eastAsia="ru-RU"/>
        </w:rPr>
      </w:pPr>
    </w:p>
    <w:p w14:paraId="709E708C" w14:textId="77777777" w:rsidR="00E35782" w:rsidRPr="00E35782" w:rsidRDefault="00E35782" w:rsidP="00E35782">
      <w:pPr>
        <w:suppressAutoHyphens w:val="0"/>
        <w:jc w:val="center"/>
        <w:rPr>
          <w:rFonts w:ascii="Arial Narrow" w:hAnsi="Arial Narrow"/>
          <w:szCs w:val="28"/>
          <w:lang w:eastAsia="ru-RU"/>
        </w:rPr>
      </w:pPr>
      <w:r w:rsidRPr="00E35782">
        <w:rPr>
          <w:rFonts w:ascii="Arial Narrow" w:hAnsi="Arial Narrow"/>
          <w:szCs w:val="28"/>
          <w:lang w:eastAsia="ru-RU"/>
        </w:rPr>
        <w:lastRenderedPageBreak/>
        <w:t>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сферы образования города Канска, экономики, степени реализации других общественно значимых интересов</w:t>
      </w:r>
    </w:p>
    <w:p w14:paraId="09508CF2" w14:textId="77777777" w:rsidR="00E35782" w:rsidRPr="00E35782" w:rsidRDefault="00E35782" w:rsidP="00E35782">
      <w:pPr>
        <w:widowControl w:val="0"/>
        <w:suppressAutoHyphens w:val="0"/>
        <w:autoSpaceDE w:val="0"/>
        <w:autoSpaceDN w:val="0"/>
        <w:adjustRightInd w:val="0"/>
        <w:ind w:left="19" w:firstLine="832"/>
        <w:jc w:val="both"/>
        <w:rPr>
          <w:rFonts w:ascii="Arial Narrow" w:hAnsi="Arial Narrow"/>
          <w:szCs w:val="28"/>
          <w:lang w:eastAsia="ru-RU"/>
        </w:rPr>
      </w:pPr>
    </w:p>
    <w:p w14:paraId="723BCA8C" w14:textId="77777777" w:rsidR="00E35782" w:rsidRPr="00E35782" w:rsidRDefault="00E35782" w:rsidP="00E35782">
      <w:pPr>
        <w:widowControl w:val="0"/>
        <w:suppressAutoHyphens w:val="0"/>
        <w:autoSpaceDE w:val="0"/>
        <w:autoSpaceDN w:val="0"/>
        <w:adjustRightInd w:val="0"/>
        <w:ind w:left="19" w:firstLine="701"/>
        <w:jc w:val="both"/>
        <w:rPr>
          <w:rFonts w:ascii="Arial Narrow" w:hAnsi="Arial Narrow"/>
          <w:szCs w:val="28"/>
          <w:lang w:eastAsia="ru-RU"/>
        </w:rPr>
      </w:pPr>
      <w:r w:rsidRPr="00E35782">
        <w:rPr>
          <w:rFonts w:ascii="Arial Narrow" w:hAnsi="Arial Narrow"/>
          <w:szCs w:val="28"/>
          <w:lang w:eastAsia="ru-RU"/>
        </w:rPr>
        <w:t>Ожидаемые конечные результаты программы позволят:</w:t>
      </w:r>
    </w:p>
    <w:p w14:paraId="7AD64442" w14:textId="77777777" w:rsidR="00E35782" w:rsidRPr="00E35782" w:rsidRDefault="00E35782" w:rsidP="00E35782">
      <w:pPr>
        <w:widowControl w:val="0"/>
        <w:suppressAutoHyphens w:val="0"/>
        <w:autoSpaceDE w:val="0"/>
        <w:autoSpaceDN w:val="0"/>
        <w:adjustRightInd w:val="0"/>
        <w:ind w:left="19" w:firstLine="701"/>
        <w:jc w:val="both"/>
        <w:rPr>
          <w:rFonts w:ascii="Arial Narrow" w:hAnsi="Arial Narrow"/>
          <w:szCs w:val="28"/>
          <w:lang w:eastAsia="ru-RU"/>
        </w:rPr>
      </w:pPr>
      <w:r w:rsidRPr="00E35782">
        <w:rPr>
          <w:rFonts w:ascii="Arial Narrow" w:hAnsi="Arial Narrow"/>
          <w:szCs w:val="28"/>
          <w:lang w:eastAsia="ru-RU"/>
        </w:rPr>
        <w:t>повысить удовлетворенность населения качеством образовательных услуг;</w:t>
      </w:r>
    </w:p>
    <w:p w14:paraId="09058B4B" w14:textId="77777777" w:rsidR="00E35782" w:rsidRPr="00E35782" w:rsidRDefault="00E35782" w:rsidP="00E35782">
      <w:pPr>
        <w:widowControl w:val="0"/>
        <w:suppressAutoHyphens w:val="0"/>
        <w:autoSpaceDE w:val="0"/>
        <w:autoSpaceDN w:val="0"/>
        <w:adjustRightInd w:val="0"/>
        <w:ind w:left="19" w:firstLine="701"/>
        <w:jc w:val="both"/>
        <w:rPr>
          <w:rFonts w:ascii="Arial Narrow" w:hAnsi="Arial Narrow"/>
          <w:szCs w:val="28"/>
          <w:lang w:eastAsia="ru-RU"/>
        </w:rPr>
      </w:pPr>
      <w:r w:rsidRPr="00E35782">
        <w:rPr>
          <w:rFonts w:ascii="Arial Narrow" w:hAnsi="Arial Narrow"/>
          <w:szCs w:val="28"/>
          <w:lang w:eastAsia="ru-RU"/>
        </w:rPr>
        <w:t>повысить привлекательность педагогической профессии и уровень квалификации преподавательских кадров;</w:t>
      </w:r>
    </w:p>
    <w:p w14:paraId="34BD84B4" w14:textId="77777777" w:rsidR="00E35782" w:rsidRPr="00E35782" w:rsidRDefault="00E35782" w:rsidP="00E35782">
      <w:pPr>
        <w:widowControl w:val="0"/>
        <w:suppressAutoHyphens w:val="0"/>
        <w:autoSpaceDE w:val="0"/>
        <w:autoSpaceDN w:val="0"/>
        <w:adjustRightInd w:val="0"/>
        <w:ind w:left="19" w:firstLine="689"/>
        <w:jc w:val="both"/>
        <w:rPr>
          <w:rFonts w:ascii="Arial Narrow" w:hAnsi="Arial Narrow"/>
          <w:spacing w:val="-3"/>
          <w:szCs w:val="28"/>
          <w:lang w:eastAsia="ru-RU"/>
        </w:rPr>
      </w:pPr>
      <w:r w:rsidRPr="00E35782">
        <w:rPr>
          <w:rFonts w:ascii="Arial Narrow" w:hAnsi="Arial Narrow"/>
          <w:spacing w:val="-3"/>
          <w:szCs w:val="28"/>
          <w:lang w:eastAsia="ru-RU"/>
        </w:rPr>
        <w:t>сократить очередь на зачисление детей от одного года до трех лет в дошкольные образовательные организации;</w:t>
      </w:r>
    </w:p>
    <w:p w14:paraId="6598B9AA" w14:textId="77777777" w:rsidR="00E35782" w:rsidRPr="00E35782" w:rsidRDefault="00E35782" w:rsidP="00E35782">
      <w:pPr>
        <w:widowControl w:val="0"/>
        <w:suppressAutoHyphens w:val="0"/>
        <w:autoSpaceDE w:val="0"/>
        <w:autoSpaceDN w:val="0"/>
        <w:adjustRightInd w:val="0"/>
        <w:ind w:left="19" w:firstLine="689"/>
        <w:jc w:val="both"/>
        <w:rPr>
          <w:rFonts w:ascii="Arial Narrow" w:hAnsi="Arial Narrow"/>
          <w:spacing w:val="-3"/>
          <w:szCs w:val="28"/>
          <w:lang w:eastAsia="ru-RU"/>
        </w:rPr>
      </w:pPr>
      <w:r w:rsidRPr="00E35782">
        <w:rPr>
          <w:rFonts w:ascii="Arial Narrow" w:hAnsi="Arial Narrow"/>
          <w:spacing w:val="-3"/>
          <w:szCs w:val="28"/>
          <w:lang w:eastAsia="ru-RU"/>
        </w:rPr>
        <w:t>создать условия, соответствующие требованиям федеральных государственных образовательных стандартов, в том числе для детей с ограниченными возможностями здоровья, умственной отсталостью в образовательных учреждениях;</w:t>
      </w:r>
    </w:p>
    <w:p w14:paraId="2F17AB84" w14:textId="77777777" w:rsidR="00E35782" w:rsidRPr="00E35782" w:rsidRDefault="00E35782" w:rsidP="00E35782">
      <w:pPr>
        <w:widowControl w:val="0"/>
        <w:suppressAutoHyphens w:val="0"/>
        <w:autoSpaceDE w:val="0"/>
        <w:autoSpaceDN w:val="0"/>
        <w:adjustRightInd w:val="0"/>
        <w:ind w:left="19" w:firstLine="689"/>
        <w:jc w:val="both"/>
        <w:rPr>
          <w:rFonts w:ascii="Arial Narrow" w:hAnsi="Arial Narrow"/>
          <w:spacing w:val="-3"/>
          <w:szCs w:val="28"/>
          <w:lang w:eastAsia="ru-RU"/>
        </w:rPr>
      </w:pPr>
      <w:r w:rsidRPr="00E35782">
        <w:rPr>
          <w:rFonts w:ascii="Arial Narrow" w:hAnsi="Arial Narrow"/>
          <w:spacing w:val="-3"/>
          <w:szCs w:val="28"/>
          <w:lang w:eastAsia="ru-RU"/>
        </w:rPr>
        <w:t>создать условия для реализации программ дополнительного образования в соответствии с запросами населения, обеспечить проведение мероприятий для развития детских способностей и одаренности.</w:t>
      </w:r>
    </w:p>
    <w:p w14:paraId="3A1BAAFD" w14:textId="77777777" w:rsidR="00E35782" w:rsidRPr="00E35782" w:rsidRDefault="00E35782" w:rsidP="00E35782">
      <w:pPr>
        <w:widowControl w:val="0"/>
        <w:suppressAutoHyphens w:val="0"/>
        <w:autoSpaceDE w:val="0"/>
        <w:autoSpaceDN w:val="0"/>
        <w:adjustRightInd w:val="0"/>
        <w:ind w:left="19" w:firstLine="689"/>
        <w:jc w:val="both"/>
        <w:rPr>
          <w:rFonts w:ascii="Arial Narrow" w:hAnsi="Arial Narrow"/>
          <w:szCs w:val="28"/>
          <w:lang w:eastAsia="ru-RU"/>
        </w:rPr>
      </w:pPr>
      <w:r w:rsidRPr="00E35782">
        <w:rPr>
          <w:rFonts w:ascii="Arial Narrow" w:hAnsi="Arial Narrow"/>
          <w:bCs/>
          <w:szCs w:val="28"/>
          <w:lang w:eastAsia="ru-RU"/>
        </w:rPr>
        <w:t>Качество реализации мероприятий программы будет оцениваться на основании основных целевых показателей программы представленных в приложении к паспорту программы.</w:t>
      </w:r>
    </w:p>
    <w:p w14:paraId="527B830D" w14:textId="77777777" w:rsidR="00E35782" w:rsidRPr="00E35782" w:rsidRDefault="00E35782" w:rsidP="00E35782">
      <w:pPr>
        <w:suppressAutoHyphens w:val="0"/>
        <w:ind w:firstLine="851"/>
        <w:jc w:val="both"/>
        <w:rPr>
          <w:rFonts w:ascii="Arial Narrow" w:hAnsi="Arial Narrow"/>
          <w:szCs w:val="28"/>
          <w:lang w:eastAsia="ru-RU"/>
        </w:rPr>
      </w:pPr>
      <w:r w:rsidRPr="00E35782">
        <w:rPr>
          <w:rFonts w:ascii="Arial Narrow" w:hAnsi="Arial Narrow"/>
          <w:szCs w:val="28"/>
          <w:lang w:eastAsia="ru-RU"/>
        </w:rPr>
        <w:t xml:space="preserve">В формулировке показателя учтен факт необходимости занятий дополнительного образования, что наиболее полно обеспечивает права человека на развитие и свободный выбор различных видов деятельности, в которых происходит личностное и профессиональное самоопределение детей и подростков. </w:t>
      </w:r>
    </w:p>
    <w:p w14:paraId="675F6D13" w14:textId="77777777" w:rsidR="00E35782" w:rsidRPr="00E35782" w:rsidRDefault="00E35782" w:rsidP="00E35782">
      <w:pPr>
        <w:suppressAutoHyphens w:val="0"/>
        <w:autoSpaceDE w:val="0"/>
        <w:autoSpaceDN w:val="0"/>
        <w:adjustRightInd w:val="0"/>
        <w:ind w:firstLine="851"/>
        <w:jc w:val="both"/>
        <w:rPr>
          <w:rFonts w:ascii="Arial Narrow" w:hAnsi="Arial Narrow"/>
          <w:szCs w:val="28"/>
          <w:lang w:eastAsia="ru-RU"/>
        </w:rPr>
      </w:pPr>
      <w:r w:rsidRPr="00E35782">
        <w:rPr>
          <w:rFonts w:ascii="Arial Narrow" w:hAnsi="Arial Narrow"/>
          <w:szCs w:val="28"/>
          <w:lang w:eastAsia="ru-RU"/>
        </w:rPr>
        <w:t>Перечень целевых показателей программы, с указанием планируемых к достижению значений в результате реализации программы с расшифровкой плановых значений по годам реализации представлен в приложении к паспорту настоящей программы.</w:t>
      </w:r>
    </w:p>
    <w:p w14:paraId="52E86C8F" w14:textId="77777777" w:rsidR="00E35782" w:rsidRPr="00E35782" w:rsidRDefault="00E35782" w:rsidP="00E35782">
      <w:pPr>
        <w:suppressAutoHyphens w:val="0"/>
        <w:autoSpaceDE w:val="0"/>
        <w:autoSpaceDN w:val="0"/>
        <w:adjustRightInd w:val="0"/>
        <w:ind w:firstLine="851"/>
        <w:jc w:val="both"/>
        <w:rPr>
          <w:rFonts w:ascii="Arial Narrow" w:hAnsi="Arial Narrow"/>
          <w:szCs w:val="28"/>
          <w:lang w:eastAsia="ru-RU"/>
        </w:rPr>
      </w:pPr>
      <w:r w:rsidRPr="00E35782">
        <w:rPr>
          <w:rFonts w:ascii="Arial Narrow" w:hAnsi="Arial Narrow"/>
          <w:szCs w:val="28"/>
          <w:lang w:eastAsia="ru-RU"/>
        </w:rPr>
        <w:t>Целевые показатели программы связаны с показателями подпрограмм, ожидаемыми результатами реализации мероприятий подпрограмм, сводными показателями муниципальных заданий. Прогноз сводных показателей муниципальных заданий на оказание муниципальных услуг (выполнение работ) представлен в приложении № 3 к настоящей программе.</w:t>
      </w:r>
    </w:p>
    <w:p w14:paraId="3999910D" w14:textId="77777777" w:rsidR="00E35782" w:rsidRPr="00E35782" w:rsidRDefault="00E35782" w:rsidP="00E35782">
      <w:pPr>
        <w:suppressAutoHyphens w:val="0"/>
        <w:autoSpaceDE w:val="0"/>
        <w:autoSpaceDN w:val="0"/>
        <w:adjustRightInd w:val="0"/>
        <w:ind w:firstLine="851"/>
        <w:jc w:val="both"/>
        <w:rPr>
          <w:rFonts w:ascii="Arial Narrow" w:hAnsi="Arial Narrow"/>
          <w:szCs w:val="28"/>
          <w:lang w:eastAsia="ru-RU"/>
        </w:rPr>
      </w:pPr>
    </w:p>
    <w:p w14:paraId="535E772A" w14:textId="77777777" w:rsidR="00E35782" w:rsidRPr="00E35782" w:rsidRDefault="00E35782" w:rsidP="00E35782">
      <w:pPr>
        <w:suppressAutoHyphens w:val="0"/>
        <w:jc w:val="both"/>
        <w:rPr>
          <w:rFonts w:ascii="Arial Narrow" w:hAnsi="Arial Narrow"/>
          <w:szCs w:val="28"/>
          <w:lang w:eastAsia="ru-RU"/>
        </w:rPr>
      </w:pPr>
    </w:p>
    <w:p w14:paraId="6A0E5F1F" w14:textId="77777777" w:rsidR="00E35782" w:rsidRPr="00E35782" w:rsidRDefault="00E35782" w:rsidP="00E35782">
      <w:pPr>
        <w:suppressAutoHyphens w:val="0"/>
        <w:jc w:val="center"/>
        <w:rPr>
          <w:rFonts w:ascii="Arial Narrow" w:hAnsi="Arial Narrow"/>
          <w:szCs w:val="28"/>
          <w:lang w:eastAsia="ru-RU"/>
        </w:rPr>
      </w:pPr>
      <w:r w:rsidRPr="00E35782">
        <w:rPr>
          <w:rFonts w:ascii="Arial Narrow" w:hAnsi="Arial Narrow"/>
          <w:szCs w:val="28"/>
          <w:lang w:eastAsia="ru-RU"/>
        </w:rPr>
        <w:t>5. Информация по подпрограммам, отдельным мероприятиям программы</w:t>
      </w:r>
    </w:p>
    <w:p w14:paraId="4464126F" w14:textId="77777777" w:rsidR="00E35782" w:rsidRPr="00E35782" w:rsidRDefault="00E35782" w:rsidP="00E35782">
      <w:pPr>
        <w:suppressAutoHyphens w:val="0"/>
        <w:ind w:firstLine="720"/>
        <w:jc w:val="both"/>
        <w:rPr>
          <w:rFonts w:ascii="Arial Narrow" w:hAnsi="Arial Narrow"/>
          <w:szCs w:val="28"/>
          <w:lang w:eastAsia="ru-RU"/>
        </w:rPr>
      </w:pPr>
      <w:r w:rsidRPr="00E35782">
        <w:rPr>
          <w:rFonts w:ascii="Arial Narrow" w:hAnsi="Arial Narrow"/>
          <w:szCs w:val="28"/>
          <w:lang w:eastAsia="ru-RU"/>
        </w:rPr>
        <w:t>В рамках программы в период с 2017 по 2030 годы будут реализованы 2 подпрограммы:</w:t>
      </w:r>
    </w:p>
    <w:p w14:paraId="4E2414EC" w14:textId="77777777" w:rsidR="00E35782" w:rsidRPr="00E35782" w:rsidRDefault="00E35782" w:rsidP="00E35782">
      <w:pPr>
        <w:jc w:val="both"/>
        <w:rPr>
          <w:rFonts w:ascii="Arial Narrow" w:hAnsi="Arial Narrow"/>
          <w:szCs w:val="28"/>
          <w:lang w:eastAsia="ru-RU"/>
        </w:rPr>
      </w:pPr>
      <w:bookmarkStart w:id="0" w:name="_Hlk118278784"/>
      <w:r w:rsidRPr="00E35782">
        <w:rPr>
          <w:rFonts w:ascii="Arial Narrow" w:hAnsi="Arial Narrow"/>
          <w:szCs w:val="28"/>
          <w:lang w:eastAsia="ru-RU"/>
        </w:rPr>
        <w:t>- Подпрограмма 1 «Развитие дошкольного, общего и дополнительного образования»</w:t>
      </w:r>
      <w:bookmarkEnd w:id="0"/>
      <w:r w:rsidRPr="00E35782">
        <w:rPr>
          <w:rFonts w:ascii="Arial Narrow" w:hAnsi="Arial Narrow"/>
          <w:szCs w:val="28"/>
          <w:lang w:eastAsia="ru-RU"/>
        </w:rPr>
        <w:t xml:space="preserve"> (приложение № 5 к настоящей программе);</w:t>
      </w:r>
    </w:p>
    <w:p w14:paraId="59439174" w14:textId="77777777" w:rsidR="00E35782" w:rsidRPr="00E35782" w:rsidRDefault="00E35782" w:rsidP="00E35782">
      <w:pPr>
        <w:jc w:val="both"/>
        <w:rPr>
          <w:rFonts w:ascii="Arial Narrow" w:hAnsi="Arial Narrow"/>
          <w:szCs w:val="28"/>
          <w:lang w:eastAsia="ru-RU"/>
        </w:rPr>
      </w:pPr>
      <w:bookmarkStart w:id="1" w:name="_Hlk118278825"/>
      <w:r w:rsidRPr="00E35782">
        <w:rPr>
          <w:rFonts w:ascii="Arial Narrow" w:hAnsi="Arial Narrow"/>
          <w:szCs w:val="28"/>
          <w:lang w:eastAsia="ru-RU"/>
        </w:rPr>
        <w:t xml:space="preserve">- Подпрограмма 2 «Обеспечение реализации муниципальной программы и прочие мероприятия в области образования» </w:t>
      </w:r>
      <w:bookmarkEnd w:id="1"/>
      <w:r w:rsidRPr="00E35782">
        <w:rPr>
          <w:rFonts w:ascii="Arial Narrow" w:hAnsi="Arial Narrow"/>
          <w:szCs w:val="28"/>
          <w:lang w:eastAsia="ru-RU"/>
        </w:rPr>
        <w:t xml:space="preserve">(приложение № 6 к настоящей программе). </w:t>
      </w:r>
    </w:p>
    <w:p w14:paraId="102FE250" w14:textId="77777777" w:rsidR="00E35782" w:rsidRPr="00E35782" w:rsidRDefault="00E35782" w:rsidP="00E35782">
      <w:pPr>
        <w:numPr>
          <w:ilvl w:val="0"/>
          <w:numId w:val="32"/>
        </w:numPr>
        <w:suppressAutoHyphens w:val="0"/>
        <w:contextualSpacing/>
        <w:jc w:val="both"/>
        <w:rPr>
          <w:rFonts w:ascii="Arial Narrow" w:eastAsia="Calibri" w:hAnsi="Arial Narrow"/>
          <w:szCs w:val="28"/>
          <w:lang w:eastAsia="en-US"/>
        </w:rPr>
      </w:pPr>
      <w:r w:rsidRPr="00E35782">
        <w:rPr>
          <w:rFonts w:ascii="Arial Narrow" w:eastAsia="Calibri" w:hAnsi="Arial Narrow"/>
          <w:szCs w:val="28"/>
          <w:lang w:eastAsia="en-US"/>
        </w:rPr>
        <w:t>Подпрограмма 1 «Развитие дошкольного, общего и дополнительного образования» (далее – подпрограмма 1)</w:t>
      </w:r>
    </w:p>
    <w:p w14:paraId="1809E25E" w14:textId="77777777" w:rsidR="00E35782" w:rsidRPr="00E35782" w:rsidRDefault="00E35782" w:rsidP="00E35782">
      <w:pPr>
        <w:suppressAutoHyphens w:val="0"/>
        <w:ind w:firstLine="709"/>
        <w:jc w:val="both"/>
        <w:rPr>
          <w:rFonts w:ascii="Arial Narrow" w:hAnsi="Arial Narrow"/>
          <w:noProof/>
          <w:szCs w:val="28"/>
          <w:lang w:eastAsia="ru-RU"/>
        </w:rPr>
      </w:pPr>
      <w:bookmarkStart w:id="2" w:name="_Hlk118279077"/>
      <w:r w:rsidRPr="00E35782">
        <w:rPr>
          <w:rFonts w:ascii="Arial Narrow" w:hAnsi="Arial Narrow"/>
          <w:noProof/>
          <w:szCs w:val="28"/>
          <w:lang w:eastAsia="ru-RU"/>
        </w:rPr>
        <w:t xml:space="preserve">Целью подпрограммы 1 является </w:t>
      </w:r>
      <w:r w:rsidRPr="00E35782">
        <w:rPr>
          <w:rFonts w:ascii="Arial Narrow" w:hAnsi="Arial Narrow"/>
          <w:szCs w:val="28"/>
          <w:lang w:eastAsia="en-US"/>
        </w:rPr>
        <w:t>создание в системе дошкольного, общего и дополнительного образования равных возможностей для получения современного качественного образования, социализации детей, отдыха и оздоровления детей в летний период.</w:t>
      </w:r>
    </w:p>
    <w:p w14:paraId="4E3DF8AE"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Задачи подпрограммы 1:</w:t>
      </w:r>
    </w:p>
    <w:p w14:paraId="3A79FE75"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 xml:space="preserve"> обеспечить доступность дошкольного образования, соответствующего единому стандарту качества дошкольного образования;</w:t>
      </w:r>
    </w:p>
    <w:p w14:paraId="7523A0C6"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p w14:paraId="72DBB6B3"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обеспечить предоставление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14:paraId="71FCEB15"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 xml:space="preserve">   содействовать выявлению и поддержке одаренных детей;</w:t>
      </w:r>
    </w:p>
    <w:p w14:paraId="0ED380CA"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обеспечить безопасный, качественный отдых и оздоровление детей;</w:t>
      </w:r>
    </w:p>
    <w:p w14:paraId="6300781C"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lastRenderedPageBreak/>
        <w:t>обеспечить развитие профессиональной компетентности педагогов, создать систему дополнительных стимулов повышения имиджа педагогической профессии средствами событийных мероприятий и конкурсного движения;</w:t>
      </w:r>
    </w:p>
    <w:p w14:paraId="240CA2E4" w14:textId="77777777" w:rsidR="00E35782" w:rsidRPr="00E35782" w:rsidRDefault="00E35782" w:rsidP="00E35782">
      <w:pPr>
        <w:suppressAutoHyphens w:val="0"/>
        <w:ind w:firstLine="709"/>
        <w:jc w:val="both"/>
        <w:rPr>
          <w:rFonts w:ascii="Arial Narrow" w:eastAsia="Calibri" w:hAnsi="Arial Narrow"/>
          <w:szCs w:val="28"/>
          <w:lang w:eastAsia="ru-RU"/>
        </w:rPr>
      </w:pPr>
      <w:r w:rsidRPr="00E35782">
        <w:rPr>
          <w:rFonts w:ascii="Arial Narrow" w:eastAsia="Calibri" w:hAnsi="Arial Narrow"/>
          <w:szCs w:val="28"/>
          <w:lang w:eastAsia="ru-RU"/>
        </w:rPr>
        <w:t>обеспечить психолого-педагогическую и социальную помощь детям, психолого-педагогическое и методическое сопровождение реализации основных общеобразовательных программ.</w:t>
      </w:r>
    </w:p>
    <w:p w14:paraId="13D1BAB4"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Срок реализации </w:t>
      </w:r>
      <w:hyperlink w:anchor="Par1041" w:history="1">
        <w:r w:rsidRPr="006221CF">
          <w:rPr>
            <w:rFonts w:ascii="Arial Narrow" w:hAnsi="Arial Narrow"/>
            <w:noProof/>
            <w:szCs w:val="28"/>
            <w:lang w:eastAsia="ru-RU"/>
          </w:rPr>
          <w:t>подпрограммы</w:t>
        </w:r>
      </w:hyperlink>
      <w:r w:rsidRPr="006221CF">
        <w:rPr>
          <w:rFonts w:ascii="Arial Narrow" w:hAnsi="Arial Narrow"/>
          <w:noProof/>
          <w:szCs w:val="28"/>
          <w:lang w:eastAsia="ru-RU"/>
        </w:rPr>
        <w:t xml:space="preserve"> 1</w:t>
      </w:r>
      <w:r w:rsidRPr="00E35782">
        <w:rPr>
          <w:rFonts w:ascii="Arial Narrow" w:hAnsi="Arial Narrow"/>
          <w:noProof/>
          <w:szCs w:val="28"/>
          <w:lang w:eastAsia="ru-RU"/>
        </w:rPr>
        <w:t>: 2017 - 2025 годы, без деления на этапы.</w:t>
      </w:r>
    </w:p>
    <w:p w14:paraId="6FF455DE"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Ожидаемые результаты от реализации подпрограммы 1 с указанием динамики изменения показателей результативности, отражающих социально-экономическую эффективность реализации подпрограммы, представлены в </w:t>
      </w:r>
      <w:hyperlink w:anchor="Par1158" w:history="1">
        <w:r w:rsidRPr="006221CF">
          <w:rPr>
            <w:rFonts w:ascii="Arial Narrow" w:hAnsi="Arial Narrow"/>
            <w:noProof/>
            <w:szCs w:val="28"/>
            <w:lang w:eastAsia="ru-RU"/>
          </w:rPr>
          <w:t>приложении № 1</w:t>
        </w:r>
      </w:hyperlink>
      <w:r w:rsidRPr="00E35782">
        <w:rPr>
          <w:rFonts w:ascii="Arial Narrow" w:hAnsi="Arial Narrow"/>
          <w:noProof/>
          <w:szCs w:val="28"/>
          <w:lang w:eastAsia="ru-RU"/>
        </w:rPr>
        <w:t xml:space="preserve"> к подпрограмме 1.</w:t>
      </w:r>
    </w:p>
    <w:p w14:paraId="0B8F149F"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Информация по ресурсному обеспечению подпрограммы, в том числе по источникам финансирования на очередной финансовый год и плановый период, представлена в </w:t>
      </w:r>
      <w:hyperlink w:anchor="Par1251" w:history="1">
        <w:r w:rsidRPr="006221CF">
          <w:rPr>
            <w:rFonts w:ascii="Arial Narrow" w:hAnsi="Arial Narrow"/>
            <w:noProof/>
            <w:szCs w:val="28"/>
            <w:lang w:eastAsia="ru-RU"/>
          </w:rPr>
          <w:t>приложении № 2</w:t>
        </w:r>
      </w:hyperlink>
      <w:r w:rsidRPr="00E35782">
        <w:rPr>
          <w:rFonts w:ascii="Arial Narrow" w:hAnsi="Arial Narrow"/>
          <w:noProof/>
          <w:szCs w:val="28"/>
          <w:lang w:eastAsia="ru-RU"/>
        </w:rPr>
        <w:t xml:space="preserve"> к подпрограмме 1.</w:t>
      </w:r>
    </w:p>
    <w:bookmarkEnd w:id="2"/>
    <w:p w14:paraId="0B16CBB1" w14:textId="77777777" w:rsidR="00E35782" w:rsidRPr="00E35782" w:rsidRDefault="00E35782" w:rsidP="00E35782">
      <w:pPr>
        <w:spacing w:after="200" w:line="276" w:lineRule="auto"/>
        <w:ind w:left="720"/>
        <w:contextualSpacing/>
        <w:jc w:val="both"/>
        <w:rPr>
          <w:rFonts w:ascii="Arial Narrow" w:eastAsia="Calibri" w:hAnsi="Arial Narrow"/>
          <w:szCs w:val="28"/>
          <w:lang w:eastAsia="en-US"/>
        </w:rPr>
      </w:pPr>
    </w:p>
    <w:p w14:paraId="0490F40F" w14:textId="77777777" w:rsidR="00E35782" w:rsidRPr="00E35782" w:rsidRDefault="00E35782" w:rsidP="00E35782">
      <w:pPr>
        <w:numPr>
          <w:ilvl w:val="0"/>
          <w:numId w:val="32"/>
        </w:numPr>
        <w:suppressAutoHyphens w:val="0"/>
        <w:spacing w:after="200" w:line="276" w:lineRule="auto"/>
        <w:contextualSpacing/>
        <w:jc w:val="both"/>
        <w:rPr>
          <w:rFonts w:ascii="Arial Narrow" w:eastAsia="Calibri" w:hAnsi="Arial Narrow"/>
          <w:szCs w:val="28"/>
          <w:lang w:eastAsia="en-US"/>
        </w:rPr>
      </w:pPr>
      <w:r w:rsidRPr="00E35782">
        <w:rPr>
          <w:rFonts w:ascii="Arial Narrow" w:eastAsia="Calibri" w:hAnsi="Arial Narrow"/>
          <w:szCs w:val="28"/>
          <w:lang w:eastAsia="en-US"/>
        </w:rPr>
        <w:t>Подпрограмма 2 «Обеспечение реализации муниципальной программы и прочие мероприятия в области образования» (далее – Подпрограмма 2)</w:t>
      </w:r>
    </w:p>
    <w:p w14:paraId="47EFA41D"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Целью подпрограммы 2 является </w:t>
      </w:r>
      <w:r w:rsidRPr="00E35782">
        <w:rPr>
          <w:rFonts w:ascii="Arial Narrow" w:hAnsi="Arial Narrow"/>
          <w:szCs w:val="28"/>
          <w:lang w:eastAsia="ru-RU"/>
        </w:rPr>
        <w:t>создание условий для эффективного управления системой образования города Канска</w:t>
      </w:r>
      <w:r w:rsidRPr="00E35782">
        <w:rPr>
          <w:rFonts w:ascii="Arial Narrow" w:hAnsi="Arial Narrow"/>
          <w:noProof/>
          <w:szCs w:val="28"/>
          <w:lang w:eastAsia="ru-RU"/>
        </w:rPr>
        <w:t xml:space="preserve">. </w:t>
      </w:r>
    </w:p>
    <w:p w14:paraId="4F77BD02"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Задачи подпрограммы 2:</w:t>
      </w:r>
    </w:p>
    <w:p w14:paraId="3F9AD2B7" w14:textId="77777777" w:rsidR="00E35782" w:rsidRPr="00E35782" w:rsidRDefault="00E35782" w:rsidP="00E35782">
      <w:pPr>
        <w:suppressAutoHyphens w:val="0"/>
        <w:ind w:firstLine="709"/>
        <w:jc w:val="both"/>
        <w:rPr>
          <w:rFonts w:ascii="Arial Narrow" w:hAnsi="Arial Narrow"/>
          <w:szCs w:val="28"/>
          <w:lang w:eastAsia="ru-RU"/>
        </w:rPr>
      </w:pPr>
      <w:r w:rsidRPr="00E35782">
        <w:rPr>
          <w:rFonts w:ascii="Arial Narrow" w:hAnsi="Arial Narrow"/>
          <w:szCs w:val="28"/>
          <w:lang w:eastAsia="ru-RU"/>
        </w:rPr>
        <w:t>организовать деятельность органа управления образованием и учреждений, обеспечивающих деятельность образовательных учреждений, направленную на эффективное управление системой образования города Канска;</w:t>
      </w:r>
    </w:p>
    <w:p w14:paraId="319279EB"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szCs w:val="28"/>
          <w:lang w:eastAsia="ru-RU"/>
        </w:rPr>
        <w:t>обеспечить методическое, информационное и инженерно-техническое сопровождение деятельности муниципальных образовательных учреждений города Канска, ведение бухгалтерского, статистического и налогового учета муниципальных бюджетных и муниципальных автономных образовательных учреждений, организацию контроля за деятельностью муниципальных образовательных учреждений города Канска.</w:t>
      </w:r>
    </w:p>
    <w:p w14:paraId="5B5BF221"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Срок реализации </w:t>
      </w:r>
      <w:hyperlink w:anchor="Par1041" w:history="1">
        <w:r w:rsidRPr="006221CF">
          <w:rPr>
            <w:rFonts w:ascii="Arial Narrow" w:hAnsi="Arial Narrow"/>
            <w:noProof/>
            <w:szCs w:val="28"/>
            <w:lang w:eastAsia="ru-RU"/>
          </w:rPr>
          <w:t>подпрограммы</w:t>
        </w:r>
      </w:hyperlink>
      <w:r w:rsidRPr="006221CF">
        <w:rPr>
          <w:rFonts w:ascii="Arial Narrow" w:hAnsi="Arial Narrow"/>
          <w:noProof/>
          <w:szCs w:val="28"/>
          <w:lang w:eastAsia="ru-RU"/>
        </w:rPr>
        <w:t xml:space="preserve"> 2</w:t>
      </w:r>
      <w:r w:rsidRPr="00E35782">
        <w:rPr>
          <w:rFonts w:ascii="Arial Narrow" w:hAnsi="Arial Narrow"/>
          <w:noProof/>
          <w:szCs w:val="28"/>
          <w:lang w:eastAsia="ru-RU"/>
        </w:rPr>
        <w:t>: 2017 - 2025 годы, без деления на этапы.</w:t>
      </w:r>
    </w:p>
    <w:p w14:paraId="7164B9F2"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Ожидаемые результаты от реализации подпрограммы 2 с указанием динамики изменения показателей результативности, отражающих социально-экономическую эффективность реализации подпрограммы, представлены в </w:t>
      </w:r>
      <w:hyperlink w:anchor="Par1158" w:history="1">
        <w:r w:rsidRPr="006221CF">
          <w:rPr>
            <w:rFonts w:ascii="Arial Narrow" w:hAnsi="Arial Narrow"/>
            <w:noProof/>
            <w:szCs w:val="28"/>
            <w:lang w:eastAsia="ru-RU"/>
          </w:rPr>
          <w:t>приложении № 1</w:t>
        </w:r>
      </w:hyperlink>
      <w:r w:rsidRPr="00E35782">
        <w:rPr>
          <w:rFonts w:ascii="Arial Narrow" w:hAnsi="Arial Narrow"/>
          <w:noProof/>
          <w:szCs w:val="28"/>
          <w:lang w:eastAsia="ru-RU"/>
        </w:rPr>
        <w:t xml:space="preserve"> к подпрограмме 2.</w:t>
      </w:r>
    </w:p>
    <w:p w14:paraId="403E7093" w14:textId="77777777" w:rsidR="00E35782" w:rsidRPr="00E35782" w:rsidRDefault="00E35782" w:rsidP="00E35782">
      <w:pPr>
        <w:suppressAutoHyphens w:val="0"/>
        <w:ind w:firstLine="709"/>
        <w:jc w:val="both"/>
        <w:rPr>
          <w:rFonts w:ascii="Arial Narrow" w:hAnsi="Arial Narrow"/>
          <w:noProof/>
          <w:szCs w:val="28"/>
          <w:lang w:eastAsia="ru-RU"/>
        </w:rPr>
      </w:pPr>
      <w:r w:rsidRPr="00E35782">
        <w:rPr>
          <w:rFonts w:ascii="Arial Narrow" w:hAnsi="Arial Narrow"/>
          <w:noProof/>
          <w:szCs w:val="28"/>
          <w:lang w:eastAsia="ru-RU"/>
        </w:rPr>
        <w:t xml:space="preserve">Информация по ресурсному обеспечению подпрограммы, в том числе по источникам финансирования на очередной финансовый год и плановый период, представлена в </w:t>
      </w:r>
      <w:hyperlink w:anchor="Par1251" w:history="1">
        <w:r w:rsidRPr="006221CF">
          <w:rPr>
            <w:rFonts w:ascii="Arial Narrow" w:hAnsi="Arial Narrow"/>
            <w:noProof/>
            <w:szCs w:val="28"/>
            <w:lang w:eastAsia="ru-RU"/>
          </w:rPr>
          <w:t>приложении № 2</w:t>
        </w:r>
      </w:hyperlink>
      <w:r w:rsidRPr="00E35782">
        <w:rPr>
          <w:rFonts w:ascii="Arial Narrow" w:hAnsi="Arial Narrow"/>
          <w:noProof/>
          <w:szCs w:val="28"/>
          <w:lang w:eastAsia="ru-RU"/>
        </w:rPr>
        <w:t xml:space="preserve"> к подпрограмме 2.</w:t>
      </w:r>
    </w:p>
    <w:p w14:paraId="36719464" w14:textId="77777777" w:rsidR="00E35782" w:rsidRPr="00E35782" w:rsidRDefault="00E35782" w:rsidP="00E35782">
      <w:pPr>
        <w:widowControl w:val="0"/>
        <w:suppressAutoHyphens w:val="0"/>
        <w:autoSpaceDE w:val="0"/>
        <w:autoSpaceDN w:val="0"/>
        <w:adjustRightInd w:val="0"/>
        <w:ind w:left="19" w:firstLine="720"/>
        <w:jc w:val="both"/>
        <w:rPr>
          <w:rFonts w:ascii="Arial Narrow" w:hAnsi="Arial Narrow"/>
          <w:szCs w:val="28"/>
          <w:lang w:eastAsia="en-US"/>
        </w:rPr>
      </w:pPr>
      <w:r w:rsidRPr="00E35782">
        <w:rPr>
          <w:rFonts w:ascii="Arial Narrow" w:hAnsi="Arial Narrow"/>
          <w:szCs w:val="28"/>
          <w:lang w:eastAsia="en-US"/>
        </w:rPr>
        <w:t>Программа реализуется в рамках подпрограмм, отдельных мероприятий не предусмотрено.</w:t>
      </w:r>
    </w:p>
    <w:p w14:paraId="3E5683C4" w14:textId="77777777" w:rsidR="00E35782" w:rsidRPr="00E35782" w:rsidRDefault="00E35782" w:rsidP="00E35782">
      <w:pPr>
        <w:widowControl w:val="0"/>
        <w:suppressAutoHyphens w:val="0"/>
        <w:autoSpaceDE w:val="0"/>
        <w:autoSpaceDN w:val="0"/>
        <w:adjustRightInd w:val="0"/>
        <w:ind w:left="19" w:firstLine="720"/>
        <w:jc w:val="both"/>
        <w:rPr>
          <w:rFonts w:ascii="Arial Narrow" w:hAnsi="Arial Narrow"/>
          <w:szCs w:val="28"/>
          <w:lang w:eastAsia="en-US"/>
        </w:rPr>
      </w:pPr>
    </w:p>
    <w:p w14:paraId="1809BBF7" w14:textId="77777777" w:rsidR="00E35782" w:rsidRPr="00E35782" w:rsidRDefault="00E35782" w:rsidP="00E35782">
      <w:pPr>
        <w:suppressAutoHyphens w:val="0"/>
        <w:ind w:left="720"/>
        <w:jc w:val="center"/>
        <w:rPr>
          <w:rFonts w:ascii="Arial Narrow" w:hAnsi="Arial Narrow"/>
          <w:szCs w:val="28"/>
          <w:lang w:eastAsia="ru-RU"/>
        </w:rPr>
      </w:pPr>
      <w:r w:rsidRPr="00E35782">
        <w:rPr>
          <w:rFonts w:ascii="Arial Narrow" w:hAnsi="Arial Narrow"/>
          <w:szCs w:val="28"/>
          <w:lang w:eastAsia="ru-RU"/>
        </w:rPr>
        <w:t>6. Информация о ресурсном обеспечении программы</w:t>
      </w:r>
    </w:p>
    <w:p w14:paraId="487CAA54" w14:textId="77777777" w:rsidR="00E35782" w:rsidRPr="00E35782" w:rsidRDefault="00E35782" w:rsidP="00E35782">
      <w:pPr>
        <w:suppressAutoHyphens w:val="0"/>
        <w:ind w:left="720"/>
        <w:jc w:val="center"/>
        <w:rPr>
          <w:rFonts w:ascii="Arial Narrow" w:hAnsi="Arial Narrow"/>
          <w:szCs w:val="28"/>
          <w:lang w:eastAsia="ru-RU"/>
        </w:rPr>
      </w:pPr>
    </w:p>
    <w:p w14:paraId="719F29CF" w14:textId="77777777" w:rsidR="00E35782" w:rsidRPr="00E35782" w:rsidRDefault="00E35782" w:rsidP="00E35782">
      <w:pPr>
        <w:suppressAutoHyphens w:val="0"/>
        <w:autoSpaceDE w:val="0"/>
        <w:autoSpaceDN w:val="0"/>
        <w:adjustRightInd w:val="0"/>
        <w:ind w:firstLine="540"/>
        <w:jc w:val="both"/>
        <w:rPr>
          <w:rFonts w:ascii="Arial Narrow" w:hAnsi="Arial Narrow"/>
          <w:szCs w:val="28"/>
          <w:lang w:eastAsia="ru-RU"/>
        </w:rPr>
      </w:pPr>
      <w:r w:rsidRPr="00E35782">
        <w:rPr>
          <w:rFonts w:ascii="Arial Narrow" w:hAnsi="Arial Narrow"/>
          <w:szCs w:val="28"/>
          <w:lang w:eastAsia="ru-RU"/>
        </w:rPr>
        <w:t>Информация о ресурсном обеспечении программы за счет средств городского бюджета, в том числе средств, поступивших из бюджетов других уровней бюджетной системы (с расшифровкой по главным распорядителям средств городского бюджета, в разрезе подпрограмм), а также по годам реализации программы приведена в приложении № 1 к программе.</w:t>
      </w:r>
    </w:p>
    <w:p w14:paraId="0213ED7A" w14:textId="77777777" w:rsidR="00E35782" w:rsidRPr="00E35782" w:rsidRDefault="00E35782" w:rsidP="00E35782">
      <w:pPr>
        <w:suppressAutoHyphens w:val="0"/>
        <w:autoSpaceDE w:val="0"/>
        <w:autoSpaceDN w:val="0"/>
        <w:adjustRightInd w:val="0"/>
        <w:ind w:firstLine="540"/>
        <w:jc w:val="both"/>
        <w:rPr>
          <w:rFonts w:ascii="Arial Narrow" w:hAnsi="Arial Narrow"/>
          <w:szCs w:val="28"/>
          <w:lang w:eastAsia="ru-RU"/>
        </w:rPr>
      </w:pPr>
      <w:r w:rsidRPr="00E35782">
        <w:rPr>
          <w:rFonts w:ascii="Arial Narrow" w:hAnsi="Arial Narrow"/>
          <w:szCs w:val="28"/>
          <w:lang w:eastAsia="ru-RU"/>
        </w:rPr>
        <w:t>Информация об источниках финансирования подпрограмм (средства городского бюджета), в том числе средства, поступившие из бюджетов других уровней бюджетной системы, а также по годам реализации программы приведена в приложении № 2 к программе.</w:t>
      </w:r>
    </w:p>
    <w:p w14:paraId="518A1DC9" w14:textId="77777777" w:rsidR="00E35782" w:rsidRPr="00E35782" w:rsidRDefault="00E35782" w:rsidP="00E35782">
      <w:pPr>
        <w:jc w:val="both"/>
        <w:rPr>
          <w:rFonts w:ascii="Arial Narrow" w:hAnsi="Arial Narrow"/>
          <w:szCs w:val="28"/>
          <w:lang w:eastAsia="ru-RU"/>
        </w:rPr>
      </w:pPr>
      <w:r w:rsidRPr="00E35782">
        <w:rPr>
          <w:rFonts w:ascii="Arial Narrow" w:hAnsi="Arial Narrow"/>
          <w:szCs w:val="28"/>
          <w:lang w:eastAsia="ru-RU"/>
        </w:rPr>
        <w:tab/>
      </w:r>
    </w:p>
    <w:p w14:paraId="3AA59844" w14:textId="77777777" w:rsidR="00E35782" w:rsidRPr="00E35782" w:rsidRDefault="00E35782" w:rsidP="00E35782">
      <w:pPr>
        <w:suppressAutoHyphens w:val="0"/>
        <w:ind w:firstLine="720"/>
        <w:rPr>
          <w:rFonts w:ascii="Arial Narrow" w:hAnsi="Arial Narrow"/>
          <w:szCs w:val="28"/>
          <w:lang w:eastAsia="ru-RU"/>
        </w:rPr>
      </w:pPr>
    </w:p>
    <w:p w14:paraId="7DCF36ED" w14:textId="77777777" w:rsidR="00E35782" w:rsidRPr="006221CF" w:rsidRDefault="00E35782" w:rsidP="00E35782">
      <w:pPr>
        <w:suppressAutoHyphens w:val="0"/>
        <w:ind w:firstLine="720"/>
        <w:rPr>
          <w:rFonts w:ascii="Arial Narrow" w:hAnsi="Arial Narrow"/>
          <w:szCs w:val="28"/>
          <w:lang w:eastAsia="ru-RU"/>
        </w:rPr>
      </w:pPr>
    </w:p>
    <w:p w14:paraId="0D184B36" w14:textId="77777777" w:rsidR="00E35782" w:rsidRPr="006221CF" w:rsidRDefault="00E35782" w:rsidP="00E35782">
      <w:pPr>
        <w:suppressAutoHyphens w:val="0"/>
        <w:ind w:firstLine="720"/>
        <w:rPr>
          <w:rFonts w:ascii="Arial Narrow" w:hAnsi="Arial Narrow"/>
          <w:szCs w:val="28"/>
          <w:lang w:eastAsia="ru-RU"/>
        </w:rPr>
      </w:pPr>
    </w:p>
    <w:p w14:paraId="780A03CC" w14:textId="77777777" w:rsidR="00E35782" w:rsidRPr="006221CF" w:rsidRDefault="00E35782" w:rsidP="00E35782">
      <w:pPr>
        <w:suppressAutoHyphens w:val="0"/>
        <w:ind w:firstLine="720"/>
        <w:rPr>
          <w:rFonts w:ascii="Arial Narrow" w:hAnsi="Arial Narrow"/>
          <w:szCs w:val="28"/>
          <w:lang w:eastAsia="ru-RU"/>
        </w:rPr>
      </w:pPr>
    </w:p>
    <w:p w14:paraId="33409741" w14:textId="77777777" w:rsidR="00E35782" w:rsidRPr="006221CF" w:rsidRDefault="00E35782" w:rsidP="00E35782">
      <w:pPr>
        <w:suppressAutoHyphens w:val="0"/>
        <w:ind w:firstLine="720"/>
        <w:rPr>
          <w:rFonts w:ascii="Arial Narrow" w:hAnsi="Arial Narrow"/>
          <w:szCs w:val="28"/>
          <w:lang w:eastAsia="ru-RU"/>
        </w:rPr>
      </w:pPr>
    </w:p>
    <w:p w14:paraId="4FF7730D" w14:textId="77777777" w:rsidR="00E35782" w:rsidRPr="006221CF" w:rsidRDefault="00E35782" w:rsidP="00E35782">
      <w:pPr>
        <w:suppressAutoHyphens w:val="0"/>
        <w:ind w:firstLine="720"/>
        <w:rPr>
          <w:rFonts w:ascii="Arial Narrow" w:hAnsi="Arial Narrow"/>
          <w:szCs w:val="28"/>
          <w:lang w:eastAsia="ru-RU"/>
        </w:rPr>
      </w:pPr>
    </w:p>
    <w:p w14:paraId="1F8831A6" w14:textId="77777777" w:rsidR="00E35782" w:rsidRPr="006221CF" w:rsidRDefault="00E35782" w:rsidP="00E35782">
      <w:pPr>
        <w:suppressAutoHyphens w:val="0"/>
        <w:ind w:firstLine="720"/>
        <w:rPr>
          <w:rFonts w:ascii="Arial Narrow" w:hAnsi="Arial Narrow"/>
          <w:szCs w:val="28"/>
          <w:lang w:eastAsia="ru-RU"/>
        </w:rPr>
      </w:pPr>
    </w:p>
    <w:p w14:paraId="46E576CF" w14:textId="77777777" w:rsidR="00E35782" w:rsidRPr="006221CF" w:rsidRDefault="00E35782" w:rsidP="00E35782">
      <w:pPr>
        <w:suppressAutoHyphens w:val="0"/>
        <w:ind w:firstLine="720"/>
        <w:rPr>
          <w:rFonts w:ascii="Arial Narrow" w:hAnsi="Arial Narrow"/>
          <w:szCs w:val="28"/>
          <w:lang w:eastAsia="ru-RU"/>
        </w:rPr>
      </w:pPr>
    </w:p>
    <w:p w14:paraId="6C0BC44E" w14:textId="77777777" w:rsidR="00E35782" w:rsidRPr="006221CF" w:rsidRDefault="00E35782" w:rsidP="00E35782">
      <w:pPr>
        <w:suppressAutoHyphens w:val="0"/>
        <w:ind w:firstLine="720"/>
        <w:rPr>
          <w:rFonts w:ascii="Arial Narrow" w:hAnsi="Arial Narrow"/>
          <w:szCs w:val="28"/>
          <w:lang w:eastAsia="ru-RU"/>
        </w:rPr>
      </w:pPr>
    </w:p>
    <w:p w14:paraId="1A76CDC3" w14:textId="77777777" w:rsidR="00E35782" w:rsidRPr="006221CF" w:rsidRDefault="00E35782" w:rsidP="00E35782">
      <w:pPr>
        <w:suppressAutoHyphens w:val="0"/>
        <w:ind w:firstLine="720"/>
        <w:rPr>
          <w:rFonts w:ascii="Arial Narrow" w:hAnsi="Arial Narrow"/>
          <w:szCs w:val="28"/>
          <w:lang w:eastAsia="ru-RU"/>
        </w:rPr>
      </w:pPr>
    </w:p>
    <w:p w14:paraId="5AC07B31" w14:textId="77777777" w:rsidR="00E35782" w:rsidRPr="006221CF" w:rsidRDefault="00E35782" w:rsidP="00E35782">
      <w:pPr>
        <w:suppressAutoHyphens w:val="0"/>
        <w:ind w:firstLine="720"/>
        <w:rPr>
          <w:rFonts w:ascii="Arial Narrow" w:hAnsi="Arial Narrow"/>
          <w:szCs w:val="28"/>
          <w:lang w:eastAsia="ru-RU"/>
        </w:rPr>
      </w:pPr>
    </w:p>
    <w:p w14:paraId="25430056" w14:textId="77777777" w:rsidR="00E35782" w:rsidRPr="006221CF" w:rsidRDefault="00E35782" w:rsidP="00E35782">
      <w:pPr>
        <w:suppressAutoHyphens w:val="0"/>
        <w:ind w:firstLine="720"/>
        <w:rPr>
          <w:rFonts w:ascii="Arial Narrow" w:hAnsi="Arial Narrow"/>
          <w:szCs w:val="28"/>
          <w:lang w:eastAsia="ru-RU"/>
        </w:rPr>
      </w:pPr>
    </w:p>
    <w:p w14:paraId="1670AE8C" w14:textId="77777777" w:rsidR="00E35782" w:rsidRPr="006221CF" w:rsidRDefault="00E35782" w:rsidP="00E35782">
      <w:pPr>
        <w:suppressAutoHyphens w:val="0"/>
        <w:ind w:firstLine="720"/>
        <w:rPr>
          <w:rFonts w:ascii="Arial Narrow" w:hAnsi="Arial Narrow"/>
          <w:szCs w:val="28"/>
          <w:lang w:eastAsia="ru-RU"/>
        </w:rPr>
      </w:pPr>
    </w:p>
    <w:p w14:paraId="7BE4F963" w14:textId="77777777" w:rsidR="00E35782" w:rsidRDefault="00E35782" w:rsidP="00E35782">
      <w:pPr>
        <w:suppressAutoHyphens w:val="0"/>
        <w:ind w:firstLine="720"/>
        <w:rPr>
          <w:sz w:val="28"/>
          <w:szCs w:val="28"/>
          <w:lang w:eastAsia="ru-RU"/>
        </w:rPr>
      </w:pPr>
    </w:p>
    <w:p w14:paraId="1A404493" w14:textId="77777777" w:rsidR="00E35782" w:rsidRDefault="00E35782" w:rsidP="00E35782">
      <w:pPr>
        <w:suppressAutoHyphens w:val="0"/>
        <w:ind w:firstLine="720"/>
        <w:rPr>
          <w:sz w:val="28"/>
          <w:szCs w:val="28"/>
          <w:lang w:eastAsia="ru-RU"/>
        </w:rPr>
      </w:pPr>
    </w:p>
    <w:p w14:paraId="2E938DC0" w14:textId="77777777" w:rsidR="00E35782" w:rsidRDefault="00E35782" w:rsidP="00E35782">
      <w:pPr>
        <w:suppressAutoHyphens w:val="0"/>
        <w:ind w:firstLine="720"/>
        <w:rPr>
          <w:sz w:val="28"/>
          <w:szCs w:val="28"/>
          <w:lang w:eastAsia="ru-RU"/>
        </w:rPr>
      </w:pPr>
    </w:p>
    <w:p w14:paraId="63059CC7" w14:textId="77777777" w:rsidR="00E35782" w:rsidRDefault="00E35782" w:rsidP="00E35782">
      <w:pPr>
        <w:suppressAutoHyphens w:val="0"/>
        <w:ind w:firstLine="720"/>
        <w:rPr>
          <w:sz w:val="28"/>
          <w:szCs w:val="28"/>
          <w:lang w:eastAsia="ru-RU"/>
        </w:rPr>
      </w:pPr>
    </w:p>
    <w:p w14:paraId="789AD88C" w14:textId="77777777" w:rsidR="00E35782" w:rsidRDefault="00E35782" w:rsidP="00E35782">
      <w:pPr>
        <w:suppressAutoHyphens w:val="0"/>
        <w:ind w:firstLine="720"/>
        <w:rPr>
          <w:sz w:val="28"/>
          <w:szCs w:val="28"/>
          <w:lang w:eastAsia="ru-RU"/>
        </w:rPr>
        <w:sectPr w:rsidR="00E35782" w:rsidSect="00800E2B">
          <w:pgSz w:w="11906" w:h="16838"/>
          <w:pgMar w:top="1134" w:right="851" w:bottom="1134" w:left="1418" w:header="720" w:footer="720" w:gutter="0"/>
          <w:cols w:space="720"/>
          <w:docGrid w:linePitch="360"/>
        </w:sectPr>
      </w:pPr>
    </w:p>
    <w:tbl>
      <w:tblPr>
        <w:tblW w:w="15121" w:type="dxa"/>
        <w:tblInd w:w="108" w:type="dxa"/>
        <w:tblLayout w:type="fixed"/>
        <w:tblLook w:val="04A0" w:firstRow="1" w:lastRow="0" w:firstColumn="1" w:lastColumn="0" w:noHBand="0" w:noVBand="1"/>
      </w:tblPr>
      <w:tblGrid>
        <w:gridCol w:w="576"/>
        <w:gridCol w:w="1976"/>
        <w:gridCol w:w="283"/>
        <w:gridCol w:w="793"/>
        <w:gridCol w:w="1475"/>
        <w:gridCol w:w="284"/>
        <w:gridCol w:w="567"/>
        <w:gridCol w:w="283"/>
        <w:gridCol w:w="567"/>
        <w:gridCol w:w="284"/>
        <w:gridCol w:w="567"/>
        <w:gridCol w:w="283"/>
        <w:gridCol w:w="567"/>
        <w:gridCol w:w="284"/>
        <w:gridCol w:w="567"/>
        <w:gridCol w:w="142"/>
        <w:gridCol w:w="709"/>
        <w:gridCol w:w="708"/>
        <w:gridCol w:w="142"/>
        <w:gridCol w:w="616"/>
        <w:gridCol w:w="660"/>
        <w:gridCol w:w="992"/>
        <w:gridCol w:w="1796"/>
      </w:tblGrid>
      <w:tr w:rsidR="00E35782" w:rsidRPr="00E35782" w14:paraId="4230E201" w14:textId="77777777" w:rsidTr="00E35782">
        <w:trPr>
          <w:trHeight w:val="1128"/>
        </w:trPr>
        <w:tc>
          <w:tcPr>
            <w:tcW w:w="576" w:type="dxa"/>
            <w:tcBorders>
              <w:top w:val="nil"/>
              <w:left w:val="nil"/>
              <w:bottom w:val="nil"/>
              <w:right w:val="nil"/>
            </w:tcBorders>
            <w:shd w:val="clear" w:color="000000" w:fill="FFFFFF"/>
            <w:noWrap/>
            <w:vAlign w:val="center"/>
            <w:hideMark/>
          </w:tcPr>
          <w:p w14:paraId="3B6362F6" w14:textId="77777777" w:rsidR="00E35782" w:rsidRPr="00E35782" w:rsidRDefault="00E35782" w:rsidP="00E35782">
            <w:pPr>
              <w:suppressAutoHyphens w:val="0"/>
              <w:jc w:val="center"/>
              <w:rPr>
                <w:rFonts w:ascii="Arial Narrow" w:hAnsi="Arial Narrow"/>
                <w:sz w:val="20"/>
                <w:lang w:eastAsia="ru-RU"/>
              </w:rPr>
            </w:pPr>
            <w:bookmarkStart w:id="3" w:name="RANGE!A1:Q12"/>
            <w:r w:rsidRPr="00E35782">
              <w:rPr>
                <w:rFonts w:ascii="Arial Narrow" w:hAnsi="Arial Narrow"/>
                <w:sz w:val="20"/>
                <w:lang w:eastAsia="ru-RU"/>
              </w:rPr>
              <w:lastRenderedPageBreak/>
              <w:t> </w:t>
            </w:r>
            <w:bookmarkEnd w:id="3"/>
          </w:p>
        </w:tc>
        <w:tc>
          <w:tcPr>
            <w:tcW w:w="1976" w:type="dxa"/>
            <w:tcBorders>
              <w:top w:val="nil"/>
              <w:left w:val="nil"/>
              <w:bottom w:val="nil"/>
              <w:right w:val="nil"/>
            </w:tcBorders>
            <w:shd w:val="clear" w:color="000000" w:fill="FFFFFF"/>
            <w:noWrap/>
            <w:vAlign w:val="bottom"/>
            <w:hideMark/>
          </w:tcPr>
          <w:p w14:paraId="6ED85D44" w14:textId="77777777" w:rsidR="00E35782" w:rsidRPr="00E35782" w:rsidRDefault="00E35782" w:rsidP="00E35782">
            <w:pPr>
              <w:suppressAutoHyphens w:val="0"/>
              <w:rPr>
                <w:rFonts w:ascii="Arial Narrow" w:hAnsi="Arial Narrow"/>
                <w:sz w:val="20"/>
                <w:lang w:eastAsia="ru-RU"/>
              </w:rPr>
            </w:pPr>
            <w:r w:rsidRPr="00E35782">
              <w:rPr>
                <w:rFonts w:ascii="Arial Narrow" w:hAnsi="Arial Narrow"/>
                <w:sz w:val="20"/>
                <w:lang w:eastAsia="ru-RU"/>
              </w:rPr>
              <w:t> </w:t>
            </w:r>
          </w:p>
        </w:tc>
        <w:tc>
          <w:tcPr>
            <w:tcW w:w="1076" w:type="dxa"/>
            <w:gridSpan w:val="2"/>
            <w:tcBorders>
              <w:top w:val="nil"/>
              <w:left w:val="nil"/>
              <w:bottom w:val="nil"/>
              <w:right w:val="nil"/>
            </w:tcBorders>
            <w:shd w:val="clear" w:color="000000" w:fill="FFFFFF"/>
            <w:noWrap/>
            <w:vAlign w:val="bottom"/>
            <w:hideMark/>
          </w:tcPr>
          <w:p w14:paraId="7D7EFB1A" w14:textId="77777777" w:rsidR="00E35782" w:rsidRPr="00E35782" w:rsidRDefault="00E35782" w:rsidP="00E35782">
            <w:pPr>
              <w:suppressAutoHyphens w:val="0"/>
              <w:rPr>
                <w:rFonts w:ascii="Arial Narrow" w:hAnsi="Arial Narrow"/>
                <w:sz w:val="20"/>
                <w:lang w:eastAsia="ru-RU"/>
              </w:rPr>
            </w:pPr>
            <w:r w:rsidRPr="00E35782">
              <w:rPr>
                <w:rFonts w:ascii="Arial Narrow" w:hAnsi="Arial Narrow"/>
                <w:sz w:val="20"/>
                <w:lang w:eastAsia="ru-RU"/>
              </w:rPr>
              <w:t> </w:t>
            </w:r>
          </w:p>
        </w:tc>
        <w:tc>
          <w:tcPr>
            <w:tcW w:w="1759" w:type="dxa"/>
            <w:gridSpan w:val="2"/>
            <w:tcBorders>
              <w:top w:val="nil"/>
              <w:left w:val="nil"/>
              <w:bottom w:val="nil"/>
              <w:right w:val="nil"/>
            </w:tcBorders>
            <w:shd w:val="clear" w:color="000000" w:fill="FFFFFF"/>
            <w:noWrap/>
            <w:vAlign w:val="bottom"/>
            <w:hideMark/>
          </w:tcPr>
          <w:p w14:paraId="0B7408F6" w14:textId="77777777" w:rsidR="00E35782" w:rsidRPr="00E35782" w:rsidRDefault="00E35782" w:rsidP="00E35782">
            <w:pPr>
              <w:suppressAutoHyphens w:val="0"/>
              <w:rPr>
                <w:rFonts w:ascii="Arial Narrow" w:hAnsi="Arial Narrow"/>
                <w:sz w:val="20"/>
                <w:lang w:eastAsia="ru-RU"/>
              </w:rPr>
            </w:pPr>
            <w:r w:rsidRPr="00E35782">
              <w:rPr>
                <w:rFonts w:ascii="Arial Narrow" w:hAnsi="Arial Narrow"/>
                <w:sz w:val="20"/>
                <w:lang w:eastAsia="ru-RU"/>
              </w:rPr>
              <w:t> </w:t>
            </w:r>
          </w:p>
        </w:tc>
        <w:tc>
          <w:tcPr>
            <w:tcW w:w="850" w:type="dxa"/>
            <w:gridSpan w:val="2"/>
            <w:tcBorders>
              <w:top w:val="nil"/>
              <w:left w:val="nil"/>
              <w:bottom w:val="nil"/>
              <w:right w:val="nil"/>
            </w:tcBorders>
            <w:shd w:val="clear" w:color="000000" w:fill="FFFFFF"/>
            <w:noWrap/>
            <w:vAlign w:val="bottom"/>
            <w:hideMark/>
          </w:tcPr>
          <w:p w14:paraId="7D888A39" w14:textId="77777777" w:rsidR="00E35782" w:rsidRPr="00E35782" w:rsidRDefault="00E35782" w:rsidP="00E35782">
            <w:pPr>
              <w:suppressAutoHyphens w:val="0"/>
              <w:rPr>
                <w:rFonts w:ascii="Arial Narrow" w:hAnsi="Arial Narrow"/>
                <w:sz w:val="20"/>
                <w:lang w:eastAsia="ru-RU"/>
              </w:rPr>
            </w:pPr>
            <w:r w:rsidRPr="00E35782">
              <w:rPr>
                <w:rFonts w:ascii="Arial Narrow" w:hAnsi="Arial Narrow"/>
                <w:sz w:val="20"/>
                <w:lang w:eastAsia="ru-RU"/>
              </w:rPr>
              <w:t> </w:t>
            </w:r>
          </w:p>
        </w:tc>
        <w:tc>
          <w:tcPr>
            <w:tcW w:w="851" w:type="dxa"/>
            <w:gridSpan w:val="2"/>
            <w:tcBorders>
              <w:top w:val="nil"/>
              <w:left w:val="nil"/>
              <w:bottom w:val="nil"/>
              <w:right w:val="nil"/>
            </w:tcBorders>
            <w:shd w:val="clear" w:color="000000" w:fill="FFFFFF"/>
            <w:noWrap/>
            <w:vAlign w:val="bottom"/>
            <w:hideMark/>
          </w:tcPr>
          <w:p w14:paraId="7A2BAA22" w14:textId="77777777" w:rsidR="00E35782" w:rsidRPr="00E35782" w:rsidRDefault="00E35782" w:rsidP="00E35782">
            <w:pPr>
              <w:suppressAutoHyphens w:val="0"/>
              <w:rPr>
                <w:rFonts w:ascii="Arial Narrow" w:hAnsi="Arial Narrow"/>
                <w:sz w:val="20"/>
                <w:lang w:eastAsia="ru-RU"/>
              </w:rPr>
            </w:pPr>
            <w:r w:rsidRPr="00E35782">
              <w:rPr>
                <w:rFonts w:ascii="Arial Narrow" w:hAnsi="Arial Narrow"/>
                <w:sz w:val="20"/>
                <w:lang w:eastAsia="ru-RU"/>
              </w:rPr>
              <w:t> </w:t>
            </w:r>
          </w:p>
        </w:tc>
        <w:tc>
          <w:tcPr>
            <w:tcW w:w="850" w:type="dxa"/>
            <w:gridSpan w:val="2"/>
            <w:tcBorders>
              <w:top w:val="nil"/>
              <w:left w:val="nil"/>
              <w:bottom w:val="nil"/>
              <w:right w:val="nil"/>
            </w:tcBorders>
            <w:shd w:val="clear" w:color="000000" w:fill="FFFFFF"/>
            <w:noWrap/>
            <w:vAlign w:val="bottom"/>
            <w:hideMark/>
          </w:tcPr>
          <w:p w14:paraId="782ADD40" w14:textId="77777777" w:rsidR="00E35782" w:rsidRPr="00E35782" w:rsidRDefault="00E35782" w:rsidP="00E35782">
            <w:pPr>
              <w:suppressAutoHyphens w:val="0"/>
              <w:rPr>
                <w:rFonts w:ascii="Arial Narrow" w:hAnsi="Arial Narrow"/>
                <w:sz w:val="20"/>
                <w:lang w:eastAsia="ru-RU"/>
              </w:rPr>
            </w:pPr>
            <w:r w:rsidRPr="00E35782">
              <w:rPr>
                <w:rFonts w:ascii="Arial Narrow" w:hAnsi="Arial Narrow"/>
                <w:sz w:val="20"/>
                <w:lang w:eastAsia="ru-RU"/>
              </w:rPr>
              <w:t> </w:t>
            </w:r>
          </w:p>
        </w:tc>
        <w:tc>
          <w:tcPr>
            <w:tcW w:w="851" w:type="dxa"/>
            <w:gridSpan w:val="2"/>
            <w:tcBorders>
              <w:top w:val="nil"/>
              <w:left w:val="nil"/>
              <w:bottom w:val="nil"/>
              <w:right w:val="nil"/>
            </w:tcBorders>
            <w:shd w:val="clear" w:color="000000" w:fill="FFFFFF"/>
            <w:noWrap/>
            <w:vAlign w:val="bottom"/>
            <w:hideMark/>
          </w:tcPr>
          <w:p w14:paraId="1F76C6AE" w14:textId="77777777" w:rsidR="00E35782" w:rsidRPr="00E35782" w:rsidRDefault="00E35782" w:rsidP="00E35782">
            <w:pPr>
              <w:suppressAutoHyphens w:val="0"/>
              <w:rPr>
                <w:rFonts w:ascii="Arial Narrow" w:hAnsi="Arial Narrow"/>
                <w:sz w:val="20"/>
                <w:lang w:eastAsia="ru-RU"/>
              </w:rPr>
            </w:pPr>
            <w:r w:rsidRPr="00E35782">
              <w:rPr>
                <w:rFonts w:ascii="Arial Narrow" w:hAnsi="Arial Narrow"/>
                <w:sz w:val="20"/>
                <w:lang w:eastAsia="ru-RU"/>
              </w:rPr>
              <w:t> </w:t>
            </w:r>
          </w:p>
        </w:tc>
        <w:tc>
          <w:tcPr>
            <w:tcW w:w="709" w:type="dxa"/>
            <w:gridSpan w:val="2"/>
            <w:tcBorders>
              <w:top w:val="nil"/>
              <w:left w:val="nil"/>
              <w:bottom w:val="nil"/>
              <w:right w:val="nil"/>
            </w:tcBorders>
            <w:shd w:val="clear" w:color="000000" w:fill="FFFFFF"/>
            <w:hideMark/>
          </w:tcPr>
          <w:p w14:paraId="2AB0C061" w14:textId="77777777" w:rsidR="00E35782" w:rsidRPr="00E35782" w:rsidRDefault="00E35782" w:rsidP="00E35782">
            <w:pPr>
              <w:suppressAutoHyphens w:val="0"/>
              <w:rPr>
                <w:rFonts w:ascii="Arial Narrow" w:hAnsi="Arial Narrow"/>
                <w:color w:val="000000"/>
                <w:sz w:val="20"/>
                <w:lang w:eastAsia="ru-RU"/>
              </w:rPr>
            </w:pPr>
            <w:r w:rsidRPr="00E35782">
              <w:rPr>
                <w:rFonts w:ascii="Arial Narrow" w:hAnsi="Arial Narrow"/>
                <w:color w:val="000000"/>
                <w:sz w:val="20"/>
                <w:lang w:eastAsia="ru-RU"/>
              </w:rPr>
              <w:t> </w:t>
            </w:r>
          </w:p>
        </w:tc>
        <w:tc>
          <w:tcPr>
            <w:tcW w:w="5623" w:type="dxa"/>
            <w:gridSpan w:val="7"/>
            <w:tcBorders>
              <w:top w:val="nil"/>
              <w:left w:val="nil"/>
              <w:bottom w:val="nil"/>
              <w:right w:val="nil"/>
            </w:tcBorders>
            <w:shd w:val="clear" w:color="000000" w:fill="FFFFFF"/>
            <w:hideMark/>
          </w:tcPr>
          <w:p w14:paraId="59D1016F" w14:textId="77777777" w:rsidR="00E35782" w:rsidRPr="00E35782" w:rsidRDefault="00E35782" w:rsidP="00E35782">
            <w:pPr>
              <w:suppressAutoHyphens w:val="0"/>
              <w:rPr>
                <w:rFonts w:ascii="Arial Narrow" w:hAnsi="Arial Narrow"/>
                <w:color w:val="000000"/>
                <w:sz w:val="20"/>
                <w:lang w:eastAsia="ru-RU"/>
              </w:rPr>
            </w:pPr>
            <w:r w:rsidRPr="00E35782">
              <w:rPr>
                <w:rFonts w:ascii="Arial Narrow" w:hAnsi="Arial Narrow"/>
                <w:color w:val="000000"/>
                <w:sz w:val="20"/>
                <w:lang w:eastAsia="ru-RU"/>
              </w:rPr>
              <w:t xml:space="preserve">Приложение </w:t>
            </w:r>
            <w:r w:rsidRPr="00E35782">
              <w:rPr>
                <w:rFonts w:ascii="Arial Narrow" w:hAnsi="Arial Narrow"/>
                <w:color w:val="000000"/>
                <w:sz w:val="20"/>
                <w:lang w:eastAsia="ru-RU"/>
              </w:rPr>
              <w:br/>
              <w:t xml:space="preserve">к паспорту муниципальной программы города Канска </w:t>
            </w:r>
            <w:r w:rsidRPr="00E35782">
              <w:rPr>
                <w:rFonts w:ascii="Arial Narrow" w:hAnsi="Arial Narrow"/>
                <w:color w:val="000000"/>
                <w:sz w:val="20"/>
                <w:lang w:eastAsia="ru-RU"/>
              </w:rPr>
              <w:br/>
              <w:t xml:space="preserve">«Развитие образования» </w:t>
            </w:r>
          </w:p>
        </w:tc>
      </w:tr>
      <w:tr w:rsidR="00E35782" w:rsidRPr="00E35782" w14:paraId="0B4DDFF4" w14:textId="77777777" w:rsidTr="00E35782">
        <w:trPr>
          <w:trHeight w:val="1092"/>
        </w:trPr>
        <w:tc>
          <w:tcPr>
            <w:tcW w:w="15121" w:type="dxa"/>
            <w:gridSpan w:val="23"/>
            <w:tcBorders>
              <w:top w:val="nil"/>
              <w:left w:val="nil"/>
              <w:bottom w:val="single" w:sz="4" w:space="0" w:color="auto"/>
              <w:right w:val="nil"/>
            </w:tcBorders>
            <w:shd w:val="clear" w:color="000000" w:fill="FFFFFF"/>
            <w:vAlign w:val="center"/>
            <w:hideMark/>
          </w:tcPr>
          <w:p w14:paraId="685B22AB"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ПЕРЕЧЕНЬ ЦЕЛЕВЫХ ПОКАЗАТЕЛЕЙ МУНИЦИПАЛЬНОЙ ПРОГРАММЫ ГОРОДА КАНСКА</w:t>
            </w:r>
            <w:r w:rsidRPr="00E35782">
              <w:rPr>
                <w:rFonts w:ascii="Arial Narrow" w:hAnsi="Arial Narrow"/>
                <w:sz w:val="20"/>
                <w:lang w:eastAsia="ru-RU"/>
              </w:rPr>
              <w:br/>
              <w:t>С УКАЗАНИЕМ ПЛАНИРУЕМЫХ К ДОСТИЖЕНИЮ ЗНАЧЕНИЙ В РЕЗУЛЬТАТЕ РЕАЛИЗАЦИИ МУНИЦИПАЛЬНОЙ ПРОГРАММЫ ГОРОДА КАНСКА</w:t>
            </w:r>
          </w:p>
        </w:tc>
      </w:tr>
      <w:tr w:rsidR="00E35782" w:rsidRPr="00E35782" w14:paraId="166AB3FC" w14:textId="77777777" w:rsidTr="00E35782">
        <w:trPr>
          <w:trHeight w:val="2340"/>
        </w:trPr>
        <w:tc>
          <w:tcPr>
            <w:tcW w:w="5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954159"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 п/п</w:t>
            </w:r>
          </w:p>
        </w:tc>
        <w:tc>
          <w:tcPr>
            <w:tcW w:w="225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9F8C588"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Цели, целевые показатели муниципальной программы города Канска</w:t>
            </w:r>
          </w:p>
        </w:tc>
        <w:tc>
          <w:tcPr>
            <w:tcW w:w="7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BEAFD9"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Ед. изм</w:t>
            </w:r>
          </w:p>
        </w:tc>
        <w:tc>
          <w:tcPr>
            <w:tcW w:w="1475" w:type="dxa"/>
            <w:tcBorders>
              <w:top w:val="nil"/>
              <w:left w:val="nil"/>
              <w:bottom w:val="single" w:sz="4" w:space="0" w:color="auto"/>
              <w:right w:val="single" w:sz="4" w:space="0" w:color="auto"/>
            </w:tcBorders>
            <w:shd w:val="clear" w:color="000000" w:fill="FFFFFF"/>
            <w:vAlign w:val="center"/>
            <w:hideMark/>
          </w:tcPr>
          <w:p w14:paraId="596CEF92"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Год, предшествующий реализации муниципальной программы города Канска</w:t>
            </w:r>
          </w:p>
        </w:tc>
        <w:tc>
          <w:tcPr>
            <w:tcW w:w="10018" w:type="dxa"/>
            <w:gridSpan w:val="18"/>
            <w:tcBorders>
              <w:top w:val="single" w:sz="4" w:space="0" w:color="auto"/>
              <w:left w:val="nil"/>
              <w:bottom w:val="single" w:sz="4" w:space="0" w:color="auto"/>
              <w:right w:val="single" w:sz="4" w:space="0" w:color="auto"/>
            </w:tcBorders>
            <w:shd w:val="clear" w:color="000000" w:fill="FFFFFF"/>
            <w:vAlign w:val="center"/>
            <w:hideMark/>
          </w:tcPr>
          <w:p w14:paraId="432FA8C7"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Годы реализации муниципальной программы города Канска</w:t>
            </w:r>
          </w:p>
        </w:tc>
      </w:tr>
      <w:tr w:rsidR="00E35782" w:rsidRPr="00E35782" w14:paraId="5CFC3682" w14:textId="77777777" w:rsidTr="00E35782">
        <w:trPr>
          <w:trHeight w:val="1545"/>
        </w:trPr>
        <w:tc>
          <w:tcPr>
            <w:tcW w:w="576" w:type="dxa"/>
            <w:vMerge/>
            <w:tcBorders>
              <w:top w:val="nil"/>
              <w:left w:val="single" w:sz="4" w:space="0" w:color="auto"/>
              <w:bottom w:val="single" w:sz="4" w:space="0" w:color="auto"/>
              <w:right w:val="single" w:sz="4" w:space="0" w:color="auto"/>
            </w:tcBorders>
            <w:vAlign w:val="center"/>
            <w:hideMark/>
          </w:tcPr>
          <w:p w14:paraId="16878E49" w14:textId="77777777" w:rsidR="00E35782" w:rsidRPr="00E35782" w:rsidRDefault="00E35782" w:rsidP="00E35782">
            <w:pPr>
              <w:suppressAutoHyphens w:val="0"/>
              <w:rPr>
                <w:rFonts w:ascii="Arial Narrow" w:hAnsi="Arial Narrow"/>
                <w:sz w:val="20"/>
                <w:lang w:eastAsia="ru-RU"/>
              </w:rPr>
            </w:pPr>
          </w:p>
        </w:tc>
        <w:tc>
          <w:tcPr>
            <w:tcW w:w="2259" w:type="dxa"/>
            <w:gridSpan w:val="2"/>
            <w:vMerge/>
            <w:tcBorders>
              <w:top w:val="nil"/>
              <w:left w:val="single" w:sz="4" w:space="0" w:color="auto"/>
              <w:bottom w:val="single" w:sz="4" w:space="0" w:color="auto"/>
              <w:right w:val="single" w:sz="4" w:space="0" w:color="auto"/>
            </w:tcBorders>
            <w:vAlign w:val="center"/>
            <w:hideMark/>
          </w:tcPr>
          <w:p w14:paraId="696A41C9" w14:textId="77777777" w:rsidR="00E35782" w:rsidRPr="00E35782" w:rsidRDefault="00E35782" w:rsidP="00E35782">
            <w:pPr>
              <w:suppressAutoHyphens w:val="0"/>
              <w:rPr>
                <w:rFonts w:ascii="Arial Narrow" w:hAnsi="Arial Narrow"/>
                <w:sz w:val="20"/>
                <w:lang w:eastAsia="ru-RU"/>
              </w:rPr>
            </w:pPr>
          </w:p>
        </w:tc>
        <w:tc>
          <w:tcPr>
            <w:tcW w:w="793" w:type="dxa"/>
            <w:vMerge/>
            <w:tcBorders>
              <w:top w:val="nil"/>
              <w:left w:val="single" w:sz="4" w:space="0" w:color="auto"/>
              <w:bottom w:val="single" w:sz="4" w:space="0" w:color="auto"/>
              <w:right w:val="single" w:sz="4" w:space="0" w:color="auto"/>
            </w:tcBorders>
            <w:vAlign w:val="center"/>
            <w:hideMark/>
          </w:tcPr>
          <w:p w14:paraId="2C6AAFDC" w14:textId="77777777" w:rsidR="00E35782" w:rsidRPr="00E35782" w:rsidRDefault="00E35782" w:rsidP="00E35782">
            <w:pPr>
              <w:suppressAutoHyphens w:val="0"/>
              <w:rPr>
                <w:rFonts w:ascii="Arial Narrow" w:hAnsi="Arial Narrow"/>
                <w:sz w:val="20"/>
                <w:lang w:eastAsia="ru-RU"/>
              </w:rPr>
            </w:pPr>
          </w:p>
        </w:tc>
        <w:tc>
          <w:tcPr>
            <w:tcW w:w="14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E95DB8"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2016 год</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ABD2AAA"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2017 год</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61ABF42"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2018 год</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B28186D"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2019 год</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C3DD216"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2020 год</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AB14A39"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2021 год</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E7910F9"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2022 год</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8CF701"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2023 год</w:t>
            </w:r>
          </w:p>
        </w:tc>
        <w:tc>
          <w:tcPr>
            <w:tcW w:w="75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5BEC8CF8"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2024 год</w:t>
            </w:r>
          </w:p>
        </w:tc>
        <w:tc>
          <w:tcPr>
            <w:tcW w:w="6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E8FB5C"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2025 год</w:t>
            </w:r>
          </w:p>
        </w:tc>
        <w:tc>
          <w:tcPr>
            <w:tcW w:w="2788" w:type="dxa"/>
            <w:gridSpan w:val="2"/>
            <w:tcBorders>
              <w:top w:val="single" w:sz="4" w:space="0" w:color="auto"/>
              <w:left w:val="nil"/>
              <w:bottom w:val="single" w:sz="4" w:space="0" w:color="auto"/>
              <w:right w:val="single" w:sz="4" w:space="0" w:color="000000"/>
            </w:tcBorders>
            <w:shd w:val="clear" w:color="000000" w:fill="FFFFFF"/>
            <w:vAlign w:val="center"/>
            <w:hideMark/>
          </w:tcPr>
          <w:p w14:paraId="30FFB62A"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годы до конца реализации муниципальной программы города Канска в пятилетнем интервале</w:t>
            </w:r>
          </w:p>
        </w:tc>
      </w:tr>
      <w:tr w:rsidR="00E35782" w:rsidRPr="00E35782" w14:paraId="21958B94" w14:textId="77777777" w:rsidTr="00E35782">
        <w:trPr>
          <w:trHeight w:val="420"/>
        </w:trPr>
        <w:tc>
          <w:tcPr>
            <w:tcW w:w="576" w:type="dxa"/>
            <w:vMerge/>
            <w:tcBorders>
              <w:top w:val="nil"/>
              <w:left w:val="single" w:sz="4" w:space="0" w:color="auto"/>
              <w:bottom w:val="single" w:sz="4" w:space="0" w:color="auto"/>
              <w:right w:val="single" w:sz="4" w:space="0" w:color="auto"/>
            </w:tcBorders>
            <w:vAlign w:val="center"/>
            <w:hideMark/>
          </w:tcPr>
          <w:p w14:paraId="52C3FD7B" w14:textId="77777777" w:rsidR="00E35782" w:rsidRPr="00E35782" w:rsidRDefault="00E35782" w:rsidP="00E35782">
            <w:pPr>
              <w:suppressAutoHyphens w:val="0"/>
              <w:rPr>
                <w:rFonts w:ascii="Arial Narrow" w:hAnsi="Arial Narrow"/>
                <w:sz w:val="20"/>
                <w:lang w:eastAsia="ru-RU"/>
              </w:rPr>
            </w:pPr>
          </w:p>
        </w:tc>
        <w:tc>
          <w:tcPr>
            <w:tcW w:w="2259" w:type="dxa"/>
            <w:gridSpan w:val="2"/>
            <w:vMerge/>
            <w:tcBorders>
              <w:top w:val="nil"/>
              <w:left w:val="single" w:sz="4" w:space="0" w:color="auto"/>
              <w:bottom w:val="single" w:sz="4" w:space="0" w:color="auto"/>
              <w:right w:val="single" w:sz="4" w:space="0" w:color="auto"/>
            </w:tcBorders>
            <w:vAlign w:val="center"/>
            <w:hideMark/>
          </w:tcPr>
          <w:p w14:paraId="43E032DF" w14:textId="77777777" w:rsidR="00E35782" w:rsidRPr="00E35782" w:rsidRDefault="00E35782" w:rsidP="00E35782">
            <w:pPr>
              <w:suppressAutoHyphens w:val="0"/>
              <w:rPr>
                <w:rFonts w:ascii="Arial Narrow" w:hAnsi="Arial Narrow"/>
                <w:sz w:val="20"/>
                <w:lang w:eastAsia="ru-RU"/>
              </w:rPr>
            </w:pPr>
          </w:p>
        </w:tc>
        <w:tc>
          <w:tcPr>
            <w:tcW w:w="793" w:type="dxa"/>
            <w:vMerge/>
            <w:tcBorders>
              <w:top w:val="nil"/>
              <w:left w:val="single" w:sz="4" w:space="0" w:color="auto"/>
              <w:bottom w:val="single" w:sz="4" w:space="0" w:color="auto"/>
              <w:right w:val="single" w:sz="4" w:space="0" w:color="auto"/>
            </w:tcBorders>
            <w:vAlign w:val="center"/>
            <w:hideMark/>
          </w:tcPr>
          <w:p w14:paraId="0B0C7107" w14:textId="77777777" w:rsidR="00E35782" w:rsidRPr="00E35782" w:rsidRDefault="00E35782" w:rsidP="00E35782">
            <w:pPr>
              <w:suppressAutoHyphens w:val="0"/>
              <w:rPr>
                <w:rFonts w:ascii="Arial Narrow" w:hAnsi="Arial Narrow"/>
                <w:sz w:val="20"/>
                <w:lang w:eastAsia="ru-RU"/>
              </w:rPr>
            </w:pPr>
          </w:p>
        </w:tc>
        <w:tc>
          <w:tcPr>
            <w:tcW w:w="1475" w:type="dxa"/>
            <w:vMerge/>
            <w:tcBorders>
              <w:top w:val="nil"/>
              <w:left w:val="single" w:sz="4" w:space="0" w:color="auto"/>
              <w:bottom w:val="single" w:sz="4" w:space="0" w:color="auto"/>
              <w:right w:val="single" w:sz="4" w:space="0" w:color="auto"/>
            </w:tcBorders>
            <w:vAlign w:val="center"/>
            <w:hideMark/>
          </w:tcPr>
          <w:p w14:paraId="7758CF1D" w14:textId="77777777" w:rsidR="00E35782" w:rsidRPr="00E35782" w:rsidRDefault="00E35782" w:rsidP="00E35782">
            <w:pPr>
              <w:suppressAutoHyphens w:val="0"/>
              <w:rPr>
                <w:rFonts w:ascii="Arial Narrow" w:hAnsi="Arial Narrow"/>
                <w:sz w:val="20"/>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250E86DE" w14:textId="77777777" w:rsidR="00E35782" w:rsidRPr="00E35782" w:rsidRDefault="00E35782" w:rsidP="00E35782">
            <w:pPr>
              <w:suppressAutoHyphens w:val="0"/>
              <w:rPr>
                <w:rFonts w:ascii="Arial Narrow" w:hAnsi="Arial Narrow"/>
                <w:sz w:val="20"/>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3958CBE4" w14:textId="77777777" w:rsidR="00E35782" w:rsidRPr="00E35782" w:rsidRDefault="00E35782" w:rsidP="00E35782">
            <w:pPr>
              <w:suppressAutoHyphens w:val="0"/>
              <w:rPr>
                <w:rFonts w:ascii="Arial Narrow" w:hAnsi="Arial Narrow"/>
                <w:sz w:val="20"/>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1E92AA1E" w14:textId="77777777" w:rsidR="00E35782" w:rsidRPr="00E35782" w:rsidRDefault="00E35782" w:rsidP="00E35782">
            <w:pPr>
              <w:suppressAutoHyphens w:val="0"/>
              <w:rPr>
                <w:rFonts w:ascii="Arial Narrow" w:hAnsi="Arial Narrow"/>
                <w:sz w:val="20"/>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7B9514E4" w14:textId="77777777" w:rsidR="00E35782" w:rsidRPr="00E35782" w:rsidRDefault="00E35782" w:rsidP="00E35782">
            <w:pPr>
              <w:suppressAutoHyphens w:val="0"/>
              <w:rPr>
                <w:rFonts w:ascii="Arial Narrow" w:hAnsi="Arial Narrow"/>
                <w:sz w:val="20"/>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214F606C" w14:textId="77777777" w:rsidR="00E35782" w:rsidRPr="00E35782" w:rsidRDefault="00E35782" w:rsidP="00E35782">
            <w:pPr>
              <w:suppressAutoHyphens w:val="0"/>
              <w:rPr>
                <w:rFonts w:ascii="Arial Narrow" w:hAnsi="Arial Narrow"/>
                <w:sz w:val="20"/>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7D32D0CB" w14:textId="77777777" w:rsidR="00E35782" w:rsidRPr="00E35782" w:rsidRDefault="00E35782" w:rsidP="00E35782">
            <w:pPr>
              <w:suppressAutoHyphens w:val="0"/>
              <w:rPr>
                <w:rFonts w:ascii="Arial Narrow" w:hAnsi="Arial Narrow"/>
                <w:sz w:val="20"/>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2180F97A" w14:textId="77777777" w:rsidR="00E35782" w:rsidRPr="00E35782" w:rsidRDefault="00E35782" w:rsidP="00E35782">
            <w:pPr>
              <w:suppressAutoHyphens w:val="0"/>
              <w:rPr>
                <w:rFonts w:ascii="Arial Narrow" w:hAnsi="Arial Narrow"/>
                <w:sz w:val="20"/>
                <w:lang w:eastAsia="ru-RU"/>
              </w:rPr>
            </w:pPr>
          </w:p>
        </w:tc>
        <w:tc>
          <w:tcPr>
            <w:tcW w:w="758" w:type="dxa"/>
            <w:gridSpan w:val="2"/>
            <w:vMerge/>
            <w:tcBorders>
              <w:top w:val="nil"/>
              <w:left w:val="single" w:sz="4" w:space="0" w:color="auto"/>
              <w:bottom w:val="single" w:sz="4" w:space="0" w:color="auto"/>
              <w:right w:val="single" w:sz="4" w:space="0" w:color="auto"/>
            </w:tcBorders>
            <w:vAlign w:val="center"/>
            <w:hideMark/>
          </w:tcPr>
          <w:p w14:paraId="6BEF8F5D" w14:textId="77777777" w:rsidR="00E35782" w:rsidRPr="00E35782" w:rsidRDefault="00E35782" w:rsidP="00E35782">
            <w:pPr>
              <w:suppressAutoHyphens w:val="0"/>
              <w:rPr>
                <w:rFonts w:ascii="Arial Narrow" w:hAnsi="Arial Narrow"/>
                <w:sz w:val="20"/>
                <w:lang w:eastAsia="ru-RU"/>
              </w:rPr>
            </w:pPr>
          </w:p>
        </w:tc>
        <w:tc>
          <w:tcPr>
            <w:tcW w:w="660" w:type="dxa"/>
            <w:vMerge/>
            <w:tcBorders>
              <w:top w:val="nil"/>
              <w:left w:val="single" w:sz="4" w:space="0" w:color="auto"/>
              <w:bottom w:val="single" w:sz="4" w:space="0" w:color="auto"/>
              <w:right w:val="single" w:sz="4" w:space="0" w:color="auto"/>
            </w:tcBorders>
            <w:vAlign w:val="center"/>
            <w:hideMark/>
          </w:tcPr>
          <w:p w14:paraId="605BDF04" w14:textId="77777777" w:rsidR="00E35782" w:rsidRPr="00E35782" w:rsidRDefault="00E35782" w:rsidP="00E35782">
            <w:pPr>
              <w:suppressAutoHyphens w:val="0"/>
              <w:rPr>
                <w:rFonts w:ascii="Arial Narrow" w:hAnsi="Arial Narrow"/>
                <w:sz w:val="20"/>
                <w:lang w:eastAsia="ru-RU"/>
              </w:rPr>
            </w:pPr>
          </w:p>
        </w:tc>
        <w:tc>
          <w:tcPr>
            <w:tcW w:w="992" w:type="dxa"/>
            <w:tcBorders>
              <w:top w:val="nil"/>
              <w:left w:val="nil"/>
              <w:bottom w:val="single" w:sz="4" w:space="0" w:color="auto"/>
              <w:right w:val="single" w:sz="4" w:space="0" w:color="auto"/>
            </w:tcBorders>
            <w:shd w:val="clear" w:color="000000" w:fill="FFFFFF"/>
            <w:vAlign w:val="center"/>
            <w:hideMark/>
          </w:tcPr>
          <w:p w14:paraId="3F877C96"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2026</w:t>
            </w:r>
          </w:p>
        </w:tc>
        <w:tc>
          <w:tcPr>
            <w:tcW w:w="1796" w:type="dxa"/>
            <w:tcBorders>
              <w:top w:val="nil"/>
              <w:left w:val="nil"/>
              <w:bottom w:val="single" w:sz="4" w:space="0" w:color="auto"/>
              <w:right w:val="single" w:sz="4" w:space="0" w:color="auto"/>
            </w:tcBorders>
            <w:shd w:val="clear" w:color="000000" w:fill="FFFFFF"/>
            <w:vAlign w:val="center"/>
            <w:hideMark/>
          </w:tcPr>
          <w:p w14:paraId="4BC3620E"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2030</w:t>
            </w:r>
          </w:p>
        </w:tc>
      </w:tr>
      <w:tr w:rsidR="00E35782" w:rsidRPr="00E35782" w14:paraId="250907AB" w14:textId="77777777" w:rsidTr="00E35782">
        <w:trPr>
          <w:trHeight w:val="372"/>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118741A"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1</w:t>
            </w:r>
          </w:p>
        </w:tc>
        <w:tc>
          <w:tcPr>
            <w:tcW w:w="2259" w:type="dxa"/>
            <w:gridSpan w:val="2"/>
            <w:tcBorders>
              <w:top w:val="nil"/>
              <w:left w:val="nil"/>
              <w:bottom w:val="single" w:sz="4" w:space="0" w:color="auto"/>
              <w:right w:val="single" w:sz="4" w:space="0" w:color="auto"/>
            </w:tcBorders>
            <w:shd w:val="clear" w:color="000000" w:fill="FFFFFF"/>
            <w:vAlign w:val="center"/>
            <w:hideMark/>
          </w:tcPr>
          <w:p w14:paraId="222AB9ED"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2</w:t>
            </w:r>
          </w:p>
        </w:tc>
        <w:tc>
          <w:tcPr>
            <w:tcW w:w="793" w:type="dxa"/>
            <w:tcBorders>
              <w:top w:val="nil"/>
              <w:left w:val="nil"/>
              <w:bottom w:val="single" w:sz="4" w:space="0" w:color="auto"/>
              <w:right w:val="single" w:sz="4" w:space="0" w:color="auto"/>
            </w:tcBorders>
            <w:shd w:val="clear" w:color="000000" w:fill="FFFFFF"/>
            <w:vAlign w:val="center"/>
            <w:hideMark/>
          </w:tcPr>
          <w:p w14:paraId="5C2B8094"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3</w:t>
            </w:r>
          </w:p>
        </w:tc>
        <w:tc>
          <w:tcPr>
            <w:tcW w:w="1475" w:type="dxa"/>
            <w:tcBorders>
              <w:top w:val="nil"/>
              <w:left w:val="nil"/>
              <w:bottom w:val="single" w:sz="4" w:space="0" w:color="auto"/>
              <w:right w:val="single" w:sz="4" w:space="0" w:color="auto"/>
            </w:tcBorders>
            <w:shd w:val="clear" w:color="000000" w:fill="FFFFFF"/>
            <w:hideMark/>
          </w:tcPr>
          <w:p w14:paraId="0BF09E0D"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4</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28EC0049"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5</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00D3C6C4"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6</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77D034D"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7</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71F4805B"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8</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4BED1121"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9</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60B6F262"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10</w:t>
            </w:r>
          </w:p>
        </w:tc>
        <w:tc>
          <w:tcPr>
            <w:tcW w:w="708" w:type="dxa"/>
            <w:tcBorders>
              <w:top w:val="nil"/>
              <w:left w:val="nil"/>
              <w:bottom w:val="single" w:sz="4" w:space="0" w:color="auto"/>
              <w:right w:val="single" w:sz="4" w:space="0" w:color="auto"/>
            </w:tcBorders>
            <w:shd w:val="clear" w:color="000000" w:fill="FFFFFF"/>
            <w:vAlign w:val="center"/>
            <w:hideMark/>
          </w:tcPr>
          <w:p w14:paraId="657D79CF"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11</w:t>
            </w:r>
          </w:p>
        </w:tc>
        <w:tc>
          <w:tcPr>
            <w:tcW w:w="758" w:type="dxa"/>
            <w:gridSpan w:val="2"/>
            <w:tcBorders>
              <w:top w:val="nil"/>
              <w:left w:val="nil"/>
              <w:bottom w:val="single" w:sz="4" w:space="0" w:color="auto"/>
              <w:right w:val="single" w:sz="4" w:space="0" w:color="auto"/>
            </w:tcBorders>
            <w:shd w:val="clear" w:color="000000" w:fill="FFFFFF"/>
            <w:vAlign w:val="center"/>
            <w:hideMark/>
          </w:tcPr>
          <w:p w14:paraId="19B6DCBC"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12</w:t>
            </w:r>
          </w:p>
        </w:tc>
        <w:tc>
          <w:tcPr>
            <w:tcW w:w="660" w:type="dxa"/>
            <w:tcBorders>
              <w:top w:val="nil"/>
              <w:left w:val="nil"/>
              <w:bottom w:val="single" w:sz="4" w:space="0" w:color="auto"/>
              <w:right w:val="single" w:sz="4" w:space="0" w:color="auto"/>
            </w:tcBorders>
            <w:shd w:val="clear" w:color="000000" w:fill="FFFFFF"/>
            <w:vAlign w:val="center"/>
            <w:hideMark/>
          </w:tcPr>
          <w:p w14:paraId="173EC64E"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13</w:t>
            </w:r>
          </w:p>
        </w:tc>
        <w:tc>
          <w:tcPr>
            <w:tcW w:w="992" w:type="dxa"/>
            <w:tcBorders>
              <w:top w:val="nil"/>
              <w:left w:val="nil"/>
              <w:bottom w:val="single" w:sz="4" w:space="0" w:color="auto"/>
              <w:right w:val="single" w:sz="4" w:space="0" w:color="auto"/>
            </w:tcBorders>
            <w:shd w:val="clear" w:color="000000" w:fill="FFFFFF"/>
            <w:vAlign w:val="center"/>
            <w:hideMark/>
          </w:tcPr>
          <w:p w14:paraId="5E4A660A"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14</w:t>
            </w:r>
          </w:p>
        </w:tc>
        <w:tc>
          <w:tcPr>
            <w:tcW w:w="1796" w:type="dxa"/>
            <w:tcBorders>
              <w:top w:val="nil"/>
              <w:left w:val="nil"/>
              <w:bottom w:val="single" w:sz="4" w:space="0" w:color="auto"/>
              <w:right w:val="single" w:sz="4" w:space="0" w:color="auto"/>
            </w:tcBorders>
            <w:shd w:val="clear" w:color="000000" w:fill="FFFFFF"/>
            <w:vAlign w:val="center"/>
            <w:hideMark/>
          </w:tcPr>
          <w:p w14:paraId="67398750"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15</w:t>
            </w:r>
          </w:p>
        </w:tc>
      </w:tr>
      <w:tr w:rsidR="00E35782" w:rsidRPr="00E35782" w14:paraId="0379034F" w14:textId="77777777" w:rsidTr="00E35782">
        <w:trPr>
          <w:trHeight w:val="96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677EB68" w14:textId="77777777" w:rsidR="00E35782" w:rsidRPr="00E35782" w:rsidRDefault="00E35782" w:rsidP="00E35782">
            <w:pPr>
              <w:suppressAutoHyphens w:val="0"/>
              <w:jc w:val="center"/>
              <w:rPr>
                <w:rFonts w:ascii="Arial Narrow" w:hAnsi="Arial Narrow"/>
                <w:sz w:val="20"/>
                <w:lang w:eastAsia="ru-RU"/>
              </w:rPr>
            </w:pPr>
            <w:r w:rsidRPr="00E35782">
              <w:rPr>
                <w:rFonts w:ascii="Arial Narrow" w:hAnsi="Arial Narrow"/>
                <w:sz w:val="20"/>
                <w:lang w:eastAsia="ru-RU"/>
              </w:rPr>
              <w:t>1.</w:t>
            </w:r>
          </w:p>
        </w:tc>
        <w:tc>
          <w:tcPr>
            <w:tcW w:w="14545" w:type="dxa"/>
            <w:gridSpan w:val="22"/>
            <w:tcBorders>
              <w:top w:val="single" w:sz="4" w:space="0" w:color="auto"/>
              <w:left w:val="nil"/>
              <w:bottom w:val="single" w:sz="4" w:space="0" w:color="auto"/>
              <w:right w:val="nil"/>
            </w:tcBorders>
            <w:shd w:val="clear" w:color="000000" w:fill="FFFFFF"/>
            <w:vAlign w:val="center"/>
            <w:hideMark/>
          </w:tcPr>
          <w:p w14:paraId="218EEF24" w14:textId="77777777" w:rsidR="00E35782" w:rsidRPr="00E35782" w:rsidRDefault="00E35782" w:rsidP="00E35782">
            <w:pPr>
              <w:suppressAutoHyphens w:val="0"/>
              <w:rPr>
                <w:rFonts w:ascii="Arial Narrow" w:hAnsi="Arial Narrow"/>
                <w:sz w:val="20"/>
                <w:lang w:eastAsia="ru-RU"/>
              </w:rPr>
            </w:pPr>
            <w:r w:rsidRPr="00E35782">
              <w:rPr>
                <w:rFonts w:ascii="Arial Narrow" w:hAnsi="Arial Narrow"/>
                <w:sz w:val="20"/>
                <w:lang w:eastAsia="ru-RU"/>
              </w:rPr>
              <w:t>Цель: Обеспечить высокое качество образования, соответствующее потребностям граждан и перспективным задачам развития экономики города Канска, организовать отдых и оздоровление детей в летний период</w:t>
            </w:r>
          </w:p>
        </w:tc>
      </w:tr>
      <w:tr w:rsidR="00375A69" w:rsidRPr="00E35782" w14:paraId="718B430E" w14:textId="77777777" w:rsidTr="00E35782">
        <w:trPr>
          <w:trHeight w:val="114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5480AF43"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t>1.1.</w:t>
            </w:r>
          </w:p>
        </w:tc>
        <w:tc>
          <w:tcPr>
            <w:tcW w:w="1976" w:type="dxa"/>
            <w:tcBorders>
              <w:top w:val="nil"/>
              <w:left w:val="nil"/>
              <w:bottom w:val="single" w:sz="4" w:space="0" w:color="auto"/>
              <w:right w:val="single" w:sz="4" w:space="0" w:color="auto"/>
            </w:tcBorders>
            <w:shd w:val="clear" w:color="000000" w:fill="FFFFFF"/>
            <w:vAlign w:val="center"/>
            <w:hideMark/>
          </w:tcPr>
          <w:p w14:paraId="67D074B4" w14:textId="77777777" w:rsidR="00375A69" w:rsidRPr="00E35782" w:rsidRDefault="00375A69" w:rsidP="00E35782">
            <w:pPr>
              <w:suppressAutoHyphens w:val="0"/>
              <w:rPr>
                <w:rFonts w:ascii="Arial Narrow" w:hAnsi="Arial Narrow"/>
                <w:sz w:val="20"/>
                <w:lang w:eastAsia="ru-RU"/>
              </w:rPr>
            </w:pPr>
            <w:r w:rsidRPr="00E35782">
              <w:rPr>
                <w:rFonts w:ascii="Arial Narrow" w:hAnsi="Arial Narrow"/>
                <w:sz w:val="20"/>
                <w:lang w:eastAsia="ru-RU"/>
              </w:rPr>
              <w:t>Количество мест в дошкольных образовательных учреждениях для детей от 1,5 до 3 лет</w:t>
            </w:r>
          </w:p>
        </w:tc>
        <w:tc>
          <w:tcPr>
            <w:tcW w:w="1076" w:type="dxa"/>
            <w:gridSpan w:val="2"/>
            <w:tcBorders>
              <w:top w:val="nil"/>
              <w:left w:val="nil"/>
              <w:bottom w:val="single" w:sz="4" w:space="0" w:color="auto"/>
              <w:right w:val="single" w:sz="4" w:space="0" w:color="auto"/>
            </w:tcBorders>
            <w:shd w:val="clear" w:color="000000" w:fill="FFFFFF"/>
            <w:vAlign w:val="center"/>
            <w:hideMark/>
          </w:tcPr>
          <w:p w14:paraId="431A15A7"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t>мест</w:t>
            </w:r>
          </w:p>
        </w:tc>
        <w:tc>
          <w:tcPr>
            <w:tcW w:w="1759" w:type="dxa"/>
            <w:gridSpan w:val="2"/>
            <w:tcBorders>
              <w:top w:val="nil"/>
              <w:left w:val="nil"/>
              <w:bottom w:val="single" w:sz="4" w:space="0" w:color="auto"/>
              <w:right w:val="single" w:sz="4" w:space="0" w:color="auto"/>
            </w:tcBorders>
            <w:shd w:val="clear" w:color="000000" w:fill="FFFFFF"/>
            <w:vAlign w:val="center"/>
            <w:hideMark/>
          </w:tcPr>
          <w:p w14:paraId="5ABD6F99" w14:textId="6F1B52E6"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683</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306F28CF" w14:textId="1D0CA148"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590</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337D5A14" w14:textId="308FC430"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630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6AF572AD" w14:textId="6A010AB3"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659</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653D46A4" w14:textId="5218C365"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674</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ACBDBB7" w14:textId="596BD3ED"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716</w:t>
            </w:r>
          </w:p>
        </w:tc>
        <w:tc>
          <w:tcPr>
            <w:tcW w:w="709" w:type="dxa"/>
            <w:tcBorders>
              <w:top w:val="nil"/>
              <w:left w:val="nil"/>
              <w:bottom w:val="single" w:sz="4" w:space="0" w:color="auto"/>
              <w:right w:val="single" w:sz="4" w:space="0" w:color="auto"/>
            </w:tcBorders>
            <w:shd w:val="clear" w:color="auto" w:fill="auto"/>
            <w:vAlign w:val="center"/>
            <w:hideMark/>
          </w:tcPr>
          <w:p w14:paraId="79B8E906" w14:textId="68B80912"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800</w:t>
            </w:r>
          </w:p>
        </w:tc>
        <w:tc>
          <w:tcPr>
            <w:tcW w:w="850" w:type="dxa"/>
            <w:gridSpan w:val="2"/>
            <w:tcBorders>
              <w:top w:val="nil"/>
              <w:left w:val="nil"/>
              <w:bottom w:val="single" w:sz="4" w:space="0" w:color="auto"/>
              <w:right w:val="single" w:sz="4" w:space="0" w:color="auto"/>
            </w:tcBorders>
            <w:shd w:val="clear" w:color="auto" w:fill="auto"/>
            <w:vAlign w:val="center"/>
            <w:hideMark/>
          </w:tcPr>
          <w:p w14:paraId="45D07A99" w14:textId="0FDAC350"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800</w:t>
            </w:r>
          </w:p>
        </w:tc>
        <w:tc>
          <w:tcPr>
            <w:tcW w:w="616" w:type="dxa"/>
            <w:tcBorders>
              <w:top w:val="nil"/>
              <w:left w:val="nil"/>
              <w:bottom w:val="single" w:sz="4" w:space="0" w:color="auto"/>
              <w:right w:val="single" w:sz="4" w:space="0" w:color="auto"/>
            </w:tcBorders>
            <w:shd w:val="clear" w:color="auto" w:fill="auto"/>
            <w:vAlign w:val="center"/>
            <w:hideMark/>
          </w:tcPr>
          <w:p w14:paraId="69FC1D51" w14:textId="1257A3C0"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810</w:t>
            </w:r>
          </w:p>
        </w:tc>
        <w:tc>
          <w:tcPr>
            <w:tcW w:w="660" w:type="dxa"/>
            <w:tcBorders>
              <w:top w:val="nil"/>
              <w:left w:val="nil"/>
              <w:bottom w:val="single" w:sz="4" w:space="0" w:color="auto"/>
              <w:right w:val="single" w:sz="4" w:space="0" w:color="auto"/>
            </w:tcBorders>
            <w:shd w:val="clear" w:color="auto" w:fill="auto"/>
            <w:vAlign w:val="center"/>
            <w:hideMark/>
          </w:tcPr>
          <w:p w14:paraId="07FD8F2F" w14:textId="5B674E88"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810</w:t>
            </w:r>
          </w:p>
        </w:tc>
        <w:tc>
          <w:tcPr>
            <w:tcW w:w="992" w:type="dxa"/>
            <w:tcBorders>
              <w:top w:val="nil"/>
              <w:left w:val="nil"/>
              <w:bottom w:val="single" w:sz="4" w:space="0" w:color="auto"/>
              <w:right w:val="single" w:sz="4" w:space="0" w:color="auto"/>
            </w:tcBorders>
            <w:shd w:val="clear" w:color="000000" w:fill="FFFFFF"/>
            <w:vAlign w:val="center"/>
            <w:hideMark/>
          </w:tcPr>
          <w:p w14:paraId="256AC0FD" w14:textId="1F18B583"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983</w:t>
            </w:r>
          </w:p>
        </w:tc>
        <w:tc>
          <w:tcPr>
            <w:tcW w:w="1796" w:type="dxa"/>
            <w:tcBorders>
              <w:top w:val="nil"/>
              <w:left w:val="nil"/>
              <w:bottom w:val="single" w:sz="4" w:space="0" w:color="auto"/>
              <w:right w:val="single" w:sz="4" w:space="0" w:color="auto"/>
            </w:tcBorders>
            <w:shd w:val="clear" w:color="000000" w:fill="FFFFFF"/>
            <w:vAlign w:val="center"/>
            <w:hideMark/>
          </w:tcPr>
          <w:p w14:paraId="0B7A6542" w14:textId="750BE080"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1033</w:t>
            </w:r>
          </w:p>
        </w:tc>
      </w:tr>
      <w:tr w:rsidR="00375A69" w:rsidRPr="00E35782" w14:paraId="0D3E6FF1" w14:textId="77777777" w:rsidTr="00E35782">
        <w:trPr>
          <w:trHeight w:val="1695"/>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06986521"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lastRenderedPageBreak/>
              <w:t>1.2.</w:t>
            </w:r>
          </w:p>
        </w:tc>
        <w:tc>
          <w:tcPr>
            <w:tcW w:w="1976" w:type="dxa"/>
            <w:tcBorders>
              <w:top w:val="nil"/>
              <w:left w:val="nil"/>
              <w:bottom w:val="single" w:sz="4" w:space="0" w:color="auto"/>
              <w:right w:val="single" w:sz="4" w:space="0" w:color="auto"/>
            </w:tcBorders>
            <w:shd w:val="clear" w:color="000000" w:fill="FFFFFF"/>
            <w:vAlign w:val="center"/>
            <w:hideMark/>
          </w:tcPr>
          <w:p w14:paraId="1F6C4BFA" w14:textId="77777777" w:rsidR="00375A69" w:rsidRPr="00E35782" w:rsidRDefault="00375A69" w:rsidP="00E35782">
            <w:pPr>
              <w:suppressAutoHyphens w:val="0"/>
              <w:rPr>
                <w:rFonts w:ascii="Arial Narrow" w:hAnsi="Arial Narrow"/>
                <w:sz w:val="20"/>
                <w:lang w:eastAsia="ru-RU"/>
              </w:rPr>
            </w:pPr>
            <w:r w:rsidRPr="00E35782">
              <w:rPr>
                <w:rFonts w:ascii="Arial Narrow" w:hAnsi="Arial Narrow"/>
                <w:sz w:val="20"/>
                <w:lang w:eastAsia="ru-RU"/>
              </w:rPr>
              <w:t>Доля обучающихся по программам углубленного и профильного изучения предметов математического, технического, естественно-научного, гуманитарного направлений</w:t>
            </w:r>
          </w:p>
        </w:tc>
        <w:tc>
          <w:tcPr>
            <w:tcW w:w="1076" w:type="dxa"/>
            <w:gridSpan w:val="2"/>
            <w:tcBorders>
              <w:top w:val="nil"/>
              <w:left w:val="nil"/>
              <w:bottom w:val="single" w:sz="4" w:space="0" w:color="auto"/>
              <w:right w:val="single" w:sz="4" w:space="0" w:color="auto"/>
            </w:tcBorders>
            <w:shd w:val="clear" w:color="000000" w:fill="FFFFFF"/>
            <w:noWrap/>
            <w:vAlign w:val="center"/>
            <w:hideMark/>
          </w:tcPr>
          <w:p w14:paraId="18AB7703"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t>%</w:t>
            </w:r>
          </w:p>
        </w:tc>
        <w:tc>
          <w:tcPr>
            <w:tcW w:w="1759" w:type="dxa"/>
            <w:gridSpan w:val="2"/>
            <w:tcBorders>
              <w:top w:val="nil"/>
              <w:left w:val="nil"/>
              <w:bottom w:val="single" w:sz="4" w:space="0" w:color="auto"/>
              <w:right w:val="single" w:sz="4" w:space="0" w:color="auto"/>
            </w:tcBorders>
            <w:shd w:val="clear" w:color="000000" w:fill="FFFFFF"/>
            <w:noWrap/>
            <w:vAlign w:val="center"/>
            <w:hideMark/>
          </w:tcPr>
          <w:p w14:paraId="0501629E" w14:textId="068AAAB6"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25,5</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2131078A" w14:textId="40AFE001"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26,76</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0FAFF30" w14:textId="1C05C1F1"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27,6</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681CCE45" w14:textId="7A023203"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27,8</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4221465" w14:textId="279EAD30"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29,5</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1A752CAD" w14:textId="39FAE6E5"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29,5</w:t>
            </w:r>
          </w:p>
        </w:tc>
        <w:tc>
          <w:tcPr>
            <w:tcW w:w="709" w:type="dxa"/>
            <w:tcBorders>
              <w:top w:val="nil"/>
              <w:left w:val="nil"/>
              <w:bottom w:val="single" w:sz="4" w:space="0" w:color="auto"/>
              <w:right w:val="single" w:sz="4" w:space="0" w:color="auto"/>
            </w:tcBorders>
            <w:shd w:val="clear" w:color="auto" w:fill="auto"/>
            <w:noWrap/>
            <w:vAlign w:val="center"/>
            <w:hideMark/>
          </w:tcPr>
          <w:p w14:paraId="1C3FB55A" w14:textId="577358AC"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27,8</w:t>
            </w:r>
          </w:p>
        </w:tc>
        <w:tc>
          <w:tcPr>
            <w:tcW w:w="850" w:type="dxa"/>
            <w:gridSpan w:val="2"/>
            <w:tcBorders>
              <w:top w:val="nil"/>
              <w:left w:val="nil"/>
              <w:bottom w:val="single" w:sz="4" w:space="0" w:color="auto"/>
              <w:right w:val="single" w:sz="4" w:space="0" w:color="auto"/>
            </w:tcBorders>
            <w:shd w:val="clear" w:color="auto" w:fill="auto"/>
            <w:vAlign w:val="center"/>
            <w:hideMark/>
          </w:tcPr>
          <w:p w14:paraId="531D02A1" w14:textId="2EC54A2D"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28,0</w:t>
            </w:r>
          </w:p>
        </w:tc>
        <w:tc>
          <w:tcPr>
            <w:tcW w:w="616" w:type="dxa"/>
            <w:tcBorders>
              <w:top w:val="nil"/>
              <w:left w:val="nil"/>
              <w:bottom w:val="single" w:sz="4" w:space="0" w:color="auto"/>
              <w:right w:val="single" w:sz="4" w:space="0" w:color="auto"/>
            </w:tcBorders>
            <w:shd w:val="clear" w:color="auto" w:fill="auto"/>
            <w:vAlign w:val="center"/>
            <w:hideMark/>
          </w:tcPr>
          <w:p w14:paraId="1AFAB887" w14:textId="703FD5A0"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28,5</w:t>
            </w:r>
          </w:p>
        </w:tc>
        <w:tc>
          <w:tcPr>
            <w:tcW w:w="660" w:type="dxa"/>
            <w:tcBorders>
              <w:top w:val="nil"/>
              <w:left w:val="nil"/>
              <w:bottom w:val="single" w:sz="4" w:space="0" w:color="auto"/>
              <w:right w:val="single" w:sz="4" w:space="0" w:color="auto"/>
            </w:tcBorders>
            <w:shd w:val="clear" w:color="auto" w:fill="auto"/>
            <w:vAlign w:val="center"/>
            <w:hideMark/>
          </w:tcPr>
          <w:p w14:paraId="1F85C4F3" w14:textId="1EAADDCE"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28,5</w:t>
            </w:r>
          </w:p>
        </w:tc>
        <w:tc>
          <w:tcPr>
            <w:tcW w:w="992" w:type="dxa"/>
            <w:tcBorders>
              <w:top w:val="nil"/>
              <w:left w:val="nil"/>
              <w:bottom w:val="single" w:sz="4" w:space="0" w:color="auto"/>
              <w:right w:val="single" w:sz="4" w:space="0" w:color="auto"/>
            </w:tcBorders>
            <w:shd w:val="clear" w:color="000000" w:fill="FFFFFF"/>
            <w:noWrap/>
            <w:vAlign w:val="center"/>
            <w:hideMark/>
          </w:tcPr>
          <w:p w14:paraId="69E150B4" w14:textId="0EF4B1B6"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28</w:t>
            </w:r>
          </w:p>
        </w:tc>
        <w:tc>
          <w:tcPr>
            <w:tcW w:w="1796" w:type="dxa"/>
            <w:tcBorders>
              <w:top w:val="nil"/>
              <w:left w:val="nil"/>
              <w:bottom w:val="single" w:sz="4" w:space="0" w:color="auto"/>
              <w:right w:val="single" w:sz="4" w:space="0" w:color="auto"/>
            </w:tcBorders>
            <w:shd w:val="clear" w:color="000000" w:fill="FFFFFF"/>
            <w:noWrap/>
            <w:vAlign w:val="center"/>
            <w:hideMark/>
          </w:tcPr>
          <w:p w14:paraId="03E1EC9A" w14:textId="5B682705"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28</w:t>
            </w:r>
          </w:p>
        </w:tc>
      </w:tr>
      <w:tr w:rsidR="00375A69" w:rsidRPr="00E35782" w14:paraId="50C59D6F" w14:textId="77777777" w:rsidTr="00E35782">
        <w:trPr>
          <w:trHeight w:val="168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F593988"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t>1.3.</w:t>
            </w:r>
          </w:p>
        </w:tc>
        <w:tc>
          <w:tcPr>
            <w:tcW w:w="1976" w:type="dxa"/>
            <w:tcBorders>
              <w:top w:val="nil"/>
              <w:left w:val="nil"/>
              <w:bottom w:val="single" w:sz="4" w:space="0" w:color="auto"/>
              <w:right w:val="single" w:sz="4" w:space="0" w:color="auto"/>
            </w:tcBorders>
            <w:shd w:val="clear" w:color="000000" w:fill="FFFFFF"/>
            <w:vAlign w:val="center"/>
            <w:hideMark/>
          </w:tcPr>
          <w:p w14:paraId="0D00ED1A" w14:textId="77777777" w:rsidR="00375A69" w:rsidRPr="00E35782" w:rsidRDefault="00375A69" w:rsidP="00E35782">
            <w:pPr>
              <w:suppressAutoHyphens w:val="0"/>
              <w:rPr>
                <w:rFonts w:ascii="Arial Narrow" w:hAnsi="Arial Narrow"/>
                <w:sz w:val="20"/>
                <w:lang w:eastAsia="ru-RU"/>
              </w:rPr>
            </w:pPr>
            <w:r w:rsidRPr="00E35782">
              <w:rPr>
                <w:rFonts w:ascii="Arial Narrow" w:hAnsi="Arial Narrow"/>
                <w:sz w:val="20"/>
                <w:lang w:eastAsia="ru-RU"/>
              </w:rPr>
              <w:t>Доля обучающихся, охваченными программами дополнительного образования, в том числе сетевыми, в образовательных учреждениях, имеющих лицензию на реализацию соответствующих программ</w:t>
            </w:r>
          </w:p>
        </w:tc>
        <w:tc>
          <w:tcPr>
            <w:tcW w:w="1076" w:type="dxa"/>
            <w:gridSpan w:val="2"/>
            <w:tcBorders>
              <w:top w:val="nil"/>
              <w:left w:val="nil"/>
              <w:bottom w:val="single" w:sz="4" w:space="0" w:color="auto"/>
              <w:right w:val="single" w:sz="4" w:space="0" w:color="auto"/>
            </w:tcBorders>
            <w:shd w:val="clear" w:color="000000" w:fill="FFFFFF"/>
            <w:noWrap/>
            <w:vAlign w:val="center"/>
            <w:hideMark/>
          </w:tcPr>
          <w:p w14:paraId="7794B7FD"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t>%</w:t>
            </w:r>
          </w:p>
        </w:tc>
        <w:tc>
          <w:tcPr>
            <w:tcW w:w="1759" w:type="dxa"/>
            <w:gridSpan w:val="2"/>
            <w:tcBorders>
              <w:top w:val="nil"/>
              <w:left w:val="nil"/>
              <w:bottom w:val="single" w:sz="4" w:space="0" w:color="auto"/>
              <w:right w:val="single" w:sz="4" w:space="0" w:color="auto"/>
            </w:tcBorders>
            <w:shd w:val="clear" w:color="000000" w:fill="FFFFFF"/>
            <w:noWrap/>
            <w:vAlign w:val="center"/>
            <w:hideMark/>
          </w:tcPr>
          <w:p w14:paraId="1F6351EF" w14:textId="36EB0C5E"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33</w:t>
            </w:r>
          </w:p>
        </w:tc>
        <w:tc>
          <w:tcPr>
            <w:tcW w:w="850" w:type="dxa"/>
            <w:gridSpan w:val="2"/>
            <w:tcBorders>
              <w:top w:val="nil"/>
              <w:left w:val="nil"/>
              <w:bottom w:val="nil"/>
              <w:right w:val="single" w:sz="4" w:space="0" w:color="auto"/>
            </w:tcBorders>
            <w:shd w:val="clear" w:color="000000" w:fill="FFFFFF"/>
            <w:noWrap/>
            <w:vAlign w:val="center"/>
            <w:hideMark/>
          </w:tcPr>
          <w:p w14:paraId="404AFC64" w14:textId="0C48ACD2"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40</w:t>
            </w:r>
          </w:p>
        </w:tc>
        <w:tc>
          <w:tcPr>
            <w:tcW w:w="851" w:type="dxa"/>
            <w:gridSpan w:val="2"/>
            <w:tcBorders>
              <w:top w:val="nil"/>
              <w:left w:val="nil"/>
              <w:bottom w:val="nil"/>
              <w:right w:val="single" w:sz="4" w:space="0" w:color="auto"/>
            </w:tcBorders>
            <w:shd w:val="clear" w:color="000000" w:fill="FFFFFF"/>
            <w:noWrap/>
            <w:vAlign w:val="center"/>
            <w:hideMark/>
          </w:tcPr>
          <w:p w14:paraId="17C15582" w14:textId="296C12D3"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51</w:t>
            </w:r>
          </w:p>
        </w:tc>
        <w:tc>
          <w:tcPr>
            <w:tcW w:w="850" w:type="dxa"/>
            <w:gridSpan w:val="2"/>
            <w:tcBorders>
              <w:top w:val="nil"/>
              <w:left w:val="nil"/>
              <w:bottom w:val="nil"/>
              <w:right w:val="single" w:sz="4" w:space="0" w:color="auto"/>
            </w:tcBorders>
            <w:shd w:val="clear" w:color="000000" w:fill="FFFFFF"/>
            <w:noWrap/>
            <w:vAlign w:val="center"/>
            <w:hideMark/>
          </w:tcPr>
          <w:p w14:paraId="6EFA1325" w14:textId="4E2D909F"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66,1</w:t>
            </w:r>
          </w:p>
        </w:tc>
        <w:tc>
          <w:tcPr>
            <w:tcW w:w="851" w:type="dxa"/>
            <w:gridSpan w:val="2"/>
            <w:tcBorders>
              <w:top w:val="nil"/>
              <w:left w:val="nil"/>
              <w:bottom w:val="nil"/>
              <w:right w:val="single" w:sz="4" w:space="0" w:color="auto"/>
            </w:tcBorders>
            <w:shd w:val="clear" w:color="000000" w:fill="FFFFFF"/>
            <w:noWrap/>
            <w:vAlign w:val="center"/>
            <w:hideMark/>
          </w:tcPr>
          <w:p w14:paraId="0ABD781E" w14:textId="5F6B80E8"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709" w:type="dxa"/>
            <w:gridSpan w:val="2"/>
            <w:tcBorders>
              <w:top w:val="nil"/>
              <w:left w:val="nil"/>
              <w:bottom w:val="nil"/>
              <w:right w:val="single" w:sz="4" w:space="0" w:color="auto"/>
            </w:tcBorders>
            <w:shd w:val="clear" w:color="000000" w:fill="FFFFFF"/>
            <w:noWrap/>
            <w:vAlign w:val="center"/>
            <w:hideMark/>
          </w:tcPr>
          <w:p w14:paraId="21B5CC2D" w14:textId="592EB51A"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709" w:type="dxa"/>
            <w:tcBorders>
              <w:top w:val="nil"/>
              <w:left w:val="nil"/>
              <w:bottom w:val="nil"/>
              <w:right w:val="single" w:sz="4" w:space="0" w:color="auto"/>
            </w:tcBorders>
            <w:shd w:val="clear" w:color="auto" w:fill="auto"/>
            <w:noWrap/>
            <w:vAlign w:val="center"/>
            <w:hideMark/>
          </w:tcPr>
          <w:p w14:paraId="56669371" w14:textId="784488A8"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850" w:type="dxa"/>
            <w:gridSpan w:val="2"/>
            <w:tcBorders>
              <w:top w:val="nil"/>
              <w:left w:val="nil"/>
              <w:bottom w:val="nil"/>
              <w:right w:val="single" w:sz="4" w:space="0" w:color="auto"/>
            </w:tcBorders>
            <w:shd w:val="clear" w:color="auto" w:fill="auto"/>
            <w:noWrap/>
            <w:vAlign w:val="center"/>
            <w:hideMark/>
          </w:tcPr>
          <w:p w14:paraId="38333FA0" w14:textId="1D2A1AF7"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x</w:t>
            </w:r>
          </w:p>
        </w:tc>
        <w:tc>
          <w:tcPr>
            <w:tcW w:w="616" w:type="dxa"/>
            <w:tcBorders>
              <w:top w:val="nil"/>
              <w:left w:val="nil"/>
              <w:bottom w:val="nil"/>
              <w:right w:val="single" w:sz="4" w:space="0" w:color="auto"/>
            </w:tcBorders>
            <w:shd w:val="clear" w:color="auto" w:fill="auto"/>
            <w:noWrap/>
            <w:vAlign w:val="center"/>
            <w:hideMark/>
          </w:tcPr>
          <w:p w14:paraId="211CB458" w14:textId="40E48D07"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x</w:t>
            </w:r>
          </w:p>
        </w:tc>
        <w:tc>
          <w:tcPr>
            <w:tcW w:w="660" w:type="dxa"/>
            <w:tcBorders>
              <w:top w:val="nil"/>
              <w:left w:val="nil"/>
              <w:bottom w:val="nil"/>
              <w:right w:val="single" w:sz="4" w:space="0" w:color="auto"/>
            </w:tcBorders>
            <w:shd w:val="clear" w:color="auto" w:fill="auto"/>
            <w:noWrap/>
            <w:vAlign w:val="center"/>
            <w:hideMark/>
          </w:tcPr>
          <w:p w14:paraId="653F57ED" w14:textId="5FCC9BCF"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x</w:t>
            </w:r>
          </w:p>
        </w:tc>
        <w:tc>
          <w:tcPr>
            <w:tcW w:w="992" w:type="dxa"/>
            <w:tcBorders>
              <w:top w:val="nil"/>
              <w:left w:val="nil"/>
              <w:bottom w:val="nil"/>
              <w:right w:val="single" w:sz="4" w:space="0" w:color="auto"/>
            </w:tcBorders>
            <w:shd w:val="clear" w:color="000000" w:fill="FFFFFF"/>
            <w:noWrap/>
            <w:vAlign w:val="center"/>
            <w:hideMark/>
          </w:tcPr>
          <w:p w14:paraId="4A1D15A2" w14:textId="6B46639C"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1796" w:type="dxa"/>
            <w:tcBorders>
              <w:top w:val="nil"/>
              <w:left w:val="nil"/>
              <w:bottom w:val="nil"/>
              <w:right w:val="single" w:sz="4" w:space="0" w:color="auto"/>
            </w:tcBorders>
            <w:shd w:val="clear" w:color="000000" w:fill="FFFFFF"/>
            <w:noWrap/>
            <w:vAlign w:val="center"/>
            <w:hideMark/>
          </w:tcPr>
          <w:p w14:paraId="58D3CF54" w14:textId="683469D5"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r>
      <w:tr w:rsidR="00375A69" w:rsidRPr="00E35782" w14:paraId="00B662C1" w14:textId="77777777" w:rsidTr="00E35782">
        <w:trPr>
          <w:trHeight w:val="116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83595F2"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t>1.4.</w:t>
            </w:r>
          </w:p>
        </w:tc>
        <w:tc>
          <w:tcPr>
            <w:tcW w:w="1976" w:type="dxa"/>
            <w:tcBorders>
              <w:top w:val="nil"/>
              <w:left w:val="nil"/>
              <w:bottom w:val="single" w:sz="4" w:space="0" w:color="auto"/>
              <w:right w:val="single" w:sz="4" w:space="0" w:color="auto"/>
            </w:tcBorders>
            <w:shd w:val="clear" w:color="000000" w:fill="FFFFFF"/>
            <w:vAlign w:val="center"/>
            <w:hideMark/>
          </w:tcPr>
          <w:p w14:paraId="4AC650F6" w14:textId="77777777" w:rsidR="00375A69" w:rsidRPr="00E35782" w:rsidRDefault="00375A69" w:rsidP="00E35782">
            <w:pPr>
              <w:suppressAutoHyphens w:val="0"/>
              <w:rPr>
                <w:rFonts w:ascii="Arial Narrow" w:hAnsi="Arial Narrow"/>
                <w:sz w:val="20"/>
                <w:lang w:eastAsia="ru-RU"/>
              </w:rPr>
            </w:pPr>
            <w:r w:rsidRPr="00E35782">
              <w:rPr>
                <w:rFonts w:ascii="Arial Narrow" w:hAnsi="Arial Narrow"/>
                <w:sz w:val="20"/>
                <w:lang w:eastAsia="ru-RU"/>
              </w:rPr>
              <w:t>Доля детей в возрасте от 5 до 18 лет,охваченных дополнительным образованием</w:t>
            </w:r>
          </w:p>
        </w:tc>
        <w:tc>
          <w:tcPr>
            <w:tcW w:w="1076" w:type="dxa"/>
            <w:gridSpan w:val="2"/>
            <w:tcBorders>
              <w:top w:val="nil"/>
              <w:left w:val="nil"/>
              <w:bottom w:val="single" w:sz="4" w:space="0" w:color="auto"/>
              <w:right w:val="single" w:sz="4" w:space="0" w:color="auto"/>
            </w:tcBorders>
            <w:shd w:val="clear" w:color="000000" w:fill="FFFFFF"/>
            <w:noWrap/>
            <w:vAlign w:val="center"/>
            <w:hideMark/>
          </w:tcPr>
          <w:p w14:paraId="351CC45C"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t>%</w:t>
            </w:r>
          </w:p>
        </w:tc>
        <w:tc>
          <w:tcPr>
            <w:tcW w:w="1759" w:type="dxa"/>
            <w:gridSpan w:val="2"/>
            <w:tcBorders>
              <w:top w:val="nil"/>
              <w:left w:val="nil"/>
              <w:bottom w:val="single" w:sz="4" w:space="0" w:color="auto"/>
              <w:right w:val="single" w:sz="4" w:space="0" w:color="auto"/>
            </w:tcBorders>
            <w:shd w:val="clear" w:color="000000" w:fill="FFFFFF"/>
            <w:noWrap/>
            <w:vAlign w:val="center"/>
            <w:hideMark/>
          </w:tcPr>
          <w:p w14:paraId="2BA5D2D7" w14:textId="7C027854"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85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3965EA5" w14:textId="765A505E"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85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AB99FEF" w14:textId="43FFF2ED"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85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E394BF3" w14:textId="1207412A"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47235EA0" w14:textId="48719EEE"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68,9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32F2068E" w14:textId="52B5AE75"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66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9F234AE" w14:textId="5B863CBE"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70,54</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2BDBA871" w14:textId="594F7074"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76,56</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24D9B77E" w14:textId="460D58B8"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74</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F611857" w14:textId="7B619E78"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76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AEFAAF4" w14:textId="5E33CC4F"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72</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14:paraId="377E3B51" w14:textId="07078A38"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72</w:t>
            </w:r>
          </w:p>
        </w:tc>
      </w:tr>
      <w:tr w:rsidR="00375A69" w:rsidRPr="00E35782" w14:paraId="6F5E3B5D" w14:textId="77777777" w:rsidTr="00E35782">
        <w:trPr>
          <w:trHeight w:val="1944"/>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6FF72ECC"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t>1.5.</w:t>
            </w:r>
          </w:p>
        </w:tc>
        <w:tc>
          <w:tcPr>
            <w:tcW w:w="1976" w:type="dxa"/>
            <w:tcBorders>
              <w:top w:val="nil"/>
              <w:left w:val="nil"/>
              <w:bottom w:val="single" w:sz="4" w:space="0" w:color="auto"/>
              <w:right w:val="single" w:sz="4" w:space="0" w:color="auto"/>
            </w:tcBorders>
            <w:shd w:val="clear" w:color="000000" w:fill="FFFFFF"/>
            <w:vAlign w:val="center"/>
            <w:hideMark/>
          </w:tcPr>
          <w:p w14:paraId="78CB3A26" w14:textId="77777777" w:rsidR="00375A69" w:rsidRPr="00E35782" w:rsidRDefault="00375A69" w:rsidP="00E35782">
            <w:pPr>
              <w:suppressAutoHyphens w:val="0"/>
              <w:rPr>
                <w:rFonts w:ascii="Arial Narrow" w:hAnsi="Arial Narrow"/>
                <w:sz w:val="20"/>
                <w:lang w:eastAsia="ru-RU"/>
              </w:rPr>
            </w:pPr>
            <w:r w:rsidRPr="00E35782">
              <w:rPr>
                <w:rFonts w:ascii="Arial Narrow" w:hAnsi="Arial Narrow"/>
                <w:sz w:val="20"/>
                <w:lang w:eastAsia="ru-RU"/>
              </w:rPr>
              <w:t>Численность детей, включенных в дополнительные общеразвивающие программы (в рамках средств субсидии за счет средств краевого бюджета на увеличение охвата детей, обучающихся по дополнительным общеразвивающим программам)</w:t>
            </w:r>
          </w:p>
        </w:tc>
        <w:tc>
          <w:tcPr>
            <w:tcW w:w="1076" w:type="dxa"/>
            <w:gridSpan w:val="2"/>
            <w:tcBorders>
              <w:top w:val="nil"/>
              <w:left w:val="nil"/>
              <w:bottom w:val="single" w:sz="4" w:space="0" w:color="auto"/>
              <w:right w:val="single" w:sz="4" w:space="0" w:color="auto"/>
            </w:tcBorders>
            <w:shd w:val="clear" w:color="000000" w:fill="FFFFFF"/>
            <w:vAlign w:val="center"/>
            <w:hideMark/>
          </w:tcPr>
          <w:p w14:paraId="2782BAB8" w14:textId="77777777" w:rsidR="00375A69" w:rsidRPr="00E35782" w:rsidRDefault="00375A69" w:rsidP="00E35782">
            <w:pPr>
              <w:suppressAutoHyphens w:val="0"/>
              <w:jc w:val="center"/>
              <w:rPr>
                <w:rFonts w:ascii="Arial Narrow" w:hAnsi="Arial Narrow"/>
                <w:sz w:val="20"/>
                <w:lang w:eastAsia="ru-RU"/>
              </w:rPr>
            </w:pPr>
            <w:r w:rsidRPr="00E35782">
              <w:rPr>
                <w:rFonts w:ascii="Arial Narrow" w:hAnsi="Arial Narrow"/>
                <w:sz w:val="20"/>
                <w:lang w:eastAsia="ru-RU"/>
              </w:rPr>
              <w:t>кол-во             чел.</w:t>
            </w:r>
          </w:p>
        </w:tc>
        <w:tc>
          <w:tcPr>
            <w:tcW w:w="1759" w:type="dxa"/>
            <w:gridSpan w:val="2"/>
            <w:tcBorders>
              <w:top w:val="nil"/>
              <w:left w:val="nil"/>
              <w:bottom w:val="single" w:sz="4" w:space="0" w:color="auto"/>
              <w:right w:val="single" w:sz="4" w:space="0" w:color="auto"/>
            </w:tcBorders>
            <w:shd w:val="clear" w:color="000000" w:fill="FFFFFF"/>
            <w:noWrap/>
            <w:vAlign w:val="center"/>
            <w:hideMark/>
          </w:tcPr>
          <w:p w14:paraId="5D41E282" w14:textId="213AA5E0"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439B81DF" w14:textId="57CB340A"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FD23063" w14:textId="4F786845"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7D9720C6" w14:textId="4413C4B7"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9D151D4" w14:textId="39BC3472"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5E3CFC45" w14:textId="7862C440"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709" w:type="dxa"/>
            <w:tcBorders>
              <w:top w:val="nil"/>
              <w:left w:val="nil"/>
              <w:bottom w:val="single" w:sz="4" w:space="0" w:color="auto"/>
              <w:right w:val="single" w:sz="4" w:space="0" w:color="auto"/>
            </w:tcBorders>
            <w:shd w:val="clear" w:color="auto" w:fill="auto"/>
            <w:vAlign w:val="center"/>
            <w:hideMark/>
          </w:tcPr>
          <w:p w14:paraId="64A6BD21" w14:textId="76A14E0B"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477</w:t>
            </w:r>
          </w:p>
        </w:tc>
        <w:tc>
          <w:tcPr>
            <w:tcW w:w="850" w:type="dxa"/>
            <w:gridSpan w:val="2"/>
            <w:tcBorders>
              <w:top w:val="nil"/>
              <w:left w:val="nil"/>
              <w:bottom w:val="single" w:sz="4" w:space="0" w:color="auto"/>
              <w:right w:val="single" w:sz="4" w:space="0" w:color="auto"/>
            </w:tcBorders>
            <w:shd w:val="clear" w:color="auto" w:fill="auto"/>
            <w:vAlign w:val="center"/>
            <w:hideMark/>
          </w:tcPr>
          <w:p w14:paraId="6BB28190" w14:textId="07B781D1"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483</w:t>
            </w:r>
          </w:p>
        </w:tc>
        <w:tc>
          <w:tcPr>
            <w:tcW w:w="616" w:type="dxa"/>
            <w:tcBorders>
              <w:top w:val="nil"/>
              <w:left w:val="nil"/>
              <w:bottom w:val="single" w:sz="4" w:space="0" w:color="auto"/>
              <w:right w:val="single" w:sz="4" w:space="0" w:color="auto"/>
            </w:tcBorders>
            <w:shd w:val="clear" w:color="000000" w:fill="FFFFFF"/>
            <w:noWrap/>
            <w:vAlign w:val="center"/>
            <w:hideMark/>
          </w:tcPr>
          <w:p w14:paraId="3A2164B4" w14:textId="4B09BC83"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483</w:t>
            </w:r>
          </w:p>
        </w:tc>
        <w:tc>
          <w:tcPr>
            <w:tcW w:w="660" w:type="dxa"/>
            <w:tcBorders>
              <w:top w:val="nil"/>
              <w:left w:val="nil"/>
              <w:bottom w:val="single" w:sz="4" w:space="0" w:color="auto"/>
              <w:right w:val="single" w:sz="4" w:space="0" w:color="auto"/>
            </w:tcBorders>
            <w:shd w:val="clear" w:color="000000" w:fill="FFFFFF"/>
            <w:noWrap/>
            <w:vAlign w:val="center"/>
            <w:hideMark/>
          </w:tcPr>
          <w:p w14:paraId="2E211CBE" w14:textId="2796AD62"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483</w:t>
            </w:r>
          </w:p>
        </w:tc>
        <w:tc>
          <w:tcPr>
            <w:tcW w:w="992" w:type="dxa"/>
            <w:tcBorders>
              <w:top w:val="nil"/>
              <w:left w:val="nil"/>
              <w:bottom w:val="single" w:sz="4" w:space="0" w:color="auto"/>
              <w:right w:val="single" w:sz="4" w:space="0" w:color="auto"/>
            </w:tcBorders>
            <w:shd w:val="clear" w:color="000000" w:fill="FFFFFF"/>
            <w:noWrap/>
            <w:vAlign w:val="center"/>
            <w:hideMark/>
          </w:tcPr>
          <w:p w14:paraId="47586636" w14:textId="6E6D5263"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c>
          <w:tcPr>
            <w:tcW w:w="1796" w:type="dxa"/>
            <w:tcBorders>
              <w:top w:val="nil"/>
              <w:left w:val="nil"/>
              <w:bottom w:val="single" w:sz="4" w:space="0" w:color="auto"/>
              <w:right w:val="single" w:sz="4" w:space="0" w:color="auto"/>
            </w:tcBorders>
            <w:shd w:val="clear" w:color="000000" w:fill="FFFFFF"/>
            <w:noWrap/>
            <w:vAlign w:val="center"/>
            <w:hideMark/>
          </w:tcPr>
          <w:p w14:paraId="25560082" w14:textId="2B4B1AB4" w:rsidR="00375A69" w:rsidRPr="00E35782" w:rsidRDefault="00375A69" w:rsidP="00E35782">
            <w:pPr>
              <w:suppressAutoHyphens w:val="0"/>
              <w:jc w:val="center"/>
              <w:rPr>
                <w:rFonts w:ascii="Arial Narrow" w:hAnsi="Arial Narrow"/>
                <w:sz w:val="20"/>
                <w:lang w:eastAsia="ru-RU"/>
              </w:rPr>
            </w:pPr>
            <w:r w:rsidRPr="00E26EAC">
              <w:rPr>
                <w:rFonts w:ascii="Arial Narrow" w:hAnsi="Arial Narrow"/>
                <w:lang w:eastAsia="ru-RU"/>
              </w:rPr>
              <w:t>х</w:t>
            </w:r>
          </w:p>
        </w:tc>
      </w:tr>
    </w:tbl>
    <w:p w14:paraId="149570C3" w14:textId="77777777" w:rsidR="00E35782" w:rsidRPr="00E35782" w:rsidRDefault="00E35782" w:rsidP="00E35782">
      <w:pPr>
        <w:suppressAutoHyphens w:val="0"/>
        <w:jc w:val="center"/>
        <w:rPr>
          <w:sz w:val="28"/>
          <w:szCs w:val="28"/>
          <w:lang w:eastAsia="ru-RU"/>
        </w:rPr>
      </w:pPr>
    </w:p>
    <w:tbl>
      <w:tblPr>
        <w:tblW w:w="15174" w:type="dxa"/>
        <w:tblInd w:w="108" w:type="dxa"/>
        <w:tblLayout w:type="fixed"/>
        <w:tblLook w:val="04A0" w:firstRow="1" w:lastRow="0" w:firstColumn="1" w:lastColumn="0" w:noHBand="0" w:noVBand="1"/>
      </w:tblPr>
      <w:tblGrid>
        <w:gridCol w:w="485"/>
        <w:gridCol w:w="791"/>
        <w:gridCol w:w="1134"/>
        <w:gridCol w:w="1276"/>
        <w:gridCol w:w="724"/>
        <w:gridCol w:w="468"/>
        <w:gridCol w:w="635"/>
        <w:gridCol w:w="479"/>
        <w:gridCol w:w="818"/>
        <w:gridCol w:w="818"/>
        <w:gridCol w:w="818"/>
        <w:gridCol w:w="818"/>
        <w:gridCol w:w="818"/>
        <w:gridCol w:w="818"/>
        <w:gridCol w:w="818"/>
        <w:gridCol w:w="818"/>
        <w:gridCol w:w="818"/>
        <w:gridCol w:w="818"/>
        <w:gridCol w:w="1002"/>
      </w:tblGrid>
      <w:tr w:rsidR="007D538C" w:rsidRPr="00877A99" w14:paraId="116E4FD8" w14:textId="77777777" w:rsidTr="00F32029">
        <w:trPr>
          <w:trHeight w:val="1032"/>
        </w:trPr>
        <w:tc>
          <w:tcPr>
            <w:tcW w:w="485" w:type="dxa"/>
            <w:tcBorders>
              <w:top w:val="nil"/>
              <w:left w:val="nil"/>
              <w:bottom w:val="nil"/>
              <w:right w:val="nil"/>
            </w:tcBorders>
            <w:shd w:val="clear" w:color="auto" w:fill="auto"/>
            <w:noWrap/>
            <w:vAlign w:val="bottom"/>
            <w:hideMark/>
          </w:tcPr>
          <w:p w14:paraId="18C4E132" w14:textId="77777777" w:rsidR="007D538C" w:rsidRPr="00877A99" w:rsidRDefault="007D538C" w:rsidP="00F32029">
            <w:pPr>
              <w:suppressAutoHyphens w:val="0"/>
              <w:rPr>
                <w:rFonts w:ascii="Arial Narrow" w:hAnsi="Arial Narrow"/>
                <w:sz w:val="22"/>
                <w:szCs w:val="22"/>
                <w:lang w:eastAsia="ru-RU"/>
              </w:rPr>
            </w:pPr>
            <w:bookmarkStart w:id="4" w:name="RANGE!A1:R15"/>
            <w:bookmarkEnd w:id="4"/>
          </w:p>
        </w:tc>
        <w:tc>
          <w:tcPr>
            <w:tcW w:w="791" w:type="dxa"/>
            <w:tcBorders>
              <w:top w:val="nil"/>
              <w:left w:val="nil"/>
              <w:bottom w:val="nil"/>
              <w:right w:val="nil"/>
            </w:tcBorders>
            <w:shd w:val="clear" w:color="auto" w:fill="auto"/>
            <w:noWrap/>
            <w:vAlign w:val="bottom"/>
            <w:hideMark/>
          </w:tcPr>
          <w:p w14:paraId="53FFF635" w14:textId="77777777" w:rsidR="007D538C" w:rsidRPr="00877A99" w:rsidRDefault="007D538C" w:rsidP="00F32029">
            <w:pPr>
              <w:suppressAutoHyphens w:val="0"/>
              <w:rPr>
                <w:rFonts w:ascii="Arial Narrow" w:hAnsi="Arial Narrow"/>
                <w:sz w:val="22"/>
                <w:szCs w:val="22"/>
                <w:lang w:eastAsia="ru-RU"/>
              </w:rPr>
            </w:pPr>
          </w:p>
        </w:tc>
        <w:tc>
          <w:tcPr>
            <w:tcW w:w="1134" w:type="dxa"/>
            <w:tcBorders>
              <w:top w:val="nil"/>
              <w:left w:val="nil"/>
              <w:bottom w:val="nil"/>
              <w:right w:val="nil"/>
            </w:tcBorders>
            <w:shd w:val="clear" w:color="auto" w:fill="auto"/>
            <w:noWrap/>
            <w:vAlign w:val="bottom"/>
            <w:hideMark/>
          </w:tcPr>
          <w:p w14:paraId="1D952E31" w14:textId="77777777" w:rsidR="007D538C" w:rsidRPr="00877A99" w:rsidRDefault="007D538C" w:rsidP="00F32029">
            <w:pPr>
              <w:suppressAutoHyphens w:val="0"/>
              <w:rPr>
                <w:rFonts w:ascii="Arial Narrow" w:hAnsi="Arial Narrow"/>
                <w:sz w:val="22"/>
                <w:szCs w:val="22"/>
                <w:lang w:eastAsia="ru-RU"/>
              </w:rPr>
            </w:pPr>
          </w:p>
        </w:tc>
        <w:tc>
          <w:tcPr>
            <w:tcW w:w="1276" w:type="dxa"/>
            <w:tcBorders>
              <w:top w:val="nil"/>
              <w:left w:val="nil"/>
              <w:bottom w:val="nil"/>
              <w:right w:val="nil"/>
            </w:tcBorders>
            <w:shd w:val="clear" w:color="auto" w:fill="auto"/>
            <w:noWrap/>
            <w:vAlign w:val="bottom"/>
            <w:hideMark/>
          </w:tcPr>
          <w:p w14:paraId="7F19C698" w14:textId="77777777" w:rsidR="007D538C" w:rsidRPr="00877A99" w:rsidRDefault="007D538C" w:rsidP="00F32029">
            <w:pPr>
              <w:suppressAutoHyphens w:val="0"/>
              <w:rPr>
                <w:rFonts w:ascii="Arial Narrow" w:hAnsi="Arial Narrow"/>
                <w:sz w:val="22"/>
                <w:szCs w:val="22"/>
                <w:lang w:eastAsia="ru-RU"/>
              </w:rPr>
            </w:pPr>
          </w:p>
        </w:tc>
        <w:tc>
          <w:tcPr>
            <w:tcW w:w="724" w:type="dxa"/>
            <w:tcBorders>
              <w:top w:val="nil"/>
              <w:left w:val="nil"/>
              <w:bottom w:val="nil"/>
              <w:right w:val="nil"/>
            </w:tcBorders>
            <w:shd w:val="clear" w:color="auto" w:fill="auto"/>
            <w:noWrap/>
            <w:vAlign w:val="bottom"/>
            <w:hideMark/>
          </w:tcPr>
          <w:p w14:paraId="1AE4A949" w14:textId="77777777" w:rsidR="007D538C" w:rsidRPr="00877A99" w:rsidRDefault="007D538C" w:rsidP="00F32029">
            <w:pPr>
              <w:suppressAutoHyphens w:val="0"/>
              <w:rPr>
                <w:rFonts w:ascii="Arial Narrow" w:hAnsi="Arial Narrow"/>
                <w:sz w:val="22"/>
                <w:szCs w:val="22"/>
                <w:lang w:eastAsia="ru-RU"/>
              </w:rPr>
            </w:pPr>
          </w:p>
        </w:tc>
        <w:tc>
          <w:tcPr>
            <w:tcW w:w="468" w:type="dxa"/>
            <w:tcBorders>
              <w:top w:val="nil"/>
              <w:left w:val="nil"/>
              <w:bottom w:val="nil"/>
              <w:right w:val="nil"/>
            </w:tcBorders>
            <w:shd w:val="clear" w:color="auto" w:fill="auto"/>
            <w:noWrap/>
            <w:vAlign w:val="bottom"/>
            <w:hideMark/>
          </w:tcPr>
          <w:p w14:paraId="513F16EE" w14:textId="77777777" w:rsidR="007D538C" w:rsidRPr="00877A99" w:rsidRDefault="007D538C" w:rsidP="00F32029">
            <w:pPr>
              <w:suppressAutoHyphens w:val="0"/>
              <w:rPr>
                <w:rFonts w:ascii="Arial Narrow" w:hAnsi="Arial Narrow"/>
                <w:sz w:val="22"/>
                <w:szCs w:val="22"/>
                <w:lang w:eastAsia="ru-RU"/>
              </w:rPr>
            </w:pPr>
          </w:p>
        </w:tc>
        <w:tc>
          <w:tcPr>
            <w:tcW w:w="635" w:type="dxa"/>
            <w:tcBorders>
              <w:top w:val="nil"/>
              <w:left w:val="nil"/>
              <w:bottom w:val="nil"/>
              <w:right w:val="nil"/>
            </w:tcBorders>
            <w:shd w:val="clear" w:color="auto" w:fill="auto"/>
            <w:noWrap/>
            <w:vAlign w:val="bottom"/>
            <w:hideMark/>
          </w:tcPr>
          <w:p w14:paraId="7C5F9840" w14:textId="77777777" w:rsidR="007D538C" w:rsidRPr="00877A99" w:rsidRDefault="007D538C" w:rsidP="00F32029">
            <w:pPr>
              <w:suppressAutoHyphens w:val="0"/>
              <w:rPr>
                <w:rFonts w:ascii="Arial Narrow" w:hAnsi="Arial Narrow"/>
                <w:sz w:val="22"/>
                <w:szCs w:val="22"/>
                <w:lang w:eastAsia="ru-RU"/>
              </w:rPr>
            </w:pPr>
          </w:p>
        </w:tc>
        <w:tc>
          <w:tcPr>
            <w:tcW w:w="479" w:type="dxa"/>
            <w:tcBorders>
              <w:top w:val="nil"/>
              <w:left w:val="nil"/>
              <w:bottom w:val="nil"/>
              <w:right w:val="nil"/>
            </w:tcBorders>
            <w:shd w:val="clear" w:color="auto" w:fill="auto"/>
            <w:noWrap/>
            <w:vAlign w:val="bottom"/>
            <w:hideMark/>
          </w:tcPr>
          <w:p w14:paraId="7A60CFC0" w14:textId="77777777" w:rsidR="007D538C" w:rsidRPr="00877A99" w:rsidRDefault="007D538C" w:rsidP="00F32029">
            <w:pPr>
              <w:suppressAutoHyphens w:val="0"/>
              <w:rPr>
                <w:rFonts w:ascii="Arial Narrow" w:hAnsi="Arial Narrow"/>
                <w:sz w:val="22"/>
                <w:szCs w:val="22"/>
                <w:lang w:eastAsia="ru-RU"/>
              </w:rPr>
            </w:pPr>
          </w:p>
        </w:tc>
        <w:tc>
          <w:tcPr>
            <w:tcW w:w="818" w:type="dxa"/>
            <w:tcBorders>
              <w:top w:val="nil"/>
              <w:left w:val="nil"/>
              <w:bottom w:val="nil"/>
              <w:right w:val="nil"/>
            </w:tcBorders>
            <w:shd w:val="clear" w:color="auto" w:fill="auto"/>
            <w:noWrap/>
            <w:vAlign w:val="bottom"/>
            <w:hideMark/>
          </w:tcPr>
          <w:p w14:paraId="6F0EE65E" w14:textId="77777777" w:rsidR="007D538C" w:rsidRPr="00877A99" w:rsidRDefault="007D538C" w:rsidP="00F32029">
            <w:pPr>
              <w:suppressAutoHyphens w:val="0"/>
              <w:rPr>
                <w:rFonts w:ascii="Arial Narrow" w:hAnsi="Arial Narrow"/>
                <w:sz w:val="22"/>
                <w:szCs w:val="22"/>
                <w:lang w:eastAsia="ru-RU"/>
              </w:rPr>
            </w:pPr>
          </w:p>
        </w:tc>
        <w:tc>
          <w:tcPr>
            <w:tcW w:w="818" w:type="dxa"/>
            <w:tcBorders>
              <w:top w:val="nil"/>
              <w:left w:val="nil"/>
              <w:bottom w:val="nil"/>
              <w:right w:val="nil"/>
            </w:tcBorders>
            <w:shd w:val="clear" w:color="auto" w:fill="auto"/>
            <w:noWrap/>
            <w:vAlign w:val="bottom"/>
            <w:hideMark/>
          </w:tcPr>
          <w:p w14:paraId="29A89A76" w14:textId="77777777" w:rsidR="007D538C" w:rsidRPr="00877A99" w:rsidRDefault="007D538C" w:rsidP="00F32029">
            <w:pPr>
              <w:suppressAutoHyphens w:val="0"/>
              <w:rPr>
                <w:rFonts w:ascii="Arial Narrow" w:hAnsi="Arial Narrow"/>
                <w:sz w:val="22"/>
                <w:szCs w:val="22"/>
                <w:lang w:eastAsia="ru-RU"/>
              </w:rPr>
            </w:pPr>
          </w:p>
        </w:tc>
        <w:tc>
          <w:tcPr>
            <w:tcW w:w="7546" w:type="dxa"/>
            <w:gridSpan w:val="9"/>
            <w:tcBorders>
              <w:top w:val="nil"/>
              <w:left w:val="nil"/>
              <w:bottom w:val="nil"/>
              <w:right w:val="nil"/>
            </w:tcBorders>
            <w:shd w:val="clear" w:color="auto" w:fill="auto"/>
            <w:hideMark/>
          </w:tcPr>
          <w:p w14:paraId="443A7383" w14:textId="77777777" w:rsidR="007D538C" w:rsidRPr="00877A99" w:rsidRDefault="007D538C" w:rsidP="00F32029">
            <w:pPr>
              <w:suppressAutoHyphens w:val="0"/>
              <w:jc w:val="right"/>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                                                                     Приложение №1 к муниципальной </w:t>
            </w:r>
            <w:r w:rsidRPr="00877A99">
              <w:rPr>
                <w:rFonts w:ascii="Arial Narrow" w:hAnsi="Arial Narrow"/>
                <w:color w:val="000000"/>
                <w:sz w:val="22"/>
                <w:szCs w:val="22"/>
                <w:lang w:eastAsia="ru-RU"/>
              </w:rPr>
              <w:br/>
              <w:t xml:space="preserve">                                                                          программе «Развитие образования» </w:t>
            </w:r>
          </w:p>
        </w:tc>
      </w:tr>
      <w:tr w:rsidR="007D538C" w:rsidRPr="00877A99" w14:paraId="3DBFF5AC" w14:textId="77777777" w:rsidTr="00F32029">
        <w:trPr>
          <w:trHeight w:val="1308"/>
        </w:trPr>
        <w:tc>
          <w:tcPr>
            <w:tcW w:w="15174" w:type="dxa"/>
            <w:gridSpan w:val="19"/>
            <w:tcBorders>
              <w:top w:val="nil"/>
              <w:left w:val="nil"/>
              <w:bottom w:val="nil"/>
              <w:right w:val="nil"/>
            </w:tcBorders>
            <w:shd w:val="clear" w:color="auto" w:fill="auto"/>
            <w:vAlign w:val="center"/>
            <w:hideMark/>
          </w:tcPr>
          <w:p w14:paraId="4FF9D07C"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ИНФОРМАЦИЯ О РЕСУРСНОМ ОБЕСПЕЧЕНИИ МУНИЦИПАЛЬНОЙ ПРОГРАММЫ ГОРОДА</w:t>
            </w:r>
            <w:r w:rsidRPr="00877A99">
              <w:rPr>
                <w:rFonts w:ascii="Arial Narrow" w:hAnsi="Arial Narrow"/>
                <w:sz w:val="22"/>
                <w:szCs w:val="22"/>
                <w:lang w:eastAsia="ru-RU"/>
              </w:rPr>
              <w:br/>
              <w:t>КАНСКА ЗА СЧЕТ СРЕДСТВ ГОРОДСКОГО БЮДЖЕТА, В ТОМ ЧИСЛЕ СРЕДСТВ, ПОСТУПИВШИХ ИЗ БЮДЖЕТОВ ДРУГИХ УРОВНЕЙ БЮДЖЕТНОЙ</w:t>
            </w:r>
            <w:r w:rsidRPr="00877A99">
              <w:rPr>
                <w:rFonts w:ascii="Arial Narrow" w:hAnsi="Arial Narrow"/>
                <w:sz w:val="22"/>
                <w:szCs w:val="22"/>
                <w:lang w:eastAsia="ru-RU"/>
              </w:rPr>
              <w:br/>
              <w:t>СИСТЕМЫ И БЮДЖЕТОВ ГОСУДАРСТВЕННЫХ ВНЕБЮДЖЕТНЫХ ФОНДОВ</w:t>
            </w:r>
          </w:p>
        </w:tc>
      </w:tr>
      <w:tr w:rsidR="007D538C" w:rsidRPr="00877A99" w14:paraId="3E418F58" w14:textId="77777777" w:rsidTr="00F32029">
        <w:trPr>
          <w:trHeight w:val="459"/>
        </w:trPr>
        <w:tc>
          <w:tcPr>
            <w:tcW w:w="485" w:type="dxa"/>
            <w:tcBorders>
              <w:top w:val="nil"/>
              <w:left w:val="nil"/>
              <w:bottom w:val="nil"/>
              <w:right w:val="nil"/>
            </w:tcBorders>
            <w:shd w:val="clear" w:color="auto" w:fill="auto"/>
            <w:noWrap/>
            <w:vAlign w:val="bottom"/>
            <w:hideMark/>
          </w:tcPr>
          <w:p w14:paraId="08408C0C" w14:textId="77777777" w:rsidR="007D538C" w:rsidRPr="00877A99" w:rsidRDefault="007D538C" w:rsidP="00F32029">
            <w:pPr>
              <w:suppressAutoHyphens w:val="0"/>
              <w:rPr>
                <w:rFonts w:ascii="Arial Narrow" w:hAnsi="Arial Narrow"/>
                <w:sz w:val="22"/>
                <w:szCs w:val="22"/>
                <w:lang w:eastAsia="ru-RU"/>
              </w:rPr>
            </w:pPr>
          </w:p>
        </w:tc>
        <w:tc>
          <w:tcPr>
            <w:tcW w:w="791" w:type="dxa"/>
            <w:tcBorders>
              <w:top w:val="nil"/>
              <w:left w:val="nil"/>
              <w:bottom w:val="single" w:sz="4" w:space="0" w:color="auto"/>
              <w:right w:val="nil"/>
            </w:tcBorders>
            <w:shd w:val="clear" w:color="auto" w:fill="auto"/>
            <w:vAlign w:val="center"/>
            <w:hideMark/>
          </w:tcPr>
          <w:p w14:paraId="2F49638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nil"/>
            </w:tcBorders>
            <w:shd w:val="clear" w:color="auto" w:fill="auto"/>
            <w:vAlign w:val="center"/>
            <w:hideMark/>
          </w:tcPr>
          <w:p w14:paraId="2D7D051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1276" w:type="dxa"/>
            <w:tcBorders>
              <w:top w:val="nil"/>
              <w:left w:val="nil"/>
              <w:bottom w:val="single" w:sz="4" w:space="0" w:color="auto"/>
              <w:right w:val="nil"/>
            </w:tcBorders>
            <w:shd w:val="clear" w:color="auto" w:fill="auto"/>
            <w:vAlign w:val="center"/>
            <w:hideMark/>
          </w:tcPr>
          <w:p w14:paraId="303940A3"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724" w:type="dxa"/>
            <w:tcBorders>
              <w:top w:val="nil"/>
              <w:left w:val="nil"/>
              <w:bottom w:val="single" w:sz="4" w:space="0" w:color="auto"/>
              <w:right w:val="nil"/>
            </w:tcBorders>
            <w:shd w:val="clear" w:color="auto" w:fill="auto"/>
            <w:vAlign w:val="center"/>
            <w:hideMark/>
          </w:tcPr>
          <w:p w14:paraId="1F717BAB"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468" w:type="dxa"/>
            <w:tcBorders>
              <w:top w:val="nil"/>
              <w:left w:val="nil"/>
              <w:bottom w:val="single" w:sz="4" w:space="0" w:color="auto"/>
              <w:right w:val="nil"/>
            </w:tcBorders>
            <w:shd w:val="clear" w:color="auto" w:fill="auto"/>
            <w:vAlign w:val="center"/>
            <w:hideMark/>
          </w:tcPr>
          <w:p w14:paraId="5FA2096A"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635" w:type="dxa"/>
            <w:tcBorders>
              <w:top w:val="nil"/>
              <w:left w:val="nil"/>
              <w:bottom w:val="single" w:sz="4" w:space="0" w:color="auto"/>
              <w:right w:val="nil"/>
            </w:tcBorders>
            <w:shd w:val="clear" w:color="auto" w:fill="auto"/>
            <w:vAlign w:val="center"/>
            <w:hideMark/>
          </w:tcPr>
          <w:p w14:paraId="66500D7C"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479" w:type="dxa"/>
            <w:tcBorders>
              <w:top w:val="nil"/>
              <w:left w:val="nil"/>
              <w:bottom w:val="single" w:sz="4" w:space="0" w:color="auto"/>
              <w:right w:val="nil"/>
            </w:tcBorders>
            <w:shd w:val="clear" w:color="auto" w:fill="auto"/>
            <w:vAlign w:val="center"/>
            <w:hideMark/>
          </w:tcPr>
          <w:p w14:paraId="2822300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nil"/>
            </w:tcBorders>
            <w:shd w:val="clear" w:color="auto" w:fill="auto"/>
            <w:vAlign w:val="center"/>
            <w:hideMark/>
          </w:tcPr>
          <w:p w14:paraId="429A530A"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nil"/>
            </w:tcBorders>
            <w:shd w:val="clear" w:color="auto" w:fill="auto"/>
            <w:vAlign w:val="center"/>
            <w:hideMark/>
          </w:tcPr>
          <w:p w14:paraId="35708B3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nil"/>
            </w:tcBorders>
            <w:shd w:val="clear" w:color="auto" w:fill="auto"/>
            <w:vAlign w:val="center"/>
            <w:hideMark/>
          </w:tcPr>
          <w:p w14:paraId="39988123"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nil"/>
              <w:right w:val="nil"/>
            </w:tcBorders>
            <w:shd w:val="clear" w:color="auto" w:fill="auto"/>
            <w:noWrap/>
            <w:vAlign w:val="bottom"/>
            <w:hideMark/>
          </w:tcPr>
          <w:p w14:paraId="2A9EE73F" w14:textId="77777777" w:rsidR="007D538C" w:rsidRPr="00877A99" w:rsidRDefault="007D538C" w:rsidP="00F32029">
            <w:pPr>
              <w:suppressAutoHyphens w:val="0"/>
              <w:rPr>
                <w:rFonts w:ascii="Arial Narrow" w:hAnsi="Arial Narrow"/>
                <w:color w:val="FF0000"/>
                <w:sz w:val="22"/>
                <w:szCs w:val="22"/>
                <w:lang w:eastAsia="ru-RU"/>
              </w:rPr>
            </w:pPr>
          </w:p>
        </w:tc>
        <w:tc>
          <w:tcPr>
            <w:tcW w:w="818" w:type="dxa"/>
            <w:tcBorders>
              <w:top w:val="nil"/>
              <w:left w:val="nil"/>
              <w:bottom w:val="nil"/>
              <w:right w:val="nil"/>
            </w:tcBorders>
            <w:shd w:val="clear" w:color="auto" w:fill="auto"/>
            <w:noWrap/>
            <w:vAlign w:val="bottom"/>
            <w:hideMark/>
          </w:tcPr>
          <w:p w14:paraId="2D1A12F6" w14:textId="77777777" w:rsidR="007D538C" w:rsidRPr="00877A99" w:rsidRDefault="007D538C" w:rsidP="00F32029">
            <w:pPr>
              <w:suppressAutoHyphens w:val="0"/>
              <w:rPr>
                <w:rFonts w:ascii="Arial Narrow" w:hAnsi="Arial Narrow"/>
                <w:color w:val="FF0000"/>
                <w:sz w:val="22"/>
                <w:szCs w:val="22"/>
                <w:lang w:eastAsia="ru-RU"/>
              </w:rPr>
            </w:pPr>
          </w:p>
        </w:tc>
        <w:tc>
          <w:tcPr>
            <w:tcW w:w="818" w:type="dxa"/>
            <w:tcBorders>
              <w:top w:val="nil"/>
              <w:left w:val="nil"/>
              <w:bottom w:val="nil"/>
              <w:right w:val="nil"/>
            </w:tcBorders>
            <w:shd w:val="clear" w:color="auto" w:fill="auto"/>
            <w:noWrap/>
            <w:vAlign w:val="bottom"/>
            <w:hideMark/>
          </w:tcPr>
          <w:p w14:paraId="5C562E3F" w14:textId="77777777" w:rsidR="007D538C" w:rsidRPr="00877A99" w:rsidRDefault="007D538C" w:rsidP="00F32029">
            <w:pPr>
              <w:suppressAutoHyphens w:val="0"/>
              <w:rPr>
                <w:rFonts w:ascii="Arial Narrow" w:hAnsi="Arial Narrow"/>
                <w:color w:val="FF0000"/>
                <w:sz w:val="22"/>
                <w:szCs w:val="22"/>
                <w:lang w:eastAsia="ru-RU"/>
              </w:rPr>
            </w:pPr>
          </w:p>
        </w:tc>
        <w:tc>
          <w:tcPr>
            <w:tcW w:w="818" w:type="dxa"/>
            <w:tcBorders>
              <w:top w:val="nil"/>
              <w:left w:val="nil"/>
              <w:bottom w:val="nil"/>
              <w:right w:val="nil"/>
            </w:tcBorders>
            <w:shd w:val="clear" w:color="auto" w:fill="auto"/>
            <w:noWrap/>
            <w:vAlign w:val="bottom"/>
            <w:hideMark/>
          </w:tcPr>
          <w:p w14:paraId="713920A4" w14:textId="77777777" w:rsidR="007D538C" w:rsidRPr="00877A99" w:rsidRDefault="007D538C" w:rsidP="00F32029">
            <w:pPr>
              <w:suppressAutoHyphens w:val="0"/>
              <w:rPr>
                <w:rFonts w:ascii="Arial Narrow" w:hAnsi="Arial Narrow"/>
                <w:color w:val="FF0000"/>
                <w:sz w:val="22"/>
                <w:szCs w:val="22"/>
                <w:lang w:eastAsia="ru-RU"/>
              </w:rPr>
            </w:pPr>
          </w:p>
        </w:tc>
        <w:tc>
          <w:tcPr>
            <w:tcW w:w="818" w:type="dxa"/>
            <w:tcBorders>
              <w:top w:val="nil"/>
              <w:left w:val="nil"/>
              <w:bottom w:val="nil"/>
              <w:right w:val="nil"/>
            </w:tcBorders>
            <w:shd w:val="clear" w:color="auto" w:fill="auto"/>
            <w:noWrap/>
            <w:vAlign w:val="bottom"/>
            <w:hideMark/>
          </w:tcPr>
          <w:p w14:paraId="37A63A26" w14:textId="77777777" w:rsidR="007D538C" w:rsidRPr="00877A99" w:rsidRDefault="007D538C" w:rsidP="00F32029">
            <w:pPr>
              <w:suppressAutoHyphens w:val="0"/>
              <w:rPr>
                <w:rFonts w:ascii="Arial Narrow" w:hAnsi="Arial Narrow"/>
                <w:color w:val="FF0000"/>
                <w:sz w:val="22"/>
                <w:szCs w:val="22"/>
                <w:lang w:eastAsia="ru-RU"/>
              </w:rPr>
            </w:pPr>
          </w:p>
        </w:tc>
        <w:tc>
          <w:tcPr>
            <w:tcW w:w="818" w:type="dxa"/>
            <w:tcBorders>
              <w:top w:val="nil"/>
              <w:left w:val="nil"/>
              <w:bottom w:val="nil"/>
              <w:right w:val="nil"/>
            </w:tcBorders>
            <w:shd w:val="clear" w:color="auto" w:fill="auto"/>
            <w:noWrap/>
            <w:vAlign w:val="bottom"/>
            <w:hideMark/>
          </w:tcPr>
          <w:p w14:paraId="7F11A655" w14:textId="77777777" w:rsidR="007D538C" w:rsidRPr="00877A99" w:rsidRDefault="007D538C" w:rsidP="00F32029">
            <w:pPr>
              <w:suppressAutoHyphens w:val="0"/>
              <w:rPr>
                <w:rFonts w:ascii="Arial Narrow" w:hAnsi="Arial Narrow"/>
                <w:color w:val="FF0000"/>
                <w:sz w:val="22"/>
                <w:szCs w:val="22"/>
                <w:lang w:eastAsia="ru-RU"/>
              </w:rPr>
            </w:pPr>
          </w:p>
        </w:tc>
        <w:tc>
          <w:tcPr>
            <w:tcW w:w="818" w:type="dxa"/>
            <w:tcBorders>
              <w:top w:val="nil"/>
              <w:left w:val="nil"/>
              <w:bottom w:val="nil"/>
              <w:right w:val="nil"/>
            </w:tcBorders>
            <w:shd w:val="clear" w:color="auto" w:fill="auto"/>
            <w:noWrap/>
            <w:vAlign w:val="bottom"/>
            <w:hideMark/>
          </w:tcPr>
          <w:p w14:paraId="6327059C" w14:textId="77777777" w:rsidR="007D538C" w:rsidRPr="00877A99" w:rsidRDefault="007D538C" w:rsidP="00F32029">
            <w:pPr>
              <w:suppressAutoHyphens w:val="0"/>
              <w:rPr>
                <w:rFonts w:ascii="Arial Narrow" w:hAnsi="Arial Narrow"/>
                <w:color w:val="FF0000"/>
                <w:sz w:val="22"/>
                <w:szCs w:val="22"/>
                <w:lang w:eastAsia="ru-RU"/>
              </w:rPr>
            </w:pPr>
          </w:p>
        </w:tc>
        <w:tc>
          <w:tcPr>
            <w:tcW w:w="1002" w:type="dxa"/>
            <w:tcBorders>
              <w:top w:val="nil"/>
              <w:left w:val="nil"/>
              <w:bottom w:val="single" w:sz="4" w:space="0" w:color="auto"/>
              <w:right w:val="nil"/>
            </w:tcBorders>
            <w:shd w:val="clear" w:color="000000" w:fill="FFFFFF"/>
            <w:vAlign w:val="center"/>
            <w:hideMark/>
          </w:tcPr>
          <w:p w14:paraId="6B0F1FB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(рублей) </w:t>
            </w:r>
          </w:p>
        </w:tc>
      </w:tr>
      <w:tr w:rsidR="007D538C" w:rsidRPr="00877A99" w14:paraId="63F88C6D" w14:textId="77777777" w:rsidTr="00F32029">
        <w:trPr>
          <w:trHeight w:val="720"/>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24FC3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п/п</w:t>
            </w:r>
          </w:p>
        </w:tc>
        <w:tc>
          <w:tcPr>
            <w:tcW w:w="791" w:type="dxa"/>
            <w:vMerge w:val="restart"/>
            <w:tcBorders>
              <w:top w:val="nil"/>
              <w:left w:val="single" w:sz="4" w:space="0" w:color="auto"/>
              <w:bottom w:val="single" w:sz="4" w:space="0" w:color="auto"/>
              <w:right w:val="single" w:sz="4" w:space="0" w:color="auto"/>
            </w:tcBorders>
            <w:shd w:val="clear" w:color="auto" w:fill="auto"/>
            <w:vAlign w:val="center"/>
            <w:hideMark/>
          </w:tcPr>
          <w:p w14:paraId="49EC63E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Статус (муниципальная программа города Канска, подпрограмма)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CC18F4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Наименование муниципальной программы города Канска, подпрограммы</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8A2620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Наименование главного распорядител</w:t>
            </w:r>
          </w:p>
          <w:p w14:paraId="089741B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я бюджетных средств (далее - ГРБС)</w:t>
            </w:r>
          </w:p>
        </w:tc>
        <w:tc>
          <w:tcPr>
            <w:tcW w:w="2306" w:type="dxa"/>
            <w:gridSpan w:val="4"/>
            <w:tcBorders>
              <w:top w:val="single" w:sz="4" w:space="0" w:color="auto"/>
              <w:left w:val="nil"/>
              <w:bottom w:val="single" w:sz="4" w:space="0" w:color="auto"/>
              <w:right w:val="single" w:sz="4" w:space="0" w:color="auto"/>
            </w:tcBorders>
            <w:shd w:val="clear" w:color="auto" w:fill="auto"/>
            <w:vAlign w:val="center"/>
            <w:hideMark/>
          </w:tcPr>
          <w:p w14:paraId="2DC1ED77"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Код бюджетной классификации</w:t>
            </w:r>
          </w:p>
        </w:tc>
        <w:tc>
          <w:tcPr>
            <w:tcW w:w="8180" w:type="dxa"/>
            <w:gridSpan w:val="10"/>
            <w:tcBorders>
              <w:top w:val="single" w:sz="4" w:space="0" w:color="auto"/>
              <w:left w:val="nil"/>
              <w:bottom w:val="single" w:sz="4" w:space="0" w:color="auto"/>
              <w:right w:val="single" w:sz="4" w:space="0" w:color="000000"/>
            </w:tcBorders>
            <w:shd w:val="clear" w:color="auto" w:fill="auto"/>
            <w:vAlign w:val="center"/>
            <w:hideMark/>
          </w:tcPr>
          <w:p w14:paraId="03BFC71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Объем бюджетных (внебюджетных) ассигнований, в том числе по годам реализации муниципальной программы города Канска</w:t>
            </w:r>
          </w:p>
        </w:tc>
        <w:tc>
          <w:tcPr>
            <w:tcW w:w="10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45CDE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Итого на  период</w:t>
            </w:r>
          </w:p>
        </w:tc>
      </w:tr>
      <w:tr w:rsidR="007D538C" w:rsidRPr="00877A99" w14:paraId="4A7F645C" w14:textId="77777777" w:rsidTr="00F32029">
        <w:trPr>
          <w:trHeight w:val="1176"/>
        </w:trPr>
        <w:tc>
          <w:tcPr>
            <w:tcW w:w="485" w:type="dxa"/>
            <w:vMerge/>
            <w:tcBorders>
              <w:top w:val="single" w:sz="4" w:space="0" w:color="auto"/>
              <w:left w:val="single" w:sz="4" w:space="0" w:color="auto"/>
              <w:bottom w:val="single" w:sz="4" w:space="0" w:color="auto"/>
              <w:right w:val="single" w:sz="4" w:space="0" w:color="auto"/>
            </w:tcBorders>
            <w:vAlign w:val="center"/>
            <w:hideMark/>
          </w:tcPr>
          <w:p w14:paraId="51302151" w14:textId="77777777" w:rsidR="007D538C" w:rsidRPr="00877A99" w:rsidRDefault="007D538C" w:rsidP="00F32029">
            <w:pPr>
              <w:suppressAutoHyphens w:val="0"/>
              <w:rPr>
                <w:rFonts w:ascii="Arial Narrow" w:hAnsi="Arial Narrow"/>
                <w:sz w:val="22"/>
                <w:szCs w:val="22"/>
                <w:lang w:eastAsia="ru-RU"/>
              </w:rPr>
            </w:pPr>
          </w:p>
        </w:tc>
        <w:tc>
          <w:tcPr>
            <w:tcW w:w="791" w:type="dxa"/>
            <w:vMerge/>
            <w:tcBorders>
              <w:top w:val="nil"/>
              <w:left w:val="single" w:sz="4" w:space="0" w:color="auto"/>
              <w:bottom w:val="single" w:sz="4" w:space="0" w:color="auto"/>
              <w:right w:val="single" w:sz="4" w:space="0" w:color="auto"/>
            </w:tcBorders>
            <w:vAlign w:val="center"/>
            <w:hideMark/>
          </w:tcPr>
          <w:p w14:paraId="3E7AF399" w14:textId="77777777" w:rsidR="007D538C" w:rsidRPr="00877A99" w:rsidRDefault="007D538C" w:rsidP="00F32029">
            <w:pPr>
              <w:suppressAutoHyphens w:val="0"/>
              <w:rPr>
                <w:rFonts w:ascii="Arial Narrow" w:hAnsi="Arial Narrow"/>
                <w:sz w:val="22"/>
                <w:szCs w:val="22"/>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DDFFFE3" w14:textId="77777777" w:rsidR="007D538C" w:rsidRPr="00877A99" w:rsidRDefault="007D538C" w:rsidP="00F32029">
            <w:pPr>
              <w:suppressAutoHyphens w:val="0"/>
              <w:rPr>
                <w:rFonts w:ascii="Arial Narrow" w:hAnsi="Arial Narrow"/>
                <w:sz w:val="22"/>
                <w:szCs w:val="22"/>
                <w:lang w:eastAsia="ru-RU"/>
              </w:rPr>
            </w:pPr>
          </w:p>
        </w:tc>
        <w:tc>
          <w:tcPr>
            <w:tcW w:w="1276" w:type="dxa"/>
            <w:vMerge/>
            <w:tcBorders>
              <w:top w:val="nil"/>
              <w:left w:val="single" w:sz="4" w:space="0" w:color="auto"/>
              <w:bottom w:val="single" w:sz="4" w:space="0" w:color="auto"/>
              <w:right w:val="single" w:sz="4" w:space="0" w:color="auto"/>
            </w:tcBorders>
            <w:vAlign w:val="center"/>
            <w:hideMark/>
          </w:tcPr>
          <w:p w14:paraId="65686FFE" w14:textId="77777777" w:rsidR="007D538C" w:rsidRPr="00877A99" w:rsidRDefault="007D538C" w:rsidP="00F32029">
            <w:pPr>
              <w:suppressAutoHyphens w:val="0"/>
              <w:rPr>
                <w:rFonts w:ascii="Arial Narrow" w:hAnsi="Arial Narrow"/>
                <w:sz w:val="22"/>
                <w:szCs w:val="22"/>
                <w:lang w:eastAsia="ru-RU"/>
              </w:rPr>
            </w:pPr>
          </w:p>
        </w:tc>
        <w:tc>
          <w:tcPr>
            <w:tcW w:w="724" w:type="dxa"/>
            <w:tcBorders>
              <w:top w:val="nil"/>
              <w:left w:val="nil"/>
              <w:bottom w:val="single" w:sz="4" w:space="0" w:color="auto"/>
              <w:right w:val="single" w:sz="4" w:space="0" w:color="auto"/>
            </w:tcBorders>
            <w:shd w:val="clear" w:color="auto" w:fill="auto"/>
            <w:vAlign w:val="center"/>
            <w:hideMark/>
          </w:tcPr>
          <w:p w14:paraId="729D5CE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ГРБС</w:t>
            </w:r>
          </w:p>
        </w:tc>
        <w:tc>
          <w:tcPr>
            <w:tcW w:w="468" w:type="dxa"/>
            <w:tcBorders>
              <w:top w:val="nil"/>
              <w:left w:val="nil"/>
              <w:bottom w:val="single" w:sz="4" w:space="0" w:color="auto"/>
              <w:right w:val="single" w:sz="4" w:space="0" w:color="auto"/>
            </w:tcBorders>
            <w:shd w:val="clear" w:color="auto" w:fill="auto"/>
            <w:vAlign w:val="center"/>
            <w:hideMark/>
          </w:tcPr>
          <w:p w14:paraId="1A011C6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Рз Пр</w:t>
            </w:r>
          </w:p>
        </w:tc>
        <w:tc>
          <w:tcPr>
            <w:tcW w:w="635" w:type="dxa"/>
            <w:tcBorders>
              <w:top w:val="nil"/>
              <w:left w:val="nil"/>
              <w:bottom w:val="single" w:sz="4" w:space="0" w:color="auto"/>
              <w:right w:val="single" w:sz="4" w:space="0" w:color="auto"/>
            </w:tcBorders>
            <w:shd w:val="clear" w:color="auto" w:fill="auto"/>
            <w:vAlign w:val="center"/>
            <w:hideMark/>
          </w:tcPr>
          <w:p w14:paraId="37AA534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ЦСР</w:t>
            </w:r>
          </w:p>
        </w:tc>
        <w:tc>
          <w:tcPr>
            <w:tcW w:w="479" w:type="dxa"/>
            <w:tcBorders>
              <w:top w:val="nil"/>
              <w:left w:val="nil"/>
              <w:bottom w:val="single" w:sz="4" w:space="0" w:color="auto"/>
              <w:right w:val="single" w:sz="4" w:space="0" w:color="auto"/>
            </w:tcBorders>
            <w:shd w:val="clear" w:color="auto" w:fill="auto"/>
            <w:vAlign w:val="center"/>
            <w:hideMark/>
          </w:tcPr>
          <w:p w14:paraId="1C49EB2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ВР</w:t>
            </w:r>
          </w:p>
        </w:tc>
        <w:tc>
          <w:tcPr>
            <w:tcW w:w="818" w:type="dxa"/>
            <w:tcBorders>
              <w:top w:val="nil"/>
              <w:left w:val="nil"/>
              <w:bottom w:val="single" w:sz="4" w:space="0" w:color="auto"/>
              <w:right w:val="single" w:sz="4" w:space="0" w:color="auto"/>
            </w:tcBorders>
            <w:shd w:val="clear" w:color="auto" w:fill="auto"/>
            <w:vAlign w:val="center"/>
            <w:hideMark/>
          </w:tcPr>
          <w:p w14:paraId="5ACE92D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2017</w:t>
            </w:r>
          </w:p>
        </w:tc>
        <w:tc>
          <w:tcPr>
            <w:tcW w:w="818" w:type="dxa"/>
            <w:tcBorders>
              <w:top w:val="nil"/>
              <w:left w:val="nil"/>
              <w:bottom w:val="single" w:sz="4" w:space="0" w:color="auto"/>
              <w:right w:val="single" w:sz="4" w:space="0" w:color="auto"/>
            </w:tcBorders>
            <w:shd w:val="clear" w:color="auto" w:fill="auto"/>
            <w:vAlign w:val="center"/>
            <w:hideMark/>
          </w:tcPr>
          <w:p w14:paraId="41E3A52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2018</w:t>
            </w:r>
          </w:p>
        </w:tc>
        <w:tc>
          <w:tcPr>
            <w:tcW w:w="818" w:type="dxa"/>
            <w:tcBorders>
              <w:top w:val="nil"/>
              <w:left w:val="nil"/>
              <w:bottom w:val="single" w:sz="4" w:space="0" w:color="auto"/>
              <w:right w:val="single" w:sz="4" w:space="0" w:color="auto"/>
            </w:tcBorders>
            <w:shd w:val="clear" w:color="auto" w:fill="auto"/>
            <w:vAlign w:val="center"/>
            <w:hideMark/>
          </w:tcPr>
          <w:p w14:paraId="5544D19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2019</w:t>
            </w:r>
          </w:p>
        </w:tc>
        <w:tc>
          <w:tcPr>
            <w:tcW w:w="818" w:type="dxa"/>
            <w:tcBorders>
              <w:top w:val="nil"/>
              <w:left w:val="nil"/>
              <w:bottom w:val="single" w:sz="4" w:space="0" w:color="auto"/>
              <w:right w:val="single" w:sz="4" w:space="0" w:color="auto"/>
            </w:tcBorders>
            <w:shd w:val="clear" w:color="auto" w:fill="auto"/>
            <w:vAlign w:val="center"/>
            <w:hideMark/>
          </w:tcPr>
          <w:p w14:paraId="4C288B2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2020</w:t>
            </w:r>
          </w:p>
        </w:tc>
        <w:tc>
          <w:tcPr>
            <w:tcW w:w="818" w:type="dxa"/>
            <w:tcBorders>
              <w:top w:val="nil"/>
              <w:left w:val="nil"/>
              <w:bottom w:val="single" w:sz="4" w:space="0" w:color="auto"/>
              <w:right w:val="single" w:sz="4" w:space="0" w:color="auto"/>
            </w:tcBorders>
            <w:shd w:val="clear" w:color="auto" w:fill="auto"/>
            <w:vAlign w:val="center"/>
            <w:hideMark/>
          </w:tcPr>
          <w:p w14:paraId="4A7045F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2021</w:t>
            </w:r>
          </w:p>
        </w:tc>
        <w:tc>
          <w:tcPr>
            <w:tcW w:w="818" w:type="dxa"/>
            <w:tcBorders>
              <w:top w:val="nil"/>
              <w:left w:val="nil"/>
              <w:bottom w:val="single" w:sz="4" w:space="0" w:color="auto"/>
              <w:right w:val="single" w:sz="4" w:space="0" w:color="auto"/>
            </w:tcBorders>
            <w:shd w:val="clear" w:color="auto" w:fill="auto"/>
            <w:vAlign w:val="center"/>
            <w:hideMark/>
          </w:tcPr>
          <w:p w14:paraId="50380D6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2022</w:t>
            </w:r>
          </w:p>
        </w:tc>
        <w:tc>
          <w:tcPr>
            <w:tcW w:w="818" w:type="dxa"/>
            <w:tcBorders>
              <w:top w:val="nil"/>
              <w:left w:val="nil"/>
              <w:bottom w:val="single" w:sz="4" w:space="0" w:color="auto"/>
              <w:right w:val="single" w:sz="4" w:space="0" w:color="auto"/>
            </w:tcBorders>
            <w:shd w:val="clear" w:color="auto" w:fill="auto"/>
            <w:vAlign w:val="center"/>
            <w:hideMark/>
          </w:tcPr>
          <w:p w14:paraId="11674D57"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2023</w:t>
            </w:r>
          </w:p>
        </w:tc>
        <w:tc>
          <w:tcPr>
            <w:tcW w:w="818" w:type="dxa"/>
            <w:tcBorders>
              <w:top w:val="nil"/>
              <w:left w:val="nil"/>
              <w:bottom w:val="single" w:sz="4" w:space="0" w:color="auto"/>
              <w:right w:val="single" w:sz="4" w:space="0" w:color="auto"/>
            </w:tcBorders>
            <w:shd w:val="clear" w:color="auto" w:fill="auto"/>
            <w:vAlign w:val="center"/>
            <w:hideMark/>
          </w:tcPr>
          <w:p w14:paraId="430EAE1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2024</w:t>
            </w:r>
          </w:p>
        </w:tc>
        <w:tc>
          <w:tcPr>
            <w:tcW w:w="818" w:type="dxa"/>
            <w:tcBorders>
              <w:top w:val="nil"/>
              <w:left w:val="nil"/>
              <w:bottom w:val="single" w:sz="4" w:space="0" w:color="auto"/>
              <w:right w:val="single" w:sz="4" w:space="0" w:color="auto"/>
            </w:tcBorders>
            <w:shd w:val="clear" w:color="auto" w:fill="auto"/>
            <w:vAlign w:val="center"/>
            <w:hideMark/>
          </w:tcPr>
          <w:p w14:paraId="2538832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2025</w:t>
            </w:r>
          </w:p>
        </w:tc>
        <w:tc>
          <w:tcPr>
            <w:tcW w:w="818" w:type="dxa"/>
            <w:tcBorders>
              <w:top w:val="nil"/>
              <w:left w:val="nil"/>
              <w:bottom w:val="single" w:sz="4" w:space="0" w:color="auto"/>
              <w:right w:val="single" w:sz="4" w:space="0" w:color="auto"/>
            </w:tcBorders>
            <w:shd w:val="clear" w:color="auto" w:fill="auto"/>
            <w:vAlign w:val="center"/>
            <w:hideMark/>
          </w:tcPr>
          <w:p w14:paraId="040BC21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2026</w:t>
            </w:r>
          </w:p>
        </w:tc>
        <w:tc>
          <w:tcPr>
            <w:tcW w:w="1002" w:type="dxa"/>
            <w:vMerge/>
            <w:tcBorders>
              <w:top w:val="nil"/>
              <w:left w:val="single" w:sz="4" w:space="0" w:color="auto"/>
              <w:bottom w:val="single" w:sz="4" w:space="0" w:color="auto"/>
              <w:right w:val="single" w:sz="4" w:space="0" w:color="auto"/>
            </w:tcBorders>
            <w:vAlign w:val="center"/>
            <w:hideMark/>
          </w:tcPr>
          <w:p w14:paraId="5220AC50" w14:textId="77777777" w:rsidR="007D538C" w:rsidRPr="00877A99" w:rsidRDefault="007D538C" w:rsidP="00F32029">
            <w:pPr>
              <w:suppressAutoHyphens w:val="0"/>
              <w:rPr>
                <w:rFonts w:ascii="Arial Narrow" w:hAnsi="Arial Narrow"/>
                <w:sz w:val="22"/>
                <w:szCs w:val="22"/>
                <w:lang w:eastAsia="ru-RU"/>
              </w:rPr>
            </w:pPr>
          </w:p>
        </w:tc>
      </w:tr>
      <w:tr w:rsidR="007D538C" w:rsidRPr="00877A99" w14:paraId="0FC82EBE" w14:textId="77777777" w:rsidTr="00F32029">
        <w:trPr>
          <w:trHeight w:val="252"/>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439FB76"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w:t>
            </w:r>
          </w:p>
        </w:tc>
        <w:tc>
          <w:tcPr>
            <w:tcW w:w="791" w:type="dxa"/>
            <w:tcBorders>
              <w:top w:val="nil"/>
              <w:left w:val="nil"/>
              <w:bottom w:val="single" w:sz="4" w:space="0" w:color="auto"/>
              <w:right w:val="single" w:sz="4" w:space="0" w:color="auto"/>
            </w:tcBorders>
            <w:shd w:val="clear" w:color="auto" w:fill="auto"/>
            <w:vAlign w:val="center"/>
            <w:hideMark/>
          </w:tcPr>
          <w:p w14:paraId="0F708FC6"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14:paraId="6C48515B"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3</w:t>
            </w:r>
          </w:p>
        </w:tc>
        <w:tc>
          <w:tcPr>
            <w:tcW w:w="1276" w:type="dxa"/>
            <w:tcBorders>
              <w:top w:val="nil"/>
              <w:left w:val="nil"/>
              <w:bottom w:val="single" w:sz="4" w:space="0" w:color="auto"/>
              <w:right w:val="single" w:sz="4" w:space="0" w:color="auto"/>
            </w:tcBorders>
            <w:shd w:val="clear" w:color="auto" w:fill="auto"/>
            <w:vAlign w:val="center"/>
            <w:hideMark/>
          </w:tcPr>
          <w:p w14:paraId="2D65F34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4</w:t>
            </w:r>
          </w:p>
        </w:tc>
        <w:tc>
          <w:tcPr>
            <w:tcW w:w="724" w:type="dxa"/>
            <w:tcBorders>
              <w:top w:val="nil"/>
              <w:left w:val="nil"/>
              <w:bottom w:val="single" w:sz="4" w:space="0" w:color="auto"/>
              <w:right w:val="single" w:sz="4" w:space="0" w:color="auto"/>
            </w:tcBorders>
            <w:shd w:val="clear" w:color="auto" w:fill="auto"/>
            <w:vAlign w:val="center"/>
            <w:hideMark/>
          </w:tcPr>
          <w:p w14:paraId="3B323E1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5</w:t>
            </w:r>
          </w:p>
        </w:tc>
        <w:tc>
          <w:tcPr>
            <w:tcW w:w="468" w:type="dxa"/>
            <w:tcBorders>
              <w:top w:val="nil"/>
              <w:left w:val="nil"/>
              <w:bottom w:val="single" w:sz="4" w:space="0" w:color="auto"/>
              <w:right w:val="single" w:sz="4" w:space="0" w:color="auto"/>
            </w:tcBorders>
            <w:shd w:val="clear" w:color="auto" w:fill="auto"/>
            <w:vAlign w:val="center"/>
            <w:hideMark/>
          </w:tcPr>
          <w:p w14:paraId="1183B4CC"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6</w:t>
            </w:r>
          </w:p>
        </w:tc>
        <w:tc>
          <w:tcPr>
            <w:tcW w:w="635" w:type="dxa"/>
            <w:tcBorders>
              <w:top w:val="nil"/>
              <w:left w:val="nil"/>
              <w:bottom w:val="single" w:sz="4" w:space="0" w:color="auto"/>
              <w:right w:val="single" w:sz="4" w:space="0" w:color="auto"/>
            </w:tcBorders>
            <w:shd w:val="clear" w:color="auto" w:fill="auto"/>
            <w:vAlign w:val="center"/>
            <w:hideMark/>
          </w:tcPr>
          <w:p w14:paraId="04BBA67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7</w:t>
            </w:r>
          </w:p>
        </w:tc>
        <w:tc>
          <w:tcPr>
            <w:tcW w:w="479" w:type="dxa"/>
            <w:tcBorders>
              <w:top w:val="nil"/>
              <w:left w:val="nil"/>
              <w:bottom w:val="single" w:sz="4" w:space="0" w:color="auto"/>
              <w:right w:val="single" w:sz="4" w:space="0" w:color="auto"/>
            </w:tcBorders>
            <w:shd w:val="clear" w:color="auto" w:fill="auto"/>
            <w:vAlign w:val="center"/>
            <w:hideMark/>
          </w:tcPr>
          <w:p w14:paraId="2DECF69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8</w:t>
            </w:r>
          </w:p>
        </w:tc>
        <w:tc>
          <w:tcPr>
            <w:tcW w:w="818" w:type="dxa"/>
            <w:tcBorders>
              <w:top w:val="nil"/>
              <w:left w:val="nil"/>
              <w:bottom w:val="single" w:sz="4" w:space="0" w:color="auto"/>
              <w:right w:val="single" w:sz="4" w:space="0" w:color="auto"/>
            </w:tcBorders>
            <w:shd w:val="clear" w:color="auto" w:fill="auto"/>
            <w:vAlign w:val="center"/>
            <w:hideMark/>
          </w:tcPr>
          <w:p w14:paraId="76BD123D"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9</w:t>
            </w:r>
          </w:p>
        </w:tc>
        <w:tc>
          <w:tcPr>
            <w:tcW w:w="818" w:type="dxa"/>
            <w:tcBorders>
              <w:top w:val="nil"/>
              <w:left w:val="nil"/>
              <w:bottom w:val="single" w:sz="4" w:space="0" w:color="auto"/>
              <w:right w:val="single" w:sz="4" w:space="0" w:color="auto"/>
            </w:tcBorders>
            <w:shd w:val="clear" w:color="auto" w:fill="auto"/>
            <w:vAlign w:val="center"/>
            <w:hideMark/>
          </w:tcPr>
          <w:p w14:paraId="4E719303"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10</w:t>
            </w:r>
          </w:p>
        </w:tc>
        <w:tc>
          <w:tcPr>
            <w:tcW w:w="818" w:type="dxa"/>
            <w:tcBorders>
              <w:top w:val="nil"/>
              <w:left w:val="nil"/>
              <w:bottom w:val="single" w:sz="4" w:space="0" w:color="auto"/>
              <w:right w:val="single" w:sz="4" w:space="0" w:color="auto"/>
            </w:tcBorders>
            <w:shd w:val="clear" w:color="auto" w:fill="auto"/>
            <w:vAlign w:val="center"/>
            <w:hideMark/>
          </w:tcPr>
          <w:p w14:paraId="7621C6A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11</w:t>
            </w:r>
          </w:p>
        </w:tc>
        <w:tc>
          <w:tcPr>
            <w:tcW w:w="818" w:type="dxa"/>
            <w:tcBorders>
              <w:top w:val="nil"/>
              <w:left w:val="nil"/>
              <w:bottom w:val="single" w:sz="4" w:space="0" w:color="auto"/>
              <w:right w:val="single" w:sz="4" w:space="0" w:color="auto"/>
            </w:tcBorders>
            <w:shd w:val="clear" w:color="auto" w:fill="auto"/>
            <w:vAlign w:val="center"/>
            <w:hideMark/>
          </w:tcPr>
          <w:p w14:paraId="08CF22C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12</w:t>
            </w:r>
          </w:p>
        </w:tc>
        <w:tc>
          <w:tcPr>
            <w:tcW w:w="818" w:type="dxa"/>
            <w:tcBorders>
              <w:top w:val="nil"/>
              <w:left w:val="nil"/>
              <w:bottom w:val="single" w:sz="4" w:space="0" w:color="auto"/>
              <w:right w:val="single" w:sz="4" w:space="0" w:color="auto"/>
            </w:tcBorders>
            <w:shd w:val="clear" w:color="auto" w:fill="auto"/>
            <w:vAlign w:val="center"/>
            <w:hideMark/>
          </w:tcPr>
          <w:p w14:paraId="0D76F16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13</w:t>
            </w:r>
          </w:p>
        </w:tc>
        <w:tc>
          <w:tcPr>
            <w:tcW w:w="818" w:type="dxa"/>
            <w:tcBorders>
              <w:top w:val="nil"/>
              <w:left w:val="nil"/>
              <w:bottom w:val="single" w:sz="4" w:space="0" w:color="auto"/>
              <w:right w:val="single" w:sz="4" w:space="0" w:color="auto"/>
            </w:tcBorders>
            <w:shd w:val="clear" w:color="auto" w:fill="auto"/>
            <w:vAlign w:val="center"/>
            <w:hideMark/>
          </w:tcPr>
          <w:p w14:paraId="271801F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14</w:t>
            </w:r>
          </w:p>
        </w:tc>
        <w:tc>
          <w:tcPr>
            <w:tcW w:w="818" w:type="dxa"/>
            <w:tcBorders>
              <w:top w:val="nil"/>
              <w:left w:val="nil"/>
              <w:bottom w:val="single" w:sz="4" w:space="0" w:color="auto"/>
              <w:right w:val="single" w:sz="4" w:space="0" w:color="auto"/>
            </w:tcBorders>
            <w:shd w:val="clear" w:color="auto" w:fill="auto"/>
            <w:vAlign w:val="center"/>
            <w:hideMark/>
          </w:tcPr>
          <w:p w14:paraId="5F0F484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15</w:t>
            </w:r>
          </w:p>
        </w:tc>
        <w:tc>
          <w:tcPr>
            <w:tcW w:w="818" w:type="dxa"/>
            <w:tcBorders>
              <w:top w:val="nil"/>
              <w:left w:val="nil"/>
              <w:bottom w:val="single" w:sz="4" w:space="0" w:color="auto"/>
              <w:right w:val="single" w:sz="4" w:space="0" w:color="auto"/>
            </w:tcBorders>
            <w:shd w:val="clear" w:color="auto" w:fill="auto"/>
            <w:vAlign w:val="center"/>
            <w:hideMark/>
          </w:tcPr>
          <w:p w14:paraId="6853A6F3"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16</w:t>
            </w:r>
          </w:p>
        </w:tc>
        <w:tc>
          <w:tcPr>
            <w:tcW w:w="818" w:type="dxa"/>
            <w:tcBorders>
              <w:top w:val="nil"/>
              <w:left w:val="nil"/>
              <w:bottom w:val="single" w:sz="4" w:space="0" w:color="auto"/>
              <w:right w:val="single" w:sz="4" w:space="0" w:color="auto"/>
            </w:tcBorders>
            <w:shd w:val="clear" w:color="auto" w:fill="auto"/>
            <w:vAlign w:val="center"/>
            <w:hideMark/>
          </w:tcPr>
          <w:p w14:paraId="6C38A11A"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17</w:t>
            </w:r>
          </w:p>
        </w:tc>
        <w:tc>
          <w:tcPr>
            <w:tcW w:w="818" w:type="dxa"/>
            <w:tcBorders>
              <w:top w:val="nil"/>
              <w:left w:val="nil"/>
              <w:bottom w:val="single" w:sz="4" w:space="0" w:color="auto"/>
              <w:right w:val="single" w:sz="4" w:space="0" w:color="auto"/>
            </w:tcBorders>
            <w:shd w:val="clear" w:color="auto" w:fill="auto"/>
            <w:vAlign w:val="center"/>
            <w:hideMark/>
          </w:tcPr>
          <w:p w14:paraId="538940B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18</w:t>
            </w:r>
          </w:p>
        </w:tc>
        <w:tc>
          <w:tcPr>
            <w:tcW w:w="1002" w:type="dxa"/>
            <w:tcBorders>
              <w:top w:val="nil"/>
              <w:left w:val="nil"/>
              <w:bottom w:val="single" w:sz="4" w:space="0" w:color="auto"/>
              <w:right w:val="single" w:sz="4" w:space="0" w:color="auto"/>
            </w:tcBorders>
            <w:shd w:val="clear" w:color="000000" w:fill="FFFFFF"/>
            <w:vAlign w:val="center"/>
            <w:hideMark/>
          </w:tcPr>
          <w:p w14:paraId="5384268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19</w:t>
            </w:r>
          </w:p>
        </w:tc>
      </w:tr>
      <w:tr w:rsidR="007D538C" w:rsidRPr="00877A99" w14:paraId="26F83F40" w14:textId="77777777" w:rsidTr="00F32029">
        <w:trPr>
          <w:trHeight w:val="840"/>
        </w:trPr>
        <w:tc>
          <w:tcPr>
            <w:tcW w:w="485" w:type="dxa"/>
            <w:vMerge w:val="restart"/>
            <w:tcBorders>
              <w:top w:val="nil"/>
              <w:left w:val="single" w:sz="4" w:space="0" w:color="auto"/>
              <w:bottom w:val="single" w:sz="4" w:space="0" w:color="auto"/>
              <w:right w:val="single" w:sz="4" w:space="0" w:color="auto"/>
            </w:tcBorders>
            <w:shd w:val="clear" w:color="auto" w:fill="auto"/>
            <w:vAlign w:val="center"/>
            <w:hideMark/>
          </w:tcPr>
          <w:p w14:paraId="0DB5ECF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w:t>
            </w:r>
          </w:p>
        </w:tc>
        <w:tc>
          <w:tcPr>
            <w:tcW w:w="791" w:type="dxa"/>
            <w:vMerge w:val="restart"/>
            <w:tcBorders>
              <w:top w:val="nil"/>
              <w:left w:val="single" w:sz="4" w:space="0" w:color="auto"/>
              <w:bottom w:val="nil"/>
              <w:right w:val="single" w:sz="4" w:space="0" w:color="auto"/>
            </w:tcBorders>
            <w:shd w:val="clear" w:color="auto" w:fill="auto"/>
            <w:vAlign w:val="center"/>
            <w:hideMark/>
          </w:tcPr>
          <w:p w14:paraId="17518812"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Муниципальная  программа</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2DDDCC11"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 xml:space="preserve"> «Развитие образования» </w:t>
            </w:r>
          </w:p>
        </w:tc>
        <w:tc>
          <w:tcPr>
            <w:tcW w:w="1276" w:type="dxa"/>
            <w:tcBorders>
              <w:top w:val="nil"/>
              <w:left w:val="nil"/>
              <w:bottom w:val="single" w:sz="4" w:space="0" w:color="auto"/>
              <w:right w:val="single" w:sz="4" w:space="0" w:color="auto"/>
            </w:tcBorders>
            <w:shd w:val="clear" w:color="auto" w:fill="auto"/>
            <w:vAlign w:val="center"/>
            <w:hideMark/>
          </w:tcPr>
          <w:p w14:paraId="30EA847D"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всего расходное обязательство по программе</w:t>
            </w:r>
          </w:p>
        </w:tc>
        <w:tc>
          <w:tcPr>
            <w:tcW w:w="724" w:type="dxa"/>
            <w:tcBorders>
              <w:top w:val="nil"/>
              <w:left w:val="nil"/>
              <w:bottom w:val="single" w:sz="4" w:space="0" w:color="auto"/>
              <w:right w:val="single" w:sz="4" w:space="0" w:color="auto"/>
            </w:tcBorders>
            <w:shd w:val="clear" w:color="auto" w:fill="auto"/>
            <w:noWrap/>
            <w:vAlign w:val="center"/>
            <w:hideMark/>
          </w:tcPr>
          <w:p w14:paraId="2FE980DC"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468" w:type="dxa"/>
            <w:tcBorders>
              <w:top w:val="nil"/>
              <w:left w:val="nil"/>
              <w:bottom w:val="single" w:sz="4" w:space="0" w:color="auto"/>
              <w:right w:val="single" w:sz="4" w:space="0" w:color="auto"/>
            </w:tcBorders>
            <w:shd w:val="clear" w:color="auto" w:fill="auto"/>
            <w:noWrap/>
            <w:vAlign w:val="center"/>
            <w:hideMark/>
          </w:tcPr>
          <w:p w14:paraId="2C013C6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635" w:type="dxa"/>
            <w:tcBorders>
              <w:top w:val="nil"/>
              <w:left w:val="nil"/>
              <w:bottom w:val="single" w:sz="4" w:space="0" w:color="auto"/>
              <w:right w:val="single" w:sz="4" w:space="0" w:color="auto"/>
            </w:tcBorders>
            <w:shd w:val="clear" w:color="auto" w:fill="auto"/>
            <w:noWrap/>
            <w:vAlign w:val="center"/>
            <w:hideMark/>
          </w:tcPr>
          <w:p w14:paraId="46773C5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479" w:type="dxa"/>
            <w:tcBorders>
              <w:top w:val="nil"/>
              <w:left w:val="nil"/>
              <w:bottom w:val="single" w:sz="4" w:space="0" w:color="auto"/>
              <w:right w:val="single" w:sz="4" w:space="0" w:color="auto"/>
            </w:tcBorders>
            <w:shd w:val="clear" w:color="auto" w:fill="auto"/>
            <w:noWrap/>
            <w:vAlign w:val="center"/>
            <w:hideMark/>
          </w:tcPr>
          <w:p w14:paraId="6753D323"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818" w:type="dxa"/>
            <w:tcBorders>
              <w:top w:val="nil"/>
              <w:left w:val="nil"/>
              <w:bottom w:val="single" w:sz="4" w:space="0" w:color="auto"/>
              <w:right w:val="single" w:sz="4" w:space="0" w:color="auto"/>
            </w:tcBorders>
            <w:shd w:val="clear" w:color="auto" w:fill="auto"/>
            <w:noWrap/>
            <w:vAlign w:val="center"/>
            <w:hideMark/>
          </w:tcPr>
          <w:p w14:paraId="15D7E2A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1 149 635 637,11   </w:t>
            </w:r>
          </w:p>
        </w:tc>
        <w:tc>
          <w:tcPr>
            <w:tcW w:w="818" w:type="dxa"/>
            <w:tcBorders>
              <w:top w:val="nil"/>
              <w:left w:val="nil"/>
              <w:bottom w:val="single" w:sz="4" w:space="0" w:color="auto"/>
              <w:right w:val="single" w:sz="4" w:space="0" w:color="auto"/>
            </w:tcBorders>
            <w:shd w:val="clear" w:color="auto" w:fill="auto"/>
            <w:noWrap/>
            <w:vAlign w:val="center"/>
            <w:hideMark/>
          </w:tcPr>
          <w:p w14:paraId="161DBFBC"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1 237 349 933,17   </w:t>
            </w:r>
          </w:p>
        </w:tc>
        <w:tc>
          <w:tcPr>
            <w:tcW w:w="818" w:type="dxa"/>
            <w:tcBorders>
              <w:top w:val="nil"/>
              <w:left w:val="nil"/>
              <w:bottom w:val="single" w:sz="4" w:space="0" w:color="auto"/>
              <w:right w:val="single" w:sz="4" w:space="0" w:color="auto"/>
            </w:tcBorders>
            <w:shd w:val="clear" w:color="auto" w:fill="auto"/>
            <w:noWrap/>
            <w:vAlign w:val="center"/>
            <w:hideMark/>
          </w:tcPr>
          <w:p w14:paraId="0E515E33"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1 371 039 804,23   </w:t>
            </w:r>
          </w:p>
        </w:tc>
        <w:tc>
          <w:tcPr>
            <w:tcW w:w="818" w:type="dxa"/>
            <w:tcBorders>
              <w:top w:val="nil"/>
              <w:left w:val="nil"/>
              <w:bottom w:val="single" w:sz="4" w:space="0" w:color="auto"/>
              <w:right w:val="single" w:sz="4" w:space="0" w:color="auto"/>
            </w:tcBorders>
            <w:shd w:val="clear" w:color="auto" w:fill="auto"/>
            <w:noWrap/>
            <w:vAlign w:val="center"/>
            <w:hideMark/>
          </w:tcPr>
          <w:p w14:paraId="6297884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1 473 355 675,00   </w:t>
            </w:r>
          </w:p>
        </w:tc>
        <w:tc>
          <w:tcPr>
            <w:tcW w:w="818" w:type="dxa"/>
            <w:tcBorders>
              <w:top w:val="nil"/>
              <w:left w:val="nil"/>
              <w:bottom w:val="single" w:sz="4" w:space="0" w:color="auto"/>
              <w:right w:val="single" w:sz="4" w:space="0" w:color="auto"/>
            </w:tcBorders>
            <w:shd w:val="clear" w:color="auto" w:fill="auto"/>
            <w:noWrap/>
            <w:vAlign w:val="center"/>
            <w:hideMark/>
          </w:tcPr>
          <w:p w14:paraId="6A538C5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1 638 265 838,17   </w:t>
            </w:r>
          </w:p>
        </w:tc>
        <w:tc>
          <w:tcPr>
            <w:tcW w:w="818" w:type="dxa"/>
            <w:tcBorders>
              <w:top w:val="nil"/>
              <w:left w:val="nil"/>
              <w:bottom w:val="single" w:sz="4" w:space="0" w:color="auto"/>
              <w:right w:val="single" w:sz="4" w:space="0" w:color="auto"/>
            </w:tcBorders>
            <w:shd w:val="clear" w:color="auto" w:fill="auto"/>
            <w:noWrap/>
            <w:vAlign w:val="center"/>
            <w:hideMark/>
          </w:tcPr>
          <w:p w14:paraId="223AE3A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1 859 357 169,32   </w:t>
            </w:r>
          </w:p>
        </w:tc>
        <w:tc>
          <w:tcPr>
            <w:tcW w:w="818" w:type="dxa"/>
            <w:tcBorders>
              <w:top w:val="nil"/>
              <w:left w:val="nil"/>
              <w:bottom w:val="single" w:sz="4" w:space="0" w:color="auto"/>
              <w:right w:val="single" w:sz="4" w:space="0" w:color="auto"/>
            </w:tcBorders>
            <w:shd w:val="clear" w:color="auto" w:fill="auto"/>
            <w:noWrap/>
            <w:vAlign w:val="center"/>
            <w:hideMark/>
          </w:tcPr>
          <w:p w14:paraId="483D6566"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2 017 013 145,87   </w:t>
            </w:r>
          </w:p>
        </w:tc>
        <w:tc>
          <w:tcPr>
            <w:tcW w:w="818" w:type="dxa"/>
            <w:tcBorders>
              <w:top w:val="nil"/>
              <w:left w:val="nil"/>
              <w:bottom w:val="single" w:sz="4" w:space="0" w:color="auto"/>
              <w:right w:val="single" w:sz="4" w:space="0" w:color="auto"/>
            </w:tcBorders>
            <w:shd w:val="clear" w:color="auto" w:fill="auto"/>
            <w:noWrap/>
            <w:vAlign w:val="center"/>
            <w:hideMark/>
          </w:tcPr>
          <w:p w14:paraId="7667D61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2 126 068 291,00   </w:t>
            </w:r>
          </w:p>
        </w:tc>
        <w:tc>
          <w:tcPr>
            <w:tcW w:w="818" w:type="dxa"/>
            <w:tcBorders>
              <w:top w:val="nil"/>
              <w:left w:val="nil"/>
              <w:bottom w:val="single" w:sz="4" w:space="0" w:color="auto"/>
              <w:right w:val="single" w:sz="4" w:space="0" w:color="auto"/>
            </w:tcBorders>
            <w:shd w:val="clear" w:color="auto" w:fill="auto"/>
            <w:noWrap/>
            <w:vAlign w:val="center"/>
            <w:hideMark/>
          </w:tcPr>
          <w:p w14:paraId="088C261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2 043 344 787,00   </w:t>
            </w:r>
          </w:p>
        </w:tc>
        <w:tc>
          <w:tcPr>
            <w:tcW w:w="818" w:type="dxa"/>
            <w:tcBorders>
              <w:top w:val="nil"/>
              <w:left w:val="nil"/>
              <w:bottom w:val="single" w:sz="4" w:space="0" w:color="auto"/>
              <w:right w:val="single" w:sz="4" w:space="0" w:color="auto"/>
            </w:tcBorders>
            <w:shd w:val="clear" w:color="auto" w:fill="auto"/>
            <w:noWrap/>
            <w:vAlign w:val="center"/>
            <w:hideMark/>
          </w:tcPr>
          <w:p w14:paraId="039EFB9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2 024 719 974,00   </w:t>
            </w:r>
          </w:p>
        </w:tc>
        <w:tc>
          <w:tcPr>
            <w:tcW w:w="1002" w:type="dxa"/>
            <w:tcBorders>
              <w:top w:val="nil"/>
              <w:left w:val="nil"/>
              <w:bottom w:val="single" w:sz="4" w:space="0" w:color="auto"/>
              <w:right w:val="single" w:sz="4" w:space="0" w:color="auto"/>
            </w:tcBorders>
            <w:shd w:val="clear" w:color="000000" w:fill="FFFFFF"/>
            <w:noWrap/>
            <w:vAlign w:val="center"/>
            <w:hideMark/>
          </w:tcPr>
          <w:p w14:paraId="05263CD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16 940 150 254,87   </w:t>
            </w:r>
          </w:p>
        </w:tc>
      </w:tr>
      <w:tr w:rsidR="007D538C" w:rsidRPr="00877A99" w14:paraId="7A064393" w14:textId="77777777" w:rsidTr="00F32029">
        <w:trPr>
          <w:trHeight w:val="312"/>
        </w:trPr>
        <w:tc>
          <w:tcPr>
            <w:tcW w:w="485" w:type="dxa"/>
            <w:vMerge/>
            <w:tcBorders>
              <w:top w:val="nil"/>
              <w:left w:val="single" w:sz="4" w:space="0" w:color="auto"/>
              <w:bottom w:val="single" w:sz="4" w:space="0" w:color="auto"/>
              <w:right w:val="single" w:sz="4" w:space="0" w:color="auto"/>
            </w:tcBorders>
            <w:vAlign w:val="center"/>
            <w:hideMark/>
          </w:tcPr>
          <w:p w14:paraId="1C9F3080" w14:textId="77777777" w:rsidR="007D538C" w:rsidRPr="00877A99" w:rsidRDefault="007D538C" w:rsidP="00F32029">
            <w:pPr>
              <w:suppressAutoHyphens w:val="0"/>
              <w:rPr>
                <w:rFonts w:ascii="Arial Narrow" w:hAnsi="Arial Narrow"/>
                <w:sz w:val="22"/>
                <w:szCs w:val="22"/>
                <w:lang w:eastAsia="ru-RU"/>
              </w:rPr>
            </w:pPr>
          </w:p>
        </w:tc>
        <w:tc>
          <w:tcPr>
            <w:tcW w:w="791" w:type="dxa"/>
            <w:vMerge/>
            <w:tcBorders>
              <w:top w:val="nil"/>
              <w:left w:val="single" w:sz="4" w:space="0" w:color="auto"/>
              <w:bottom w:val="nil"/>
              <w:right w:val="single" w:sz="4" w:space="0" w:color="auto"/>
            </w:tcBorders>
            <w:vAlign w:val="center"/>
            <w:hideMark/>
          </w:tcPr>
          <w:p w14:paraId="22146576" w14:textId="77777777" w:rsidR="007D538C" w:rsidRPr="00877A99" w:rsidRDefault="007D538C" w:rsidP="00F32029">
            <w:pPr>
              <w:suppressAutoHyphens w:val="0"/>
              <w:rPr>
                <w:rFonts w:ascii="Arial Narrow" w:hAnsi="Arial Narrow"/>
                <w:sz w:val="22"/>
                <w:szCs w:val="22"/>
                <w:lang w:eastAsia="ru-RU"/>
              </w:rPr>
            </w:pPr>
          </w:p>
        </w:tc>
        <w:tc>
          <w:tcPr>
            <w:tcW w:w="1134" w:type="dxa"/>
            <w:vMerge/>
            <w:tcBorders>
              <w:top w:val="nil"/>
              <w:left w:val="single" w:sz="4" w:space="0" w:color="auto"/>
              <w:bottom w:val="nil"/>
              <w:right w:val="single" w:sz="4" w:space="0" w:color="auto"/>
            </w:tcBorders>
            <w:vAlign w:val="center"/>
            <w:hideMark/>
          </w:tcPr>
          <w:p w14:paraId="038513DF" w14:textId="77777777" w:rsidR="007D538C" w:rsidRPr="00877A99" w:rsidRDefault="007D538C" w:rsidP="00F32029">
            <w:pPr>
              <w:suppressAutoHyphens w:val="0"/>
              <w:rPr>
                <w:rFonts w:ascii="Arial Narrow" w:hAnsi="Arial Narrow"/>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235807BD"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в том числе по ГРБС:</w:t>
            </w:r>
          </w:p>
        </w:tc>
        <w:tc>
          <w:tcPr>
            <w:tcW w:w="724" w:type="dxa"/>
            <w:tcBorders>
              <w:top w:val="nil"/>
              <w:left w:val="nil"/>
              <w:bottom w:val="single" w:sz="4" w:space="0" w:color="auto"/>
              <w:right w:val="single" w:sz="4" w:space="0" w:color="auto"/>
            </w:tcBorders>
            <w:shd w:val="clear" w:color="auto" w:fill="auto"/>
            <w:noWrap/>
            <w:vAlign w:val="bottom"/>
            <w:hideMark/>
          </w:tcPr>
          <w:p w14:paraId="032D9A35"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468" w:type="dxa"/>
            <w:tcBorders>
              <w:top w:val="nil"/>
              <w:left w:val="nil"/>
              <w:bottom w:val="single" w:sz="4" w:space="0" w:color="auto"/>
              <w:right w:val="single" w:sz="4" w:space="0" w:color="auto"/>
            </w:tcBorders>
            <w:shd w:val="clear" w:color="auto" w:fill="auto"/>
            <w:noWrap/>
            <w:vAlign w:val="bottom"/>
            <w:hideMark/>
          </w:tcPr>
          <w:p w14:paraId="07818DBE"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635" w:type="dxa"/>
            <w:tcBorders>
              <w:top w:val="nil"/>
              <w:left w:val="nil"/>
              <w:bottom w:val="single" w:sz="4" w:space="0" w:color="auto"/>
              <w:right w:val="single" w:sz="4" w:space="0" w:color="auto"/>
            </w:tcBorders>
            <w:shd w:val="clear" w:color="auto" w:fill="auto"/>
            <w:noWrap/>
            <w:vAlign w:val="bottom"/>
            <w:hideMark/>
          </w:tcPr>
          <w:p w14:paraId="10276521"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479" w:type="dxa"/>
            <w:tcBorders>
              <w:top w:val="nil"/>
              <w:left w:val="nil"/>
              <w:bottom w:val="single" w:sz="4" w:space="0" w:color="auto"/>
              <w:right w:val="single" w:sz="4" w:space="0" w:color="auto"/>
            </w:tcBorders>
            <w:shd w:val="clear" w:color="auto" w:fill="auto"/>
            <w:noWrap/>
            <w:vAlign w:val="bottom"/>
            <w:hideMark/>
          </w:tcPr>
          <w:p w14:paraId="525F68D0"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3144C93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36E9314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2B1558C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6CFA884D"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624BE7E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150CABBD"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2225403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0A1C32B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76D1DEE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6C60667B"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1002" w:type="dxa"/>
            <w:tcBorders>
              <w:top w:val="nil"/>
              <w:left w:val="nil"/>
              <w:bottom w:val="single" w:sz="4" w:space="0" w:color="auto"/>
              <w:right w:val="single" w:sz="4" w:space="0" w:color="auto"/>
            </w:tcBorders>
            <w:shd w:val="clear" w:color="000000" w:fill="FFFFFF"/>
            <w:noWrap/>
            <w:vAlign w:val="center"/>
            <w:hideMark/>
          </w:tcPr>
          <w:p w14:paraId="4948698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r>
      <w:tr w:rsidR="007D538C" w:rsidRPr="00877A99" w14:paraId="1128CC6B" w14:textId="77777777" w:rsidTr="00F32029">
        <w:trPr>
          <w:trHeight w:val="936"/>
        </w:trPr>
        <w:tc>
          <w:tcPr>
            <w:tcW w:w="485" w:type="dxa"/>
            <w:vMerge/>
            <w:tcBorders>
              <w:top w:val="nil"/>
              <w:left w:val="single" w:sz="4" w:space="0" w:color="auto"/>
              <w:bottom w:val="single" w:sz="4" w:space="0" w:color="auto"/>
              <w:right w:val="single" w:sz="4" w:space="0" w:color="auto"/>
            </w:tcBorders>
            <w:vAlign w:val="center"/>
            <w:hideMark/>
          </w:tcPr>
          <w:p w14:paraId="5D5B5A2F" w14:textId="77777777" w:rsidR="007D538C" w:rsidRPr="00877A99" w:rsidRDefault="007D538C" w:rsidP="00F32029">
            <w:pPr>
              <w:suppressAutoHyphens w:val="0"/>
              <w:rPr>
                <w:rFonts w:ascii="Arial Narrow" w:hAnsi="Arial Narrow"/>
                <w:sz w:val="22"/>
                <w:szCs w:val="22"/>
                <w:lang w:eastAsia="ru-RU"/>
              </w:rPr>
            </w:pPr>
          </w:p>
        </w:tc>
        <w:tc>
          <w:tcPr>
            <w:tcW w:w="791" w:type="dxa"/>
            <w:vMerge/>
            <w:tcBorders>
              <w:top w:val="nil"/>
              <w:left w:val="single" w:sz="4" w:space="0" w:color="auto"/>
              <w:bottom w:val="nil"/>
              <w:right w:val="single" w:sz="4" w:space="0" w:color="auto"/>
            </w:tcBorders>
            <w:vAlign w:val="center"/>
            <w:hideMark/>
          </w:tcPr>
          <w:p w14:paraId="149F999D" w14:textId="77777777" w:rsidR="007D538C" w:rsidRPr="00877A99" w:rsidRDefault="007D538C" w:rsidP="00F32029">
            <w:pPr>
              <w:suppressAutoHyphens w:val="0"/>
              <w:rPr>
                <w:rFonts w:ascii="Arial Narrow" w:hAnsi="Arial Narrow"/>
                <w:sz w:val="22"/>
                <w:szCs w:val="22"/>
                <w:lang w:eastAsia="ru-RU"/>
              </w:rPr>
            </w:pPr>
          </w:p>
        </w:tc>
        <w:tc>
          <w:tcPr>
            <w:tcW w:w="1134" w:type="dxa"/>
            <w:vMerge/>
            <w:tcBorders>
              <w:top w:val="nil"/>
              <w:left w:val="single" w:sz="4" w:space="0" w:color="auto"/>
              <w:bottom w:val="nil"/>
              <w:right w:val="single" w:sz="4" w:space="0" w:color="auto"/>
            </w:tcBorders>
            <w:vAlign w:val="center"/>
            <w:hideMark/>
          </w:tcPr>
          <w:p w14:paraId="49D4DC06" w14:textId="77777777" w:rsidR="007D538C" w:rsidRPr="00877A99" w:rsidRDefault="007D538C" w:rsidP="00F32029">
            <w:pPr>
              <w:suppressAutoHyphens w:val="0"/>
              <w:rPr>
                <w:rFonts w:ascii="Arial Narrow" w:hAnsi="Arial Narrow"/>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0609B0AB"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 xml:space="preserve">Управление образования администрации города </w:t>
            </w:r>
            <w:r w:rsidRPr="00877A99">
              <w:rPr>
                <w:rFonts w:ascii="Arial Narrow" w:hAnsi="Arial Narrow"/>
                <w:sz w:val="22"/>
                <w:szCs w:val="22"/>
                <w:lang w:eastAsia="ru-RU"/>
              </w:rPr>
              <w:lastRenderedPageBreak/>
              <w:t xml:space="preserve">Канска </w:t>
            </w:r>
          </w:p>
        </w:tc>
        <w:tc>
          <w:tcPr>
            <w:tcW w:w="724" w:type="dxa"/>
            <w:tcBorders>
              <w:top w:val="nil"/>
              <w:left w:val="nil"/>
              <w:bottom w:val="single" w:sz="4" w:space="0" w:color="auto"/>
              <w:right w:val="single" w:sz="4" w:space="0" w:color="auto"/>
            </w:tcBorders>
            <w:shd w:val="clear" w:color="auto" w:fill="auto"/>
            <w:noWrap/>
            <w:vAlign w:val="center"/>
            <w:hideMark/>
          </w:tcPr>
          <w:p w14:paraId="3CCB457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lastRenderedPageBreak/>
              <w:t>906</w:t>
            </w:r>
          </w:p>
        </w:tc>
        <w:tc>
          <w:tcPr>
            <w:tcW w:w="468" w:type="dxa"/>
            <w:tcBorders>
              <w:top w:val="nil"/>
              <w:left w:val="nil"/>
              <w:bottom w:val="single" w:sz="4" w:space="0" w:color="auto"/>
              <w:right w:val="single" w:sz="4" w:space="0" w:color="auto"/>
            </w:tcBorders>
            <w:shd w:val="clear" w:color="auto" w:fill="auto"/>
            <w:noWrap/>
            <w:vAlign w:val="center"/>
            <w:hideMark/>
          </w:tcPr>
          <w:p w14:paraId="5D34F30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635" w:type="dxa"/>
            <w:tcBorders>
              <w:top w:val="nil"/>
              <w:left w:val="nil"/>
              <w:bottom w:val="single" w:sz="4" w:space="0" w:color="auto"/>
              <w:right w:val="single" w:sz="4" w:space="0" w:color="auto"/>
            </w:tcBorders>
            <w:shd w:val="clear" w:color="auto" w:fill="auto"/>
            <w:noWrap/>
            <w:vAlign w:val="center"/>
            <w:hideMark/>
          </w:tcPr>
          <w:p w14:paraId="535BEC4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479" w:type="dxa"/>
            <w:tcBorders>
              <w:top w:val="nil"/>
              <w:left w:val="nil"/>
              <w:bottom w:val="single" w:sz="4" w:space="0" w:color="auto"/>
              <w:right w:val="single" w:sz="4" w:space="0" w:color="auto"/>
            </w:tcBorders>
            <w:shd w:val="clear" w:color="auto" w:fill="auto"/>
            <w:noWrap/>
            <w:vAlign w:val="center"/>
            <w:hideMark/>
          </w:tcPr>
          <w:p w14:paraId="0883EAA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818" w:type="dxa"/>
            <w:tcBorders>
              <w:top w:val="nil"/>
              <w:left w:val="nil"/>
              <w:bottom w:val="single" w:sz="4" w:space="0" w:color="auto"/>
              <w:right w:val="single" w:sz="4" w:space="0" w:color="auto"/>
            </w:tcBorders>
            <w:shd w:val="clear" w:color="auto" w:fill="auto"/>
            <w:noWrap/>
            <w:vAlign w:val="center"/>
            <w:hideMark/>
          </w:tcPr>
          <w:p w14:paraId="47CE15D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1 149 635 637,11   </w:t>
            </w:r>
          </w:p>
        </w:tc>
        <w:tc>
          <w:tcPr>
            <w:tcW w:w="818" w:type="dxa"/>
            <w:tcBorders>
              <w:top w:val="nil"/>
              <w:left w:val="nil"/>
              <w:bottom w:val="single" w:sz="4" w:space="0" w:color="auto"/>
              <w:right w:val="single" w:sz="4" w:space="0" w:color="auto"/>
            </w:tcBorders>
            <w:shd w:val="clear" w:color="auto" w:fill="auto"/>
            <w:noWrap/>
            <w:vAlign w:val="center"/>
            <w:hideMark/>
          </w:tcPr>
          <w:p w14:paraId="48286E4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1 237 349 933,17   </w:t>
            </w:r>
          </w:p>
        </w:tc>
        <w:tc>
          <w:tcPr>
            <w:tcW w:w="818" w:type="dxa"/>
            <w:tcBorders>
              <w:top w:val="nil"/>
              <w:left w:val="nil"/>
              <w:bottom w:val="single" w:sz="4" w:space="0" w:color="auto"/>
              <w:right w:val="single" w:sz="4" w:space="0" w:color="auto"/>
            </w:tcBorders>
            <w:shd w:val="clear" w:color="auto" w:fill="auto"/>
            <w:noWrap/>
            <w:vAlign w:val="center"/>
            <w:hideMark/>
          </w:tcPr>
          <w:p w14:paraId="521CB60C"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1 371 039 804,23   </w:t>
            </w:r>
          </w:p>
        </w:tc>
        <w:tc>
          <w:tcPr>
            <w:tcW w:w="818" w:type="dxa"/>
            <w:tcBorders>
              <w:top w:val="nil"/>
              <w:left w:val="nil"/>
              <w:bottom w:val="single" w:sz="4" w:space="0" w:color="auto"/>
              <w:right w:val="single" w:sz="4" w:space="0" w:color="auto"/>
            </w:tcBorders>
            <w:shd w:val="clear" w:color="auto" w:fill="auto"/>
            <w:noWrap/>
            <w:vAlign w:val="center"/>
            <w:hideMark/>
          </w:tcPr>
          <w:p w14:paraId="3280D30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1 473 355 675,00   </w:t>
            </w:r>
          </w:p>
        </w:tc>
        <w:tc>
          <w:tcPr>
            <w:tcW w:w="818" w:type="dxa"/>
            <w:tcBorders>
              <w:top w:val="nil"/>
              <w:left w:val="nil"/>
              <w:bottom w:val="single" w:sz="4" w:space="0" w:color="auto"/>
              <w:right w:val="single" w:sz="4" w:space="0" w:color="auto"/>
            </w:tcBorders>
            <w:shd w:val="clear" w:color="auto" w:fill="auto"/>
            <w:noWrap/>
            <w:vAlign w:val="center"/>
            <w:hideMark/>
          </w:tcPr>
          <w:p w14:paraId="132CD09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1 638 265 838,17   </w:t>
            </w:r>
          </w:p>
        </w:tc>
        <w:tc>
          <w:tcPr>
            <w:tcW w:w="818" w:type="dxa"/>
            <w:tcBorders>
              <w:top w:val="nil"/>
              <w:left w:val="nil"/>
              <w:bottom w:val="single" w:sz="4" w:space="0" w:color="auto"/>
              <w:right w:val="single" w:sz="4" w:space="0" w:color="auto"/>
            </w:tcBorders>
            <w:shd w:val="clear" w:color="auto" w:fill="auto"/>
            <w:noWrap/>
            <w:vAlign w:val="center"/>
            <w:hideMark/>
          </w:tcPr>
          <w:p w14:paraId="394B264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1 859 357 169,32   </w:t>
            </w:r>
          </w:p>
        </w:tc>
        <w:tc>
          <w:tcPr>
            <w:tcW w:w="818" w:type="dxa"/>
            <w:tcBorders>
              <w:top w:val="nil"/>
              <w:left w:val="nil"/>
              <w:bottom w:val="single" w:sz="4" w:space="0" w:color="auto"/>
              <w:right w:val="single" w:sz="4" w:space="0" w:color="auto"/>
            </w:tcBorders>
            <w:shd w:val="clear" w:color="auto" w:fill="auto"/>
            <w:noWrap/>
            <w:vAlign w:val="center"/>
            <w:hideMark/>
          </w:tcPr>
          <w:p w14:paraId="1307F0B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2 017 013 145,87   </w:t>
            </w:r>
          </w:p>
        </w:tc>
        <w:tc>
          <w:tcPr>
            <w:tcW w:w="818" w:type="dxa"/>
            <w:tcBorders>
              <w:top w:val="nil"/>
              <w:left w:val="nil"/>
              <w:bottom w:val="single" w:sz="4" w:space="0" w:color="auto"/>
              <w:right w:val="single" w:sz="4" w:space="0" w:color="auto"/>
            </w:tcBorders>
            <w:shd w:val="clear" w:color="auto" w:fill="auto"/>
            <w:noWrap/>
            <w:vAlign w:val="center"/>
            <w:hideMark/>
          </w:tcPr>
          <w:p w14:paraId="32AB9466"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2 126 068 291,00   </w:t>
            </w:r>
          </w:p>
        </w:tc>
        <w:tc>
          <w:tcPr>
            <w:tcW w:w="818" w:type="dxa"/>
            <w:tcBorders>
              <w:top w:val="nil"/>
              <w:left w:val="nil"/>
              <w:bottom w:val="single" w:sz="4" w:space="0" w:color="auto"/>
              <w:right w:val="single" w:sz="4" w:space="0" w:color="auto"/>
            </w:tcBorders>
            <w:shd w:val="clear" w:color="auto" w:fill="auto"/>
            <w:noWrap/>
            <w:vAlign w:val="center"/>
            <w:hideMark/>
          </w:tcPr>
          <w:p w14:paraId="7B68CBB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2 043 344 787,00   </w:t>
            </w:r>
          </w:p>
        </w:tc>
        <w:tc>
          <w:tcPr>
            <w:tcW w:w="818" w:type="dxa"/>
            <w:tcBorders>
              <w:top w:val="nil"/>
              <w:left w:val="nil"/>
              <w:bottom w:val="single" w:sz="4" w:space="0" w:color="auto"/>
              <w:right w:val="single" w:sz="4" w:space="0" w:color="auto"/>
            </w:tcBorders>
            <w:shd w:val="clear" w:color="auto" w:fill="auto"/>
            <w:noWrap/>
            <w:vAlign w:val="center"/>
            <w:hideMark/>
          </w:tcPr>
          <w:p w14:paraId="7E5B3FC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2 024 719 974,00   </w:t>
            </w:r>
          </w:p>
        </w:tc>
        <w:tc>
          <w:tcPr>
            <w:tcW w:w="1002" w:type="dxa"/>
            <w:tcBorders>
              <w:top w:val="nil"/>
              <w:left w:val="nil"/>
              <w:bottom w:val="single" w:sz="4" w:space="0" w:color="auto"/>
              <w:right w:val="single" w:sz="4" w:space="0" w:color="auto"/>
            </w:tcBorders>
            <w:shd w:val="clear" w:color="000000" w:fill="FFFFFF"/>
            <w:noWrap/>
            <w:vAlign w:val="center"/>
            <w:hideMark/>
          </w:tcPr>
          <w:p w14:paraId="0DABC17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16 940 150 254,87   </w:t>
            </w:r>
          </w:p>
        </w:tc>
      </w:tr>
      <w:tr w:rsidR="007D538C" w:rsidRPr="00877A99" w14:paraId="4CEB7281" w14:textId="77777777" w:rsidTr="00F32029">
        <w:trPr>
          <w:trHeight w:val="624"/>
        </w:trPr>
        <w:tc>
          <w:tcPr>
            <w:tcW w:w="485" w:type="dxa"/>
            <w:vMerge w:val="restart"/>
            <w:tcBorders>
              <w:top w:val="nil"/>
              <w:left w:val="single" w:sz="4" w:space="0" w:color="auto"/>
              <w:bottom w:val="single" w:sz="4" w:space="0" w:color="auto"/>
              <w:right w:val="single" w:sz="4" w:space="0" w:color="auto"/>
            </w:tcBorders>
            <w:shd w:val="clear" w:color="auto" w:fill="auto"/>
            <w:vAlign w:val="center"/>
            <w:hideMark/>
          </w:tcPr>
          <w:p w14:paraId="6536D97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w:t>
            </w:r>
          </w:p>
        </w:tc>
        <w:tc>
          <w:tcPr>
            <w:tcW w:w="791" w:type="dxa"/>
            <w:vMerge w:val="restart"/>
            <w:tcBorders>
              <w:top w:val="single" w:sz="4" w:space="0" w:color="auto"/>
              <w:left w:val="single" w:sz="4" w:space="0" w:color="auto"/>
              <w:bottom w:val="nil"/>
              <w:right w:val="single" w:sz="4" w:space="0" w:color="auto"/>
            </w:tcBorders>
            <w:shd w:val="clear" w:color="auto" w:fill="auto"/>
            <w:vAlign w:val="center"/>
            <w:hideMark/>
          </w:tcPr>
          <w:p w14:paraId="0441BE1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Подпрограмма 1</w:t>
            </w:r>
          </w:p>
        </w:tc>
        <w:tc>
          <w:tcPr>
            <w:tcW w:w="1134" w:type="dxa"/>
            <w:vMerge w:val="restart"/>
            <w:tcBorders>
              <w:top w:val="single" w:sz="4" w:space="0" w:color="auto"/>
              <w:left w:val="single" w:sz="4" w:space="0" w:color="auto"/>
              <w:bottom w:val="nil"/>
              <w:right w:val="single" w:sz="4" w:space="0" w:color="auto"/>
            </w:tcBorders>
            <w:shd w:val="clear" w:color="auto" w:fill="auto"/>
            <w:vAlign w:val="center"/>
            <w:hideMark/>
          </w:tcPr>
          <w:p w14:paraId="6925541C"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«Развитие дошкольного, общего и дополнительного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14:paraId="5818B061"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всего расходное обязательство по программе</w:t>
            </w:r>
          </w:p>
        </w:tc>
        <w:tc>
          <w:tcPr>
            <w:tcW w:w="724" w:type="dxa"/>
            <w:tcBorders>
              <w:top w:val="nil"/>
              <w:left w:val="nil"/>
              <w:bottom w:val="single" w:sz="4" w:space="0" w:color="auto"/>
              <w:right w:val="single" w:sz="4" w:space="0" w:color="auto"/>
            </w:tcBorders>
            <w:shd w:val="clear" w:color="auto" w:fill="auto"/>
            <w:noWrap/>
            <w:vAlign w:val="center"/>
            <w:hideMark/>
          </w:tcPr>
          <w:p w14:paraId="46335CE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468" w:type="dxa"/>
            <w:tcBorders>
              <w:top w:val="nil"/>
              <w:left w:val="nil"/>
              <w:bottom w:val="single" w:sz="4" w:space="0" w:color="auto"/>
              <w:right w:val="single" w:sz="4" w:space="0" w:color="auto"/>
            </w:tcBorders>
            <w:shd w:val="clear" w:color="auto" w:fill="auto"/>
            <w:noWrap/>
            <w:vAlign w:val="center"/>
            <w:hideMark/>
          </w:tcPr>
          <w:p w14:paraId="3B7F86F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635" w:type="dxa"/>
            <w:tcBorders>
              <w:top w:val="nil"/>
              <w:left w:val="nil"/>
              <w:bottom w:val="single" w:sz="4" w:space="0" w:color="auto"/>
              <w:right w:val="single" w:sz="4" w:space="0" w:color="auto"/>
            </w:tcBorders>
            <w:shd w:val="clear" w:color="auto" w:fill="auto"/>
            <w:noWrap/>
            <w:vAlign w:val="center"/>
            <w:hideMark/>
          </w:tcPr>
          <w:p w14:paraId="266ABB4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479" w:type="dxa"/>
            <w:tcBorders>
              <w:top w:val="nil"/>
              <w:left w:val="nil"/>
              <w:bottom w:val="single" w:sz="4" w:space="0" w:color="auto"/>
              <w:right w:val="single" w:sz="4" w:space="0" w:color="auto"/>
            </w:tcBorders>
            <w:shd w:val="clear" w:color="auto" w:fill="auto"/>
            <w:noWrap/>
            <w:vAlign w:val="center"/>
            <w:hideMark/>
          </w:tcPr>
          <w:p w14:paraId="679E858D"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818" w:type="dxa"/>
            <w:tcBorders>
              <w:top w:val="nil"/>
              <w:left w:val="nil"/>
              <w:bottom w:val="single" w:sz="4" w:space="0" w:color="auto"/>
              <w:right w:val="single" w:sz="4" w:space="0" w:color="auto"/>
            </w:tcBorders>
            <w:shd w:val="clear" w:color="auto" w:fill="auto"/>
            <w:noWrap/>
            <w:vAlign w:val="center"/>
            <w:hideMark/>
          </w:tcPr>
          <w:p w14:paraId="4776635D"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1 105 007 116,81   </w:t>
            </w:r>
          </w:p>
        </w:tc>
        <w:tc>
          <w:tcPr>
            <w:tcW w:w="818" w:type="dxa"/>
            <w:tcBorders>
              <w:top w:val="nil"/>
              <w:left w:val="nil"/>
              <w:bottom w:val="single" w:sz="4" w:space="0" w:color="auto"/>
              <w:right w:val="single" w:sz="4" w:space="0" w:color="auto"/>
            </w:tcBorders>
            <w:shd w:val="clear" w:color="auto" w:fill="auto"/>
            <w:noWrap/>
            <w:vAlign w:val="center"/>
            <w:hideMark/>
          </w:tcPr>
          <w:p w14:paraId="23CECB4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1 183 848 302,06   </w:t>
            </w:r>
          </w:p>
        </w:tc>
        <w:tc>
          <w:tcPr>
            <w:tcW w:w="818" w:type="dxa"/>
            <w:tcBorders>
              <w:top w:val="nil"/>
              <w:left w:val="nil"/>
              <w:bottom w:val="single" w:sz="4" w:space="0" w:color="auto"/>
              <w:right w:val="single" w:sz="4" w:space="0" w:color="auto"/>
            </w:tcBorders>
            <w:shd w:val="clear" w:color="auto" w:fill="auto"/>
            <w:noWrap/>
            <w:vAlign w:val="center"/>
            <w:hideMark/>
          </w:tcPr>
          <w:p w14:paraId="4F58B96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1 317 218 118,82   </w:t>
            </w:r>
          </w:p>
        </w:tc>
        <w:tc>
          <w:tcPr>
            <w:tcW w:w="818" w:type="dxa"/>
            <w:tcBorders>
              <w:top w:val="nil"/>
              <w:left w:val="nil"/>
              <w:bottom w:val="single" w:sz="4" w:space="0" w:color="auto"/>
              <w:right w:val="single" w:sz="4" w:space="0" w:color="auto"/>
            </w:tcBorders>
            <w:shd w:val="clear" w:color="auto" w:fill="auto"/>
            <w:noWrap/>
            <w:vAlign w:val="center"/>
            <w:hideMark/>
          </w:tcPr>
          <w:p w14:paraId="19CEA6FA"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1 410 283 502,00   </w:t>
            </w:r>
          </w:p>
        </w:tc>
        <w:tc>
          <w:tcPr>
            <w:tcW w:w="818" w:type="dxa"/>
            <w:tcBorders>
              <w:top w:val="nil"/>
              <w:left w:val="nil"/>
              <w:bottom w:val="single" w:sz="4" w:space="0" w:color="auto"/>
              <w:right w:val="single" w:sz="4" w:space="0" w:color="auto"/>
            </w:tcBorders>
            <w:shd w:val="clear" w:color="auto" w:fill="auto"/>
            <w:noWrap/>
            <w:vAlign w:val="center"/>
            <w:hideMark/>
          </w:tcPr>
          <w:p w14:paraId="27E87B8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1 571 902 306,86   </w:t>
            </w:r>
          </w:p>
        </w:tc>
        <w:tc>
          <w:tcPr>
            <w:tcW w:w="818" w:type="dxa"/>
            <w:tcBorders>
              <w:top w:val="nil"/>
              <w:left w:val="nil"/>
              <w:bottom w:val="single" w:sz="4" w:space="0" w:color="auto"/>
              <w:right w:val="single" w:sz="4" w:space="0" w:color="auto"/>
            </w:tcBorders>
            <w:shd w:val="clear" w:color="auto" w:fill="auto"/>
            <w:noWrap/>
            <w:vAlign w:val="center"/>
            <w:hideMark/>
          </w:tcPr>
          <w:p w14:paraId="1CD767B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1 782 532 087,72   </w:t>
            </w:r>
          </w:p>
        </w:tc>
        <w:tc>
          <w:tcPr>
            <w:tcW w:w="818" w:type="dxa"/>
            <w:tcBorders>
              <w:top w:val="nil"/>
              <w:left w:val="nil"/>
              <w:bottom w:val="single" w:sz="4" w:space="0" w:color="auto"/>
              <w:right w:val="single" w:sz="4" w:space="0" w:color="auto"/>
            </w:tcBorders>
            <w:shd w:val="clear" w:color="auto" w:fill="auto"/>
            <w:noWrap/>
            <w:vAlign w:val="center"/>
            <w:hideMark/>
          </w:tcPr>
          <w:p w14:paraId="0EB2E5D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1 932 855 203,51   </w:t>
            </w:r>
          </w:p>
        </w:tc>
        <w:tc>
          <w:tcPr>
            <w:tcW w:w="818" w:type="dxa"/>
            <w:tcBorders>
              <w:top w:val="nil"/>
              <w:left w:val="nil"/>
              <w:bottom w:val="single" w:sz="4" w:space="0" w:color="auto"/>
              <w:right w:val="single" w:sz="4" w:space="0" w:color="auto"/>
            </w:tcBorders>
            <w:shd w:val="clear" w:color="auto" w:fill="auto"/>
            <w:noWrap/>
            <w:vAlign w:val="center"/>
            <w:hideMark/>
          </w:tcPr>
          <w:p w14:paraId="00286DC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2 030 324 435,00   </w:t>
            </w:r>
          </w:p>
        </w:tc>
        <w:tc>
          <w:tcPr>
            <w:tcW w:w="818" w:type="dxa"/>
            <w:tcBorders>
              <w:top w:val="nil"/>
              <w:left w:val="nil"/>
              <w:bottom w:val="single" w:sz="4" w:space="0" w:color="auto"/>
              <w:right w:val="single" w:sz="4" w:space="0" w:color="auto"/>
            </w:tcBorders>
            <w:shd w:val="clear" w:color="auto" w:fill="auto"/>
            <w:noWrap/>
            <w:vAlign w:val="center"/>
            <w:hideMark/>
          </w:tcPr>
          <w:p w14:paraId="2A09459D"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1 953 647 400,00   </w:t>
            </w:r>
          </w:p>
        </w:tc>
        <w:tc>
          <w:tcPr>
            <w:tcW w:w="818" w:type="dxa"/>
            <w:tcBorders>
              <w:top w:val="nil"/>
              <w:left w:val="nil"/>
              <w:bottom w:val="single" w:sz="4" w:space="0" w:color="auto"/>
              <w:right w:val="single" w:sz="4" w:space="0" w:color="auto"/>
            </w:tcBorders>
            <w:shd w:val="clear" w:color="auto" w:fill="auto"/>
            <w:noWrap/>
            <w:vAlign w:val="center"/>
            <w:hideMark/>
          </w:tcPr>
          <w:p w14:paraId="40C0605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1 935 056 800,00   </w:t>
            </w:r>
          </w:p>
        </w:tc>
        <w:tc>
          <w:tcPr>
            <w:tcW w:w="1002" w:type="dxa"/>
            <w:tcBorders>
              <w:top w:val="nil"/>
              <w:left w:val="nil"/>
              <w:bottom w:val="single" w:sz="4" w:space="0" w:color="auto"/>
              <w:right w:val="single" w:sz="4" w:space="0" w:color="auto"/>
            </w:tcBorders>
            <w:shd w:val="clear" w:color="000000" w:fill="FFFFFF"/>
            <w:noWrap/>
            <w:vAlign w:val="center"/>
            <w:hideMark/>
          </w:tcPr>
          <w:p w14:paraId="2F3CDCB2"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16 222 675 272,78   </w:t>
            </w:r>
          </w:p>
        </w:tc>
      </w:tr>
      <w:tr w:rsidR="007D538C" w:rsidRPr="00877A99" w14:paraId="7EF4D1EC" w14:textId="77777777" w:rsidTr="00F32029">
        <w:trPr>
          <w:trHeight w:val="312"/>
        </w:trPr>
        <w:tc>
          <w:tcPr>
            <w:tcW w:w="485" w:type="dxa"/>
            <w:vMerge/>
            <w:tcBorders>
              <w:top w:val="nil"/>
              <w:left w:val="single" w:sz="4" w:space="0" w:color="auto"/>
              <w:bottom w:val="single" w:sz="4" w:space="0" w:color="auto"/>
              <w:right w:val="single" w:sz="4" w:space="0" w:color="auto"/>
            </w:tcBorders>
            <w:vAlign w:val="center"/>
            <w:hideMark/>
          </w:tcPr>
          <w:p w14:paraId="7F949088" w14:textId="77777777" w:rsidR="007D538C" w:rsidRPr="00877A99" w:rsidRDefault="007D538C" w:rsidP="00F32029">
            <w:pPr>
              <w:suppressAutoHyphens w:val="0"/>
              <w:rPr>
                <w:rFonts w:ascii="Arial Narrow" w:hAnsi="Arial Narrow"/>
                <w:sz w:val="22"/>
                <w:szCs w:val="22"/>
                <w:lang w:eastAsia="ru-RU"/>
              </w:rPr>
            </w:pPr>
          </w:p>
        </w:tc>
        <w:tc>
          <w:tcPr>
            <w:tcW w:w="791" w:type="dxa"/>
            <w:vMerge/>
            <w:tcBorders>
              <w:top w:val="single" w:sz="4" w:space="0" w:color="auto"/>
              <w:left w:val="single" w:sz="4" w:space="0" w:color="auto"/>
              <w:bottom w:val="nil"/>
              <w:right w:val="single" w:sz="4" w:space="0" w:color="auto"/>
            </w:tcBorders>
            <w:vAlign w:val="center"/>
            <w:hideMark/>
          </w:tcPr>
          <w:p w14:paraId="0179B12A" w14:textId="77777777" w:rsidR="007D538C" w:rsidRPr="00877A99" w:rsidRDefault="007D538C" w:rsidP="00F32029">
            <w:pPr>
              <w:suppressAutoHyphens w:val="0"/>
              <w:rPr>
                <w:rFonts w:ascii="Arial Narrow" w:hAnsi="Arial Narrow"/>
                <w:sz w:val="22"/>
                <w:szCs w:val="22"/>
                <w:lang w:eastAsia="ru-RU"/>
              </w:rPr>
            </w:pPr>
          </w:p>
        </w:tc>
        <w:tc>
          <w:tcPr>
            <w:tcW w:w="1134" w:type="dxa"/>
            <w:vMerge/>
            <w:tcBorders>
              <w:top w:val="single" w:sz="4" w:space="0" w:color="auto"/>
              <w:left w:val="single" w:sz="4" w:space="0" w:color="auto"/>
              <w:bottom w:val="nil"/>
              <w:right w:val="single" w:sz="4" w:space="0" w:color="auto"/>
            </w:tcBorders>
            <w:vAlign w:val="center"/>
            <w:hideMark/>
          </w:tcPr>
          <w:p w14:paraId="348E4032" w14:textId="77777777" w:rsidR="007D538C" w:rsidRPr="00877A99" w:rsidRDefault="007D538C" w:rsidP="00F32029">
            <w:pPr>
              <w:suppressAutoHyphens w:val="0"/>
              <w:rPr>
                <w:rFonts w:ascii="Arial Narrow" w:hAnsi="Arial Narrow"/>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504190E3"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в том числе по ГРБС:</w:t>
            </w:r>
          </w:p>
        </w:tc>
        <w:tc>
          <w:tcPr>
            <w:tcW w:w="724" w:type="dxa"/>
            <w:tcBorders>
              <w:top w:val="nil"/>
              <w:left w:val="nil"/>
              <w:bottom w:val="single" w:sz="4" w:space="0" w:color="auto"/>
              <w:right w:val="single" w:sz="4" w:space="0" w:color="auto"/>
            </w:tcBorders>
            <w:shd w:val="clear" w:color="auto" w:fill="auto"/>
            <w:noWrap/>
            <w:vAlign w:val="bottom"/>
            <w:hideMark/>
          </w:tcPr>
          <w:p w14:paraId="7E6027D2"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468" w:type="dxa"/>
            <w:tcBorders>
              <w:top w:val="nil"/>
              <w:left w:val="nil"/>
              <w:bottom w:val="single" w:sz="4" w:space="0" w:color="auto"/>
              <w:right w:val="single" w:sz="4" w:space="0" w:color="auto"/>
            </w:tcBorders>
            <w:shd w:val="clear" w:color="auto" w:fill="auto"/>
            <w:noWrap/>
            <w:vAlign w:val="bottom"/>
            <w:hideMark/>
          </w:tcPr>
          <w:p w14:paraId="49E4933B"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635" w:type="dxa"/>
            <w:tcBorders>
              <w:top w:val="nil"/>
              <w:left w:val="nil"/>
              <w:bottom w:val="single" w:sz="4" w:space="0" w:color="auto"/>
              <w:right w:val="single" w:sz="4" w:space="0" w:color="auto"/>
            </w:tcBorders>
            <w:shd w:val="clear" w:color="auto" w:fill="auto"/>
            <w:noWrap/>
            <w:vAlign w:val="bottom"/>
            <w:hideMark/>
          </w:tcPr>
          <w:p w14:paraId="60F12682"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479" w:type="dxa"/>
            <w:tcBorders>
              <w:top w:val="nil"/>
              <w:left w:val="nil"/>
              <w:bottom w:val="single" w:sz="4" w:space="0" w:color="auto"/>
              <w:right w:val="single" w:sz="4" w:space="0" w:color="auto"/>
            </w:tcBorders>
            <w:shd w:val="clear" w:color="auto" w:fill="auto"/>
            <w:noWrap/>
            <w:vAlign w:val="bottom"/>
            <w:hideMark/>
          </w:tcPr>
          <w:p w14:paraId="1E5F2E88"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14:paraId="4488E110"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522EEB7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6D0D21F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2BDC7E0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44DBE46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42D71C8A"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516EA60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1CE4813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053CC0B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06BA01C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1002" w:type="dxa"/>
            <w:tcBorders>
              <w:top w:val="nil"/>
              <w:left w:val="nil"/>
              <w:bottom w:val="single" w:sz="4" w:space="0" w:color="auto"/>
              <w:right w:val="single" w:sz="4" w:space="0" w:color="auto"/>
            </w:tcBorders>
            <w:shd w:val="clear" w:color="000000" w:fill="FFFFFF"/>
            <w:noWrap/>
            <w:vAlign w:val="center"/>
            <w:hideMark/>
          </w:tcPr>
          <w:p w14:paraId="28E1F15A"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r>
      <w:tr w:rsidR="007D538C" w:rsidRPr="00877A99" w14:paraId="2C5192DA" w14:textId="77777777" w:rsidTr="00F32029">
        <w:trPr>
          <w:trHeight w:val="936"/>
        </w:trPr>
        <w:tc>
          <w:tcPr>
            <w:tcW w:w="485" w:type="dxa"/>
            <w:vMerge/>
            <w:tcBorders>
              <w:top w:val="nil"/>
              <w:left w:val="single" w:sz="4" w:space="0" w:color="auto"/>
              <w:bottom w:val="single" w:sz="4" w:space="0" w:color="auto"/>
              <w:right w:val="single" w:sz="4" w:space="0" w:color="auto"/>
            </w:tcBorders>
            <w:vAlign w:val="center"/>
            <w:hideMark/>
          </w:tcPr>
          <w:p w14:paraId="11264ED6" w14:textId="77777777" w:rsidR="007D538C" w:rsidRPr="00877A99" w:rsidRDefault="007D538C" w:rsidP="00F32029">
            <w:pPr>
              <w:suppressAutoHyphens w:val="0"/>
              <w:rPr>
                <w:rFonts w:ascii="Arial Narrow" w:hAnsi="Arial Narrow"/>
                <w:sz w:val="22"/>
                <w:szCs w:val="22"/>
                <w:lang w:eastAsia="ru-RU"/>
              </w:rPr>
            </w:pPr>
          </w:p>
        </w:tc>
        <w:tc>
          <w:tcPr>
            <w:tcW w:w="791" w:type="dxa"/>
            <w:vMerge/>
            <w:tcBorders>
              <w:top w:val="single" w:sz="4" w:space="0" w:color="auto"/>
              <w:left w:val="single" w:sz="4" w:space="0" w:color="auto"/>
              <w:bottom w:val="nil"/>
              <w:right w:val="single" w:sz="4" w:space="0" w:color="auto"/>
            </w:tcBorders>
            <w:vAlign w:val="center"/>
            <w:hideMark/>
          </w:tcPr>
          <w:p w14:paraId="05AB2437" w14:textId="77777777" w:rsidR="007D538C" w:rsidRPr="00877A99" w:rsidRDefault="007D538C" w:rsidP="00F32029">
            <w:pPr>
              <w:suppressAutoHyphens w:val="0"/>
              <w:rPr>
                <w:rFonts w:ascii="Arial Narrow" w:hAnsi="Arial Narrow"/>
                <w:sz w:val="22"/>
                <w:szCs w:val="22"/>
                <w:lang w:eastAsia="ru-RU"/>
              </w:rPr>
            </w:pPr>
          </w:p>
        </w:tc>
        <w:tc>
          <w:tcPr>
            <w:tcW w:w="1134" w:type="dxa"/>
            <w:vMerge/>
            <w:tcBorders>
              <w:top w:val="single" w:sz="4" w:space="0" w:color="auto"/>
              <w:left w:val="single" w:sz="4" w:space="0" w:color="auto"/>
              <w:bottom w:val="nil"/>
              <w:right w:val="single" w:sz="4" w:space="0" w:color="auto"/>
            </w:tcBorders>
            <w:vAlign w:val="center"/>
            <w:hideMark/>
          </w:tcPr>
          <w:p w14:paraId="1198F580" w14:textId="77777777" w:rsidR="007D538C" w:rsidRPr="00877A99" w:rsidRDefault="007D538C" w:rsidP="00F32029">
            <w:pPr>
              <w:suppressAutoHyphens w:val="0"/>
              <w:rPr>
                <w:rFonts w:ascii="Arial Narrow" w:hAnsi="Arial Narrow"/>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340EE6B9"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 xml:space="preserve">Управление образования администрации города Канска </w:t>
            </w:r>
          </w:p>
        </w:tc>
        <w:tc>
          <w:tcPr>
            <w:tcW w:w="724" w:type="dxa"/>
            <w:tcBorders>
              <w:top w:val="nil"/>
              <w:left w:val="nil"/>
              <w:bottom w:val="single" w:sz="4" w:space="0" w:color="auto"/>
              <w:right w:val="single" w:sz="4" w:space="0" w:color="auto"/>
            </w:tcBorders>
            <w:shd w:val="clear" w:color="auto" w:fill="auto"/>
            <w:noWrap/>
            <w:vAlign w:val="center"/>
            <w:hideMark/>
          </w:tcPr>
          <w:p w14:paraId="3AB61C07"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906</w:t>
            </w:r>
          </w:p>
        </w:tc>
        <w:tc>
          <w:tcPr>
            <w:tcW w:w="468" w:type="dxa"/>
            <w:tcBorders>
              <w:top w:val="nil"/>
              <w:left w:val="nil"/>
              <w:bottom w:val="single" w:sz="4" w:space="0" w:color="auto"/>
              <w:right w:val="single" w:sz="4" w:space="0" w:color="auto"/>
            </w:tcBorders>
            <w:shd w:val="clear" w:color="auto" w:fill="auto"/>
            <w:noWrap/>
            <w:vAlign w:val="center"/>
            <w:hideMark/>
          </w:tcPr>
          <w:p w14:paraId="775E03B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635" w:type="dxa"/>
            <w:tcBorders>
              <w:top w:val="nil"/>
              <w:left w:val="nil"/>
              <w:bottom w:val="single" w:sz="4" w:space="0" w:color="auto"/>
              <w:right w:val="single" w:sz="4" w:space="0" w:color="auto"/>
            </w:tcBorders>
            <w:shd w:val="clear" w:color="auto" w:fill="auto"/>
            <w:noWrap/>
            <w:vAlign w:val="center"/>
            <w:hideMark/>
          </w:tcPr>
          <w:p w14:paraId="6CC0A49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479" w:type="dxa"/>
            <w:tcBorders>
              <w:top w:val="nil"/>
              <w:left w:val="nil"/>
              <w:bottom w:val="single" w:sz="4" w:space="0" w:color="auto"/>
              <w:right w:val="single" w:sz="4" w:space="0" w:color="auto"/>
            </w:tcBorders>
            <w:shd w:val="clear" w:color="auto" w:fill="auto"/>
            <w:noWrap/>
            <w:vAlign w:val="center"/>
            <w:hideMark/>
          </w:tcPr>
          <w:p w14:paraId="3578434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818" w:type="dxa"/>
            <w:tcBorders>
              <w:top w:val="nil"/>
              <w:left w:val="nil"/>
              <w:bottom w:val="single" w:sz="4" w:space="0" w:color="auto"/>
              <w:right w:val="single" w:sz="4" w:space="0" w:color="auto"/>
            </w:tcBorders>
            <w:shd w:val="clear" w:color="auto" w:fill="auto"/>
            <w:noWrap/>
            <w:vAlign w:val="center"/>
            <w:hideMark/>
          </w:tcPr>
          <w:p w14:paraId="61B8BFD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1 105 007 116,81   </w:t>
            </w:r>
          </w:p>
        </w:tc>
        <w:tc>
          <w:tcPr>
            <w:tcW w:w="818" w:type="dxa"/>
            <w:tcBorders>
              <w:top w:val="nil"/>
              <w:left w:val="nil"/>
              <w:bottom w:val="single" w:sz="4" w:space="0" w:color="auto"/>
              <w:right w:val="single" w:sz="4" w:space="0" w:color="auto"/>
            </w:tcBorders>
            <w:shd w:val="clear" w:color="auto" w:fill="auto"/>
            <w:noWrap/>
            <w:vAlign w:val="center"/>
            <w:hideMark/>
          </w:tcPr>
          <w:p w14:paraId="07A4BA42"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1 183 848 302,06   </w:t>
            </w:r>
          </w:p>
        </w:tc>
        <w:tc>
          <w:tcPr>
            <w:tcW w:w="818" w:type="dxa"/>
            <w:tcBorders>
              <w:top w:val="nil"/>
              <w:left w:val="nil"/>
              <w:bottom w:val="single" w:sz="4" w:space="0" w:color="auto"/>
              <w:right w:val="single" w:sz="4" w:space="0" w:color="auto"/>
            </w:tcBorders>
            <w:shd w:val="clear" w:color="auto" w:fill="auto"/>
            <w:noWrap/>
            <w:vAlign w:val="center"/>
            <w:hideMark/>
          </w:tcPr>
          <w:p w14:paraId="558A21F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1 317 218 118,82   </w:t>
            </w:r>
          </w:p>
        </w:tc>
        <w:tc>
          <w:tcPr>
            <w:tcW w:w="818" w:type="dxa"/>
            <w:tcBorders>
              <w:top w:val="nil"/>
              <w:left w:val="nil"/>
              <w:bottom w:val="single" w:sz="4" w:space="0" w:color="auto"/>
              <w:right w:val="single" w:sz="4" w:space="0" w:color="auto"/>
            </w:tcBorders>
            <w:shd w:val="clear" w:color="auto" w:fill="auto"/>
            <w:noWrap/>
            <w:vAlign w:val="center"/>
            <w:hideMark/>
          </w:tcPr>
          <w:p w14:paraId="2F45A5B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1 410 283 502,00   </w:t>
            </w:r>
          </w:p>
        </w:tc>
        <w:tc>
          <w:tcPr>
            <w:tcW w:w="818" w:type="dxa"/>
            <w:tcBorders>
              <w:top w:val="nil"/>
              <w:left w:val="nil"/>
              <w:bottom w:val="single" w:sz="4" w:space="0" w:color="auto"/>
              <w:right w:val="single" w:sz="4" w:space="0" w:color="auto"/>
            </w:tcBorders>
            <w:shd w:val="clear" w:color="auto" w:fill="auto"/>
            <w:noWrap/>
            <w:vAlign w:val="center"/>
            <w:hideMark/>
          </w:tcPr>
          <w:p w14:paraId="1DF45FE3"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1 571 902 306,86   </w:t>
            </w:r>
          </w:p>
        </w:tc>
        <w:tc>
          <w:tcPr>
            <w:tcW w:w="818" w:type="dxa"/>
            <w:tcBorders>
              <w:top w:val="nil"/>
              <w:left w:val="nil"/>
              <w:bottom w:val="single" w:sz="4" w:space="0" w:color="auto"/>
              <w:right w:val="single" w:sz="4" w:space="0" w:color="auto"/>
            </w:tcBorders>
            <w:shd w:val="clear" w:color="auto" w:fill="auto"/>
            <w:noWrap/>
            <w:vAlign w:val="center"/>
            <w:hideMark/>
          </w:tcPr>
          <w:p w14:paraId="430F5697"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1 782 532 087,72   </w:t>
            </w:r>
          </w:p>
        </w:tc>
        <w:tc>
          <w:tcPr>
            <w:tcW w:w="818" w:type="dxa"/>
            <w:tcBorders>
              <w:top w:val="nil"/>
              <w:left w:val="nil"/>
              <w:bottom w:val="single" w:sz="4" w:space="0" w:color="auto"/>
              <w:right w:val="single" w:sz="4" w:space="0" w:color="auto"/>
            </w:tcBorders>
            <w:shd w:val="clear" w:color="auto" w:fill="auto"/>
            <w:noWrap/>
            <w:vAlign w:val="center"/>
            <w:hideMark/>
          </w:tcPr>
          <w:p w14:paraId="3E79B18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1 932 855 203,51   </w:t>
            </w:r>
          </w:p>
        </w:tc>
        <w:tc>
          <w:tcPr>
            <w:tcW w:w="818" w:type="dxa"/>
            <w:tcBorders>
              <w:top w:val="nil"/>
              <w:left w:val="nil"/>
              <w:bottom w:val="single" w:sz="4" w:space="0" w:color="auto"/>
              <w:right w:val="single" w:sz="4" w:space="0" w:color="auto"/>
            </w:tcBorders>
            <w:shd w:val="clear" w:color="auto" w:fill="auto"/>
            <w:noWrap/>
            <w:vAlign w:val="center"/>
            <w:hideMark/>
          </w:tcPr>
          <w:p w14:paraId="5D9B62C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2 030 324 435,00   </w:t>
            </w:r>
          </w:p>
        </w:tc>
        <w:tc>
          <w:tcPr>
            <w:tcW w:w="818" w:type="dxa"/>
            <w:tcBorders>
              <w:top w:val="nil"/>
              <w:left w:val="nil"/>
              <w:bottom w:val="single" w:sz="4" w:space="0" w:color="auto"/>
              <w:right w:val="single" w:sz="4" w:space="0" w:color="auto"/>
            </w:tcBorders>
            <w:shd w:val="clear" w:color="auto" w:fill="auto"/>
            <w:noWrap/>
            <w:vAlign w:val="center"/>
            <w:hideMark/>
          </w:tcPr>
          <w:p w14:paraId="2D28452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1 953 647 400,00   </w:t>
            </w:r>
          </w:p>
        </w:tc>
        <w:tc>
          <w:tcPr>
            <w:tcW w:w="818" w:type="dxa"/>
            <w:tcBorders>
              <w:top w:val="nil"/>
              <w:left w:val="nil"/>
              <w:bottom w:val="single" w:sz="4" w:space="0" w:color="auto"/>
              <w:right w:val="single" w:sz="4" w:space="0" w:color="auto"/>
            </w:tcBorders>
            <w:shd w:val="clear" w:color="auto" w:fill="auto"/>
            <w:noWrap/>
            <w:vAlign w:val="center"/>
            <w:hideMark/>
          </w:tcPr>
          <w:p w14:paraId="7CF0D39C"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1 935 056 800,00   </w:t>
            </w:r>
          </w:p>
        </w:tc>
        <w:tc>
          <w:tcPr>
            <w:tcW w:w="1002" w:type="dxa"/>
            <w:tcBorders>
              <w:top w:val="nil"/>
              <w:left w:val="nil"/>
              <w:bottom w:val="single" w:sz="4" w:space="0" w:color="auto"/>
              <w:right w:val="single" w:sz="4" w:space="0" w:color="auto"/>
            </w:tcBorders>
            <w:shd w:val="clear" w:color="000000" w:fill="FFFFFF"/>
            <w:noWrap/>
            <w:vAlign w:val="center"/>
            <w:hideMark/>
          </w:tcPr>
          <w:p w14:paraId="3DF2F29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16 222 675 272,78   </w:t>
            </w:r>
          </w:p>
        </w:tc>
      </w:tr>
      <w:tr w:rsidR="007D538C" w:rsidRPr="00877A99" w14:paraId="0C17BB66" w14:textId="77777777" w:rsidTr="00F32029">
        <w:trPr>
          <w:trHeight w:val="624"/>
        </w:trPr>
        <w:tc>
          <w:tcPr>
            <w:tcW w:w="485" w:type="dxa"/>
            <w:vMerge w:val="restart"/>
            <w:tcBorders>
              <w:top w:val="nil"/>
              <w:left w:val="single" w:sz="4" w:space="0" w:color="auto"/>
              <w:bottom w:val="single" w:sz="4" w:space="0" w:color="auto"/>
              <w:right w:val="single" w:sz="4" w:space="0" w:color="auto"/>
            </w:tcBorders>
            <w:shd w:val="clear" w:color="auto" w:fill="auto"/>
            <w:vAlign w:val="center"/>
            <w:hideMark/>
          </w:tcPr>
          <w:p w14:paraId="507B82AC"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3</w:t>
            </w:r>
          </w:p>
        </w:tc>
        <w:tc>
          <w:tcPr>
            <w:tcW w:w="7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50D348"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Подпрограмма 2</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C63FFC"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«Обеспечение реализации муниципальной программы и прочие мероприятия в области образования»</w:t>
            </w:r>
          </w:p>
        </w:tc>
        <w:tc>
          <w:tcPr>
            <w:tcW w:w="1276" w:type="dxa"/>
            <w:tcBorders>
              <w:top w:val="nil"/>
              <w:left w:val="nil"/>
              <w:bottom w:val="single" w:sz="4" w:space="0" w:color="auto"/>
              <w:right w:val="single" w:sz="4" w:space="0" w:color="auto"/>
            </w:tcBorders>
            <w:shd w:val="clear" w:color="auto" w:fill="auto"/>
            <w:vAlign w:val="center"/>
            <w:hideMark/>
          </w:tcPr>
          <w:p w14:paraId="20915D52"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всего расходное обязательство по программе</w:t>
            </w:r>
          </w:p>
        </w:tc>
        <w:tc>
          <w:tcPr>
            <w:tcW w:w="724" w:type="dxa"/>
            <w:tcBorders>
              <w:top w:val="nil"/>
              <w:left w:val="nil"/>
              <w:bottom w:val="single" w:sz="4" w:space="0" w:color="auto"/>
              <w:right w:val="single" w:sz="4" w:space="0" w:color="auto"/>
            </w:tcBorders>
            <w:shd w:val="clear" w:color="auto" w:fill="auto"/>
            <w:noWrap/>
            <w:vAlign w:val="center"/>
            <w:hideMark/>
          </w:tcPr>
          <w:p w14:paraId="03B5E42A"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468" w:type="dxa"/>
            <w:tcBorders>
              <w:top w:val="nil"/>
              <w:left w:val="nil"/>
              <w:bottom w:val="single" w:sz="4" w:space="0" w:color="auto"/>
              <w:right w:val="single" w:sz="4" w:space="0" w:color="auto"/>
            </w:tcBorders>
            <w:shd w:val="clear" w:color="auto" w:fill="auto"/>
            <w:noWrap/>
            <w:vAlign w:val="center"/>
            <w:hideMark/>
          </w:tcPr>
          <w:p w14:paraId="73FEDCC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635" w:type="dxa"/>
            <w:tcBorders>
              <w:top w:val="nil"/>
              <w:left w:val="nil"/>
              <w:bottom w:val="single" w:sz="4" w:space="0" w:color="auto"/>
              <w:right w:val="single" w:sz="4" w:space="0" w:color="auto"/>
            </w:tcBorders>
            <w:shd w:val="clear" w:color="auto" w:fill="auto"/>
            <w:noWrap/>
            <w:vAlign w:val="center"/>
            <w:hideMark/>
          </w:tcPr>
          <w:p w14:paraId="136876A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479" w:type="dxa"/>
            <w:tcBorders>
              <w:top w:val="nil"/>
              <w:left w:val="nil"/>
              <w:bottom w:val="single" w:sz="4" w:space="0" w:color="auto"/>
              <w:right w:val="single" w:sz="4" w:space="0" w:color="auto"/>
            </w:tcBorders>
            <w:shd w:val="clear" w:color="auto" w:fill="auto"/>
            <w:noWrap/>
            <w:vAlign w:val="center"/>
            <w:hideMark/>
          </w:tcPr>
          <w:p w14:paraId="299C3BD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818" w:type="dxa"/>
            <w:tcBorders>
              <w:top w:val="nil"/>
              <w:left w:val="nil"/>
              <w:bottom w:val="single" w:sz="4" w:space="0" w:color="auto"/>
              <w:right w:val="single" w:sz="4" w:space="0" w:color="auto"/>
            </w:tcBorders>
            <w:shd w:val="clear" w:color="auto" w:fill="auto"/>
            <w:noWrap/>
            <w:vAlign w:val="center"/>
            <w:hideMark/>
          </w:tcPr>
          <w:p w14:paraId="69B0347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44 628 520,30   </w:t>
            </w:r>
          </w:p>
        </w:tc>
        <w:tc>
          <w:tcPr>
            <w:tcW w:w="818" w:type="dxa"/>
            <w:tcBorders>
              <w:top w:val="nil"/>
              <w:left w:val="nil"/>
              <w:bottom w:val="single" w:sz="4" w:space="0" w:color="auto"/>
              <w:right w:val="single" w:sz="4" w:space="0" w:color="auto"/>
            </w:tcBorders>
            <w:shd w:val="clear" w:color="auto" w:fill="auto"/>
            <w:noWrap/>
            <w:vAlign w:val="center"/>
            <w:hideMark/>
          </w:tcPr>
          <w:p w14:paraId="27D8B9A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53 501 631,11   </w:t>
            </w:r>
          </w:p>
        </w:tc>
        <w:tc>
          <w:tcPr>
            <w:tcW w:w="818" w:type="dxa"/>
            <w:tcBorders>
              <w:top w:val="nil"/>
              <w:left w:val="nil"/>
              <w:bottom w:val="single" w:sz="4" w:space="0" w:color="auto"/>
              <w:right w:val="single" w:sz="4" w:space="0" w:color="auto"/>
            </w:tcBorders>
            <w:shd w:val="clear" w:color="auto" w:fill="auto"/>
            <w:noWrap/>
            <w:vAlign w:val="center"/>
            <w:hideMark/>
          </w:tcPr>
          <w:p w14:paraId="4056228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53 821 685,41   </w:t>
            </w:r>
          </w:p>
        </w:tc>
        <w:tc>
          <w:tcPr>
            <w:tcW w:w="818" w:type="dxa"/>
            <w:tcBorders>
              <w:top w:val="nil"/>
              <w:left w:val="nil"/>
              <w:bottom w:val="single" w:sz="4" w:space="0" w:color="auto"/>
              <w:right w:val="single" w:sz="4" w:space="0" w:color="auto"/>
            </w:tcBorders>
            <w:shd w:val="clear" w:color="auto" w:fill="auto"/>
            <w:noWrap/>
            <w:vAlign w:val="center"/>
            <w:hideMark/>
          </w:tcPr>
          <w:p w14:paraId="4376F14D"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63 072 173,00   </w:t>
            </w:r>
          </w:p>
        </w:tc>
        <w:tc>
          <w:tcPr>
            <w:tcW w:w="818" w:type="dxa"/>
            <w:tcBorders>
              <w:top w:val="nil"/>
              <w:left w:val="nil"/>
              <w:bottom w:val="single" w:sz="4" w:space="0" w:color="auto"/>
              <w:right w:val="single" w:sz="4" w:space="0" w:color="auto"/>
            </w:tcBorders>
            <w:shd w:val="clear" w:color="auto" w:fill="auto"/>
            <w:noWrap/>
            <w:vAlign w:val="center"/>
            <w:hideMark/>
          </w:tcPr>
          <w:p w14:paraId="4513FE86"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66 363 531,31   </w:t>
            </w:r>
          </w:p>
        </w:tc>
        <w:tc>
          <w:tcPr>
            <w:tcW w:w="818" w:type="dxa"/>
            <w:tcBorders>
              <w:top w:val="nil"/>
              <w:left w:val="nil"/>
              <w:bottom w:val="single" w:sz="4" w:space="0" w:color="auto"/>
              <w:right w:val="single" w:sz="4" w:space="0" w:color="auto"/>
            </w:tcBorders>
            <w:shd w:val="clear" w:color="auto" w:fill="auto"/>
            <w:noWrap/>
            <w:vAlign w:val="center"/>
            <w:hideMark/>
          </w:tcPr>
          <w:p w14:paraId="2B183592"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76 825 081,60   </w:t>
            </w:r>
          </w:p>
        </w:tc>
        <w:tc>
          <w:tcPr>
            <w:tcW w:w="818" w:type="dxa"/>
            <w:tcBorders>
              <w:top w:val="nil"/>
              <w:left w:val="nil"/>
              <w:bottom w:val="single" w:sz="4" w:space="0" w:color="auto"/>
              <w:right w:val="single" w:sz="4" w:space="0" w:color="auto"/>
            </w:tcBorders>
            <w:shd w:val="clear" w:color="auto" w:fill="auto"/>
            <w:noWrap/>
            <w:vAlign w:val="center"/>
            <w:hideMark/>
          </w:tcPr>
          <w:p w14:paraId="5ACBE22D"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84 157 942,36   </w:t>
            </w:r>
          </w:p>
        </w:tc>
        <w:tc>
          <w:tcPr>
            <w:tcW w:w="818" w:type="dxa"/>
            <w:tcBorders>
              <w:top w:val="nil"/>
              <w:left w:val="nil"/>
              <w:bottom w:val="single" w:sz="4" w:space="0" w:color="auto"/>
              <w:right w:val="single" w:sz="4" w:space="0" w:color="auto"/>
            </w:tcBorders>
            <w:shd w:val="clear" w:color="auto" w:fill="auto"/>
            <w:noWrap/>
            <w:vAlign w:val="center"/>
            <w:hideMark/>
          </w:tcPr>
          <w:p w14:paraId="5AB0C4C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95 743 856,00   </w:t>
            </w:r>
          </w:p>
        </w:tc>
        <w:tc>
          <w:tcPr>
            <w:tcW w:w="818" w:type="dxa"/>
            <w:tcBorders>
              <w:top w:val="nil"/>
              <w:left w:val="nil"/>
              <w:bottom w:val="single" w:sz="4" w:space="0" w:color="auto"/>
              <w:right w:val="single" w:sz="4" w:space="0" w:color="auto"/>
            </w:tcBorders>
            <w:shd w:val="clear" w:color="auto" w:fill="auto"/>
            <w:noWrap/>
            <w:vAlign w:val="center"/>
            <w:hideMark/>
          </w:tcPr>
          <w:p w14:paraId="4A798D0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89 697 387,00   </w:t>
            </w:r>
          </w:p>
        </w:tc>
        <w:tc>
          <w:tcPr>
            <w:tcW w:w="818" w:type="dxa"/>
            <w:tcBorders>
              <w:top w:val="nil"/>
              <w:left w:val="nil"/>
              <w:bottom w:val="single" w:sz="4" w:space="0" w:color="auto"/>
              <w:right w:val="single" w:sz="4" w:space="0" w:color="auto"/>
            </w:tcBorders>
            <w:shd w:val="clear" w:color="auto" w:fill="auto"/>
            <w:noWrap/>
            <w:vAlign w:val="center"/>
            <w:hideMark/>
          </w:tcPr>
          <w:p w14:paraId="34247972"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89 663 174,00   </w:t>
            </w:r>
          </w:p>
        </w:tc>
        <w:tc>
          <w:tcPr>
            <w:tcW w:w="1002" w:type="dxa"/>
            <w:tcBorders>
              <w:top w:val="nil"/>
              <w:left w:val="nil"/>
              <w:bottom w:val="single" w:sz="4" w:space="0" w:color="auto"/>
              <w:right w:val="single" w:sz="4" w:space="0" w:color="auto"/>
            </w:tcBorders>
            <w:shd w:val="clear" w:color="000000" w:fill="FFFFFF"/>
            <w:noWrap/>
            <w:vAlign w:val="center"/>
            <w:hideMark/>
          </w:tcPr>
          <w:p w14:paraId="7653E8D2"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717 474 982,09   </w:t>
            </w:r>
          </w:p>
        </w:tc>
      </w:tr>
      <w:tr w:rsidR="007D538C" w:rsidRPr="00877A99" w14:paraId="797A21A9" w14:textId="77777777" w:rsidTr="00F32029">
        <w:trPr>
          <w:trHeight w:val="312"/>
        </w:trPr>
        <w:tc>
          <w:tcPr>
            <w:tcW w:w="485" w:type="dxa"/>
            <w:vMerge/>
            <w:tcBorders>
              <w:top w:val="nil"/>
              <w:left w:val="single" w:sz="4" w:space="0" w:color="auto"/>
              <w:bottom w:val="single" w:sz="4" w:space="0" w:color="auto"/>
              <w:right w:val="single" w:sz="4" w:space="0" w:color="auto"/>
            </w:tcBorders>
            <w:vAlign w:val="center"/>
            <w:hideMark/>
          </w:tcPr>
          <w:p w14:paraId="057CFC51" w14:textId="77777777" w:rsidR="007D538C" w:rsidRPr="00877A99" w:rsidRDefault="007D538C" w:rsidP="00F32029">
            <w:pPr>
              <w:suppressAutoHyphens w:val="0"/>
              <w:rPr>
                <w:rFonts w:ascii="Arial Narrow" w:hAnsi="Arial Narrow"/>
                <w:sz w:val="22"/>
                <w:szCs w:val="22"/>
                <w:lang w:eastAsia="ru-RU"/>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26E8751C" w14:textId="77777777" w:rsidR="007D538C" w:rsidRPr="00877A99" w:rsidRDefault="007D538C" w:rsidP="00F32029">
            <w:pPr>
              <w:suppressAutoHyphens w:val="0"/>
              <w:rPr>
                <w:rFonts w:ascii="Arial Narrow" w:hAnsi="Arial Narrow"/>
                <w:sz w:val="22"/>
                <w:szCs w:val="2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E18A2A" w14:textId="77777777" w:rsidR="007D538C" w:rsidRPr="00877A99" w:rsidRDefault="007D538C" w:rsidP="00F32029">
            <w:pPr>
              <w:suppressAutoHyphens w:val="0"/>
              <w:rPr>
                <w:rFonts w:ascii="Arial Narrow" w:hAnsi="Arial Narrow"/>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6D7E42AC"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в том числе по ГРБС:</w:t>
            </w:r>
          </w:p>
        </w:tc>
        <w:tc>
          <w:tcPr>
            <w:tcW w:w="724" w:type="dxa"/>
            <w:tcBorders>
              <w:top w:val="nil"/>
              <w:left w:val="nil"/>
              <w:bottom w:val="single" w:sz="4" w:space="0" w:color="auto"/>
              <w:right w:val="single" w:sz="4" w:space="0" w:color="auto"/>
            </w:tcBorders>
            <w:shd w:val="clear" w:color="auto" w:fill="auto"/>
            <w:noWrap/>
            <w:vAlign w:val="bottom"/>
            <w:hideMark/>
          </w:tcPr>
          <w:p w14:paraId="1FD0C363"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468" w:type="dxa"/>
            <w:tcBorders>
              <w:top w:val="nil"/>
              <w:left w:val="nil"/>
              <w:bottom w:val="single" w:sz="4" w:space="0" w:color="auto"/>
              <w:right w:val="single" w:sz="4" w:space="0" w:color="auto"/>
            </w:tcBorders>
            <w:shd w:val="clear" w:color="auto" w:fill="auto"/>
            <w:noWrap/>
            <w:vAlign w:val="bottom"/>
            <w:hideMark/>
          </w:tcPr>
          <w:p w14:paraId="26E46D08"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635" w:type="dxa"/>
            <w:tcBorders>
              <w:top w:val="nil"/>
              <w:left w:val="nil"/>
              <w:bottom w:val="single" w:sz="4" w:space="0" w:color="auto"/>
              <w:right w:val="single" w:sz="4" w:space="0" w:color="auto"/>
            </w:tcBorders>
            <w:shd w:val="clear" w:color="auto" w:fill="auto"/>
            <w:noWrap/>
            <w:vAlign w:val="bottom"/>
            <w:hideMark/>
          </w:tcPr>
          <w:p w14:paraId="24378AFF"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479" w:type="dxa"/>
            <w:tcBorders>
              <w:top w:val="nil"/>
              <w:left w:val="nil"/>
              <w:bottom w:val="single" w:sz="4" w:space="0" w:color="auto"/>
              <w:right w:val="single" w:sz="4" w:space="0" w:color="auto"/>
            </w:tcBorders>
            <w:shd w:val="clear" w:color="auto" w:fill="auto"/>
            <w:noWrap/>
            <w:vAlign w:val="bottom"/>
            <w:hideMark/>
          </w:tcPr>
          <w:p w14:paraId="01DC303B"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bottom"/>
            <w:hideMark/>
          </w:tcPr>
          <w:p w14:paraId="773307DE"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7BC1D7F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568638E7"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7641D59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56AC4D0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2B1529AB"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65EC4A3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34E798DD"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33E0264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818" w:type="dxa"/>
            <w:tcBorders>
              <w:top w:val="nil"/>
              <w:left w:val="nil"/>
              <w:bottom w:val="single" w:sz="4" w:space="0" w:color="auto"/>
              <w:right w:val="single" w:sz="4" w:space="0" w:color="auto"/>
            </w:tcBorders>
            <w:shd w:val="clear" w:color="auto" w:fill="auto"/>
            <w:noWrap/>
            <w:vAlign w:val="center"/>
            <w:hideMark/>
          </w:tcPr>
          <w:p w14:paraId="392A7E3D"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1002" w:type="dxa"/>
            <w:tcBorders>
              <w:top w:val="nil"/>
              <w:left w:val="nil"/>
              <w:bottom w:val="single" w:sz="4" w:space="0" w:color="auto"/>
              <w:right w:val="single" w:sz="4" w:space="0" w:color="auto"/>
            </w:tcBorders>
            <w:shd w:val="clear" w:color="000000" w:fill="FFFFFF"/>
            <w:noWrap/>
            <w:vAlign w:val="center"/>
            <w:hideMark/>
          </w:tcPr>
          <w:p w14:paraId="2E39C653"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r>
      <w:tr w:rsidR="007D538C" w:rsidRPr="00877A99" w14:paraId="756564AF" w14:textId="77777777" w:rsidTr="00F32029">
        <w:trPr>
          <w:trHeight w:val="936"/>
        </w:trPr>
        <w:tc>
          <w:tcPr>
            <w:tcW w:w="485" w:type="dxa"/>
            <w:vMerge/>
            <w:tcBorders>
              <w:top w:val="nil"/>
              <w:left w:val="single" w:sz="4" w:space="0" w:color="auto"/>
              <w:bottom w:val="single" w:sz="4" w:space="0" w:color="auto"/>
              <w:right w:val="single" w:sz="4" w:space="0" w:color="auto"/>
            </w:tcBorders>
            <w:vAlign w:val="center"/>
            <w:hideMark/>
          </w:tcPr>
          <w:p w14:paraId="5D6A437C" w14:textId="77777777" w:rsidR="007D538C" w:rsidRPr="00877A99" w:rsidRDefault="007D538C" w:rsidP="00F32029">
            <w:pPr>
              <w:suppressAutoHyphens w:val="0"/>
              <w:rPr>
                <w:rFonts w:ascii="Arial Narrow" w:hAnsi="Arial Narrow"/>
                <w:sz w:val="22"/>
                <w:szCs w:val="22"/>
                <w:lang w:eastAsia="ru-RU"/>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50ABC5E3" w14:textId="77777777" w:rsidR="007D538C" w:rsidRPr="00877A99" w:rsidRDefault="007D538C" w:rsidP="00F32029">
            <w:pPr>
              <w:suppressAutoHyphens w:val="0"/>
              <w:rPr>
                <w:rFonts w:ascii="Arial Narrow" w:hAnsi="Arial Narrow"/>
                <w:sz w:val="22"/>
                <w:szCs w:val="2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D36722" w14:textId="77777777" w:rsidR="007D538C" w:rsidRPr="00877A99" w:rsidRDefault="007D538C" w:rsidP="00F32029">
            <w:pPr>
              <w:suppressAutoHyphens w:val="0"/>
              <w:rPr>
                <w:rFonts w:ascii="Arial Narrow" w:hAnsi="Arial Narrow"/>
                <w:sz w:val="22"/>
                <w:szCs w:val="22"/>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1128831C" w14:textId="77777777" w:rsidR="007D538C" w:rsidRPr="00877A99" w:rsidRDefault="007D538C" w:rsidP="00F32029">
            <w:pPr>
              <w:suppressAutoHyphens w:val="0"/>
              <w:rPr>
                <w:rFonts w:ascii="Arial Narrow" w:hAnsi="Arial Narrow"/>
                <w:sz w:val="22"/>
                <w:szCs w:val="22"/>
                <w:lang w:eastAsia="ru-RU"/>
              </w:rPr>
            </w:pPr>
            <w:r w:rsidRPr="00877A99">
              <w:rPr>
                <w:rFonts w:ascii="Arial Narrow" w:hAnsi="Arial Narrow"/>
                <w:sz w:val="22"/>
                <w:szCs w:val="22"/>
                <w:lang w:eastAsia="ru-RU"/>
              </w:rPr>
              <w:t xml:space="preserve">Управление образования администрации города Канска </w:t>
            </w:r>
          </w:p>
        </w:tc>
        <w:tc>
          <w:tcPr>
            <w:tcW w:w="724" w:type="dxa"/>
            <w:tcBorders>
              <w:top w:val="nil"/>
              <w:left w:val="nil"/>
              <w:bottom w:val="single" w:sz="4" w:space="0" w:color="auto"/>
              <w:right w:val="single" w:sz="4" w:space="0" w:color="auto"/>
            </w:tcBorders>
            <w:shd w:val="clear" w:color="auto" w:fill="auto"/>
            <w:noWrap/>
            <w:vAlign w:val="center"/>
            <w:hideMark/>
          </w:tcPr>
          <w:p w14:paraId="5A3A710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906</w:t>
            </w:r>
          </w:p>
        </w:tc>
        <w:tc>
          <w:tcPr>
            <w:tcW w:w="468" w:type="dxa"/>
            <w:tcBorders>
              <w:top w:val="nil"/>
              <w:left w:val="nil"/>
              <w:bottom w:val="single" w:sz="4" w:space="0" w:color="auto"/>
              <w:right w:val="single" w:sz="4" w:space="0" w:color="auto"/>
            </w:tcBorders>
            <w:shd w:val="clear" w:color="auto" w:fill="auto"/>
            <w:noWrap/>
            <w:vAlign w:val="center"/>
            <w:hideMark/>
          </w:tcPr>
          <w:p w14:paraId="0F0F3206"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635" w:type="dxa"/>
            <w:tcBorders>
              <w:top w:val="nil"/>
              <w:left w:val="nil"/>
              <w:bottom w:val="single" w:sz="4" w:space="0" w:color="auto"/>
              <w:right w:val="single" w:sz="4" w:space="0" w:color="auto"/>
            </w:tcBorders>
            <w:shd w:val="clear" w:color="auto" w:fill="auto"/>
            <w:noWrap/>
            <w:vAlign w:val="center"/>
            <w:hideMark/>
          </w:tcPr>
          <w:p w14:paraId="54FEDC2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479" w:type="dxa"/>
            <w:tcBorders>
              <w:top w:val="nil"/>
              <w:left w:val="nil"/>
              <w:bottom w:val="single" w:sz="4" w:space="0" w:color="auto"/>
              <w:right w:val="single" w:sz="4" w:space="0" w:color="auto"/>
            </w:tcBorders>
            <w:shd w:val="clear" w:color="auto" w:fill="auto"/>
            <w:noWrap/>
            <w:vAlign w:val="center"/>
            <w:hideMark/>
          </w:tcPr>
          <w:p w14:paraId="5050CB6A"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Х</w:t>
            </w:r>
          </w:p>
        </w:tc>
        <w:tc>
          <w:tcPr>
            <w:tcW w:w="818" w:type="dxa"/>
            <w:tcBorders>
              <w:top w:val="nil"/>
              <w:left w:val="nil"/>
              <w:bottom w:val="single" w:sz="4" w:space="0" w:color="auto"/>
              <w:right w:val="single" w:sz="4" w:space="0" w:color="auto"/>
            </w:tcBorders>
            <w:shd w:val="clear" w:color="auto" w:fill="auto"/>
            <w:noWrap/>
            <w:vAlign w:val="center"/>
            <w:hideMark/>
          </w:tcPr>
          <w:p w14:paraId="46987607"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44 628 520,30   </w:t>
            </w:r>
          </w:p>
        </w:tc>
        <w:tc>
          <w:tcPr>
            <w:tcW w:w="818" w:type="dxa"/>
            <w:tcBorders>
              <w:top w:val="nil"/>
              <w:left w:val="nil"/>
              <w:bottom w:val="single" w:sz="4" w:space="0" w:color="auto"/>
              <w:right w:val="single" w:sz="4" w:space="0" w:color="auto"/>
            </w:tcBorders>
            <w:shd w:val="clear" w:color="auto" w:fill="auto"/>
            <w:noWrap/>
            <w:vAlign w:val="center"/>
            <w:hideMark/>
          </w:tcPr>
          <w:p w14:paraId="61F4C02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53 501 631,11   </w:t>
            </w:r>
          </w:p>
        </w:tc>
        <w:tc>
          <w:tcPr>
            <w:tcW w:w="818" w:type="dxa"/>
            <w:tcBorders>
              <w:top w:val="nil"/>
              <w:left w:val="nil"/>
              <w:bottom w:val="single" w:sz="4" w:space="0" w:color="auto"/>
              <w:right w:val="single" w:sz="4" w:space="0" w:color="auto"/>
            </w:tcBorders>
            <w:shd w:val="clear" w:color="auto" w:fill="auto"/>
            <w:noWrap/>
            <w:vAlign w:val="center"/>
            <w:hideMark/>
          </w:tcPr>
          <w:p w14:paraId="057DBC8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53 821 685,41   </w:t>
            </w:r>
          </w:p>
        </w:tc>
        <w:tc>
          <w:tcPr>
            <w:tcW w:w="818" w:type="dxa"/>
            <w:tcBorders>
              <w:top w:val="nil"/>
              <w:left w:val="nil"/>
              <w:bottom w:val="single" w:sz="4" w:space="0" w:color="auto"/>
              <w:right w:val="single" w:sz="4" w:space="0" w:color="auto"/>
            </w:tcBorders>
            <w:shd w:val="clear" w:color="auto" w:fill="auto"/>
            <w:noWrap/>
            <w:vAlign w:val="center"/>
            <w:hideMark/>
          </w:tcPr>
          <w:p w14:paraId="43B5EDF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63 072 173,00   </w:t>
            </w:r>
          </w:p>
        </w:tc>
        <w:tc>
          <w:tcPr>
            <w:tcW w:w="818" w:type="dxa"/>
            <w:tcBorders>
              <w:top w:val="nil"/>
              <w:left w:val="nil"/>
              <w:bottom w:val="single" w:sz="4" w:space="0" w:color="auto"/>
              <w:right w:val="single" w:sz="4" w:space="0" w:color="auto"/>
            </w:tcBorders>
            <w:shd w:val="clear" w:color="auto" w:fill="auto"/>
            <w:noWrap/>
            <w:vAlign w:val="center"/>
            <w:hideMark/>
          </w:tcPr>
          <w:p w14:paraId="3576162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66 363 531,31   </w:t>
            </w:r>
          </w:p>
        </w:tc>
        <w:tc>
          <w:tcPr>
            <w:tcW w:w="818" w:type="dxa"/>
            <w:tcBorders>
              <w:top w:val="nil"/>
              <w:left w:val="nil"/>
              <w:bottom w:val="single" w:sz="4" w:space="0" w:color="auto"/>
              <w:right w:val="single" w:sz="4" w:space="0" w:color="auto"/>
            </w:tcBorders>
            <w:shd w:val="clear" w:color="auto" w:fill="auto"/>
            <w:noWrap/>
            <w:vAlign w:val="center"/>
            <w:hideMark/>
          </w:tcPr>
          <w:p w14:paraId="0E3CF40C"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76 825 081,60   </w:t>
            </w:r>
          </w:p>
        </w:tc>
        <w:tc>
          <w:tcPr>
            <w:tcW w:w="818" w:type="dxa"/>
            <w:tcBorders>
              <w:top w:val="nil"/>
              <w:left w:val="nil"/>
              <w:bottom w:val="single" w:sz="4" w:space="0" w:color="auto"/>
              <w:right w:val="single" w:sz="4" w:space="0" w:color="auto"/>
            </w:tcBorders>
            <w:shd w:val="clear" w:color="auto" w:fill="auto"/>
            <w:noWrap/>
            <w:vAlign w:val="center"/>
            <w:hideMark/>
          </w:tcPr>
          <w:p w14:paraId="536B18F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84 157 942,36   </w:t>
            </w:r>
          </w:p>
        </w:tc>
        <w:tc>
          <w:tcPr>
            <w:tcW w:w="818" w:type="dxa"/>
            <w:tcBorders>
              <w:top w:val="nil"/>
              <w:left w:val="nil"/>
              <w:bottom w:val="single" w:sz="4" w:space="0" w:color="auto"/>
              <w:right w:val="single" w:sz="4" w:space="0" w:color="auto"/>
            </w:tcBorders>
            <w:shd w:val="clear" w:color="auto" w:fill="auto"/>
            <w:noWrap/>
            <w:vAlign w:val="center"/>
            <w:hideMark/>
          </w:tcPr>
          <w:p w14:paraId="4EA9CD2A"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95 743 856,00   </w:t>
            </w:r>
          </w:p>
        </w:tc>
        <w:tc>
          <w:tcPr>
            <w:tcW w:w="818" w:type="dxa"/>
            <w:tcBorders>
              <w:top w:val="nil"/>
              <w:left w:val="nil"/>
              <w:bottom w:val="single" w:sz="4" w:space="0" w:color="auto"/>
              <w:right w:val="single" w:sz="4" w:space="0" w:color="auto"/>
            </w:tcBorders>
            <w:shd w:val="clear" w:color="auto" w:fill="auto"/>
            <w:noWrap/>
            <w:vAlign w:val="center"/>
            <w:hideMark/>
          </w:tcPr>
          <w:p w14:paraId="6330B3C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89 697 387,00   </w:t>
            </w:r>
          </w:p>
        </w:tc>
        <w:tc>
          <w:tcPr>
            <w:tcW w:w="818" w:type="dxa"/>
            <w:tcBorders>
              <w:top w:val="nil"/>
              <w:left w:val="nil"/>
              <w:bottom w:val="single" w:sz="4" w:space="0" w:color="auto"/>
              <w:right w:val="single" w:sz="4" w:space="0" w:color="auto"/>
            </w:tcBorders>
            <w:shd w:val="clear" w:color="auto" w:fill="auto"/>
            <w:noWrap/>
            <w:vAlign w:val="center"/>
            <w:hideMark/>
          </w:tcPr>
          <w:p w14:paraId="5E6CB161"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89 663 174,00   </w:t>
            </w:r>
          </w:p>
        </w:tc>
        <w:tc>
          <w:tcPr>
            <w:tcW w:w="1002" w:type="dxa"/>
            <w:tcBorders>
              <w:top w:val="nil"/>
              <w:left w:val="nil"/>
              <w:bottom w:val="single" w:sz="4" w:space="0" w:color="auto"/>
              <w:right w:val="single" w:sz="4" w:space="0" w:color="auto"/>
            </w:tcBorders>
            <w:shd w:val="clear" w:color="000000" w:fill="FFFFFF"/>
            <w:noWrap/>
            <w:vAlign w:val="center"/>
            <w:hideMark/>
          </w:tcPr>
          <w:p w14:paraId="0ADDADE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717 474 982,09   </w:t>
            </w:r>
          </w:p>
        </w:tc>
      </w:tr>
    </w:tbl>
    <w:p w14:paraId="1617D1F7" w14:textId="50AF1F5D" w:rsidR="00506D3B" w:rsidRDefault="00506D3B" w:rsidP="008A2292">
      <w:pPr>
        <w:tabs>
          <w:tab w:val="left" w:pos="0"/>
          <w:tab w:val="left" w:pos="284"/>
        </w:tabs>
        <w:jc w:val="both"/>
        <w:rPr>
          <w:rFonts w:ascii="Arial Narrow" w:hAnsi="Arial Narrow"/>
        </w:rPr>
      </w:pPr>
    </w:p>
    <w:p w14:paraId="7F69C135" w14:textId="77777777" w:rsidR="00003DED" w:rsidRDefault="00003DED" w:rsidP="008A2292">
      <w:pPr>
        <w:tabs>
          <w:tab w:val="left" w:pos="0"/>
          <w:tab w:val="left" w:pos="284"/>
        </w:tabs>
        <w:jc w:val="both"/>
        <w:rPr>
          <w:rFonts w:ascii="Arial Narrow" w:hAnsi="Arial Narrow"/>
        </w:rPr>
      </w:pPr>
    </w:p>
    <w:p w14:paraId="17260791" w14:textId="77777777" w:rsidR="00003DED" w:rsidRDefault="00003DED" w:rsidP="008A2292">
      <w:pPr>
        <w:tabs>
          <w:tab w:val="left" w:pos="0"/>
          <w:tab w:val="left" w:pos="284"/>
        </w:tabs>
        <w:jc w:val="both"/>
        <w:rPr>
          <w:rFonts w:ascii="Arial Narrow" w:hAnsi="Arial Narrow"/>
        </w:rPr>
      </w:pPr>
    </w:p>
    <w:p w14:paraId="35E6AAE4" w14:textId="77777777" w:rsidR="00003DED" w:rsidRDefault="00003DED" w:rsidP="008A2292">
      <w:pPr>
        <w:tabs>
          <w:tab w:val="left" w:pos="0"/>
          <w:tab w:val="left" w:pos="284"/>
        </w:tabs>
        <w:jc w:val="both"/>
        <w:rPr>
          <w:rFonts w:ascii="Arial Narrow" w:hAnsi="Arial Narrow"/>
        </w:rPr>
      </w:pPr>
    </w:p>
    <w:p w14:paraId="6D36C2EB" w14:textId="77777777" w:rsidR="00003DED" w:rsidRDefault="00003DED" w:rsidP="008A2292">
      <w:pPr>
        <w:tabs>
          <w:tab w:val="left" w:pos="0"/>
          <w:tab w:val="left" w:pos="284"/>
        </w:tabs>
        <w:jc w:val="both"/>
        <w:rPr>
          <w:rFonts w:ascii="Arial Narrow" w:hAnsi="Arial Narrow"/>
        </w:rPr>
      </w:pPr>
      <w:bookmarkStart w:id="5" w:name="RANGE!A1:N23"/>
      <w:bookmarkEnd w:id="5"/>
    </w:p>
    <w:p w14:paraId="117E2283" w14:textId="77777777" w:rsidR="00A82F1C" w:rsidRDefault="00A82F1C" w:rsidP="008A2292">
      <w:pPr>
        <w:tabs>
          <w:tab w:val="left" w:pos="0"/>
          <w:tab w:val="left" w:pos="284"/>
        </w:tabs>
        <w:jc w:val="both"/>
        <w:rPr>
          <w:rFonts w:ascii="Arial Narrow" w:hAnsi="Arial Narrow"/>
        </w:rPr>
      </w:pPr>
    </w:p>
    <w:p w14:paraId="2EFEA6C0" w14:textId="77777777" w:rsidR="00A82F1C" w:rsidRDefault="00A82F1C" w:rsidP="008A2292">
      <w:pPr>
        <w:tabs>
          <w:tab w:val="left" w:pos="0"/>
          <w:tab w:val="left" w:pos="284"/>
        </w:tabs>
        <w:jc w:val="both"/>
        <w:rPr>
          <w:rFonts w:ascii="Arial Narrow" w:hAnsi="Arial Narrow"/>
        </w:rPr>
      </w:pPr>
    </w:p>
    <w:tbl>
      <w:tblPr>
        <w:tblW w:w="15451" w:type="dxa"/>
        <w:tblInd w:w="108" w:type="dxa"/>
        <w:tblLayout w:type="fixed"/>
        <w:tblLook w:val="04A0" w:firstRow="1" w:lastRow="0" w:firstColumn="1" w:lastColumn="0" w:noHBand="0" w:noVBand="1"/>
      </w:tblPr>
      <w:tblGrid>
        <w:gridCol w:w="567"/>
        <w:gridCol w:w="993"/>
        <w:gridCol w:w="993"/>
        <w:gridCol w:w="991"/>
        <w:gridCol w:w="1134"/>
        <w:gridCol w:w="1276"/>
        <w:gridCol w:w="1134"/>
        <w:gridCol w:w="1276"/>
        <w:gridCol w:w="992"/>
        <w:gridCol w:w="1134"/>
        <w:gridCol w:w="992"/>
        <w:gridCol w:w="851"/>
        <w:gridCol w:w="1134"/>
        <w:gridCol w:w="850"/>
        <w:gridCol w:w="1134"/>
      </w:tblGrid>
      <w:tr w:rsidR="007D538C" w:rsidRPr="00877A99" w14:paraId="638B8878" w14:textId="77777777" w:rsidTr="00F32029">
        <w:trPr>
          <w:trHeight w:val="900"/>
        </w:trPr>
        <w:tc>
          <w:tcPr>
            <w:tcW w:w="567" w:type="dxa"/>
            <w:tcBorders>
              <w:top w:val="nil"/>
              <w:left w:val="nil"/>
              <w:bottom w:val="nil"/>
              <w:right w:val="nil"/>
            </w:tcBorders>
            <w:shd w:val="clear" w:color="auto" w:fill="auto"/>
            <w:noWrap/>
            <w:vAlign w:val="bottom"/>
            <w:hideMark/>
          </w:tcPr>
          <w:p w14:paraId="5B83DA74" w14:textId="77777777" w:rsidR="007D538C" w:rsidRPr="00877A99" w:rsidRDefault="007D538C" w:rsidP="007D538C">
            <w:pPr>
              <w:suppressAutoHyphens w:val="0"/>
              <w:rPr>
                <w:rFonts w:ascii="Arial Narrow" w:hAnsi="Arial Narrow"/>
                <w:sz w:val="22"/>
                <w:szCs w:val="22"/>
                <w:lang w:eastAsia="ru-RU"/>
              </w:rPr>
            </w:pPr>
          </w:p>
        </w:tc>
        <w:tc>
          <w:tcPr>
            <w:tcW w:w="993" w:type="dxa"/>
            <w:tcBorders>
              <w:top w:val="nil"/>
              <w:left w:val="nil"/>
              <w:bottom w:val="nil"/>
              <w:right w:val="nil"/>
            </w:tcBorders>
            <w:shd w:val="clear" w:color="auto" w:fill="auto"/>
            <w:noWrap/>
            <w:vAlign w:val="bottom"/>
            <w:hideMark/>
          </w:tcPr>
          <w:p w14:paraId="6C60735F" w14:textId="77777777" w:rsidR="007D538C" w:rsidRPr="00877A99" w:rsidRDefault="007D538C" w:rsidP="00F32029">
            <w:pPr>
              <w:suppressAutoHyphens w:val="0"/>
              <w:rPr>
                <w:rFonts w:ascii="Arial Narrow" w:hAnsi="Arial Narrow"/>
                <w:sz w:val="22"/>
                <w:szCs w:val="22"/>
                <w:lang w:eastAsia="ru-RU"/>
              </w:rPr>
            </w:pPr>
          </w:p>
        </w:tc>
        <w:tc>
          <w:tcPr>
            <w:tcW w:w="993" w:type="dxa"/>
            <w:tcBorders>
              <w:top w:val="nil"/>
              <w:left w:val="nil"/>
              <w:bottom w:val="nil"/>
              <w:right w:val="nil"/>
            </w:tcBorders>
            <w:shd w:val="clear" w:color="auto" w:fill="auto"/>
            <w:noWrap/>
            <w:vAlign w:val="bottom"/>
            <w:hideMark/>
          </w:tcPr>
          <w:p w14:paraId="4B36FE8B"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nil"/>
              <w:right w:val="nil"/>
            </w:tcBorders>
            <w:shd w:val="clear" w:color="auto" w:fill="auto"/>
            <w:noWrap/>
            <w:vAlign w:val="bottom"/>
            <w:hideMark/>
          </w:tcPr>
          <w:p w14:paraId="17CFFE14" w14:textId="77777777" w:rsidR="007D538C" w:rsidRPr="00877A99" w:rsidRDefault="007D538C" w:rsidP="00F32029">
            <w:pPr>
              <w:suppressAutoHyphens w:val="0"/>
              <w:rPr>
                <w:rFonts w:ascii="Arial Narrow" w:hAnsi="Arial Narrow"/>
                <w:sz w:val="22"/>
                <w:szCs w:val="22"/>
                <w:lang w:eastAsia="ru-RU"/>
              </w:rPr>
            </w:pPr>
          </w:p>
        </w:tc>
        <w:tc>
          <w:tcPr>
            <w:tcW w:w="1134" w:type="dxa"/>
            <w:tcBorders>
              <w:top w:val="nil"/>
              <w:left w:val="nil"/>
              <w:bottom w:val="nil"/>
              <w:right w:val="nil"/>
            </w:tcBorders>
            <w:shd w:val="clear" w:color="auto" w:fill="auto"/>
            <w:noWrap/>
            <w:vAlign w:val="bottom"/>
            <w:hideMark/>
          </w:tcPr>
          <w:p w14:paraId="2153081B" w14:textId="77777777" w:rsidR="007D538C" w:rsidRPr="00877A99" w:rsidRDefault="007D538C" w:rsidP="00F32029">
            <w:pPr>
              <w:suppressAutoHyphens w:val="0"/>
              <w:rPr>
                <w:rFonts w:ascii="Arial Narrow" w:hAnsi="Arial Narrow"/>
                <w:sz w:val="22"/>
                <w:szCs w:val="22"/>
                <w:lang w:eastAsia="ru-RU"/>
              </w:rPr>
            </w:pPr>
          </w:p>
        </w:tc>
        <w:tc>
          <w:tcPr>
            <w:tcW w:w="1276" w:type="dxa"/>
            <w:tcBorders>
              <w:top w:val="nil"/>
              <w:left w:val="nil"/>
              <w:bottom w:val="nil"/>
              <w:right w:val="nil"/>
            </w:tcBorders>
            <w:shd w:val="clear" w:color="auto" w:fill="auto"/>
            <w:noWrap/>
            <w:vAlign w:val="bottom"/>
            <w:hideMark/>
          </w:tcPr>
          <w:p w14:paraId="096AA830" w14:textId="77777777" w:rsidR="007D538C" w:rsidRPr="00877A99" w:rsidRDefault="007D538C" w:rsidP="00F32029">
            <w:pPr>
              <w:suppressAutoHyphens w:val="0"/>
              <w:rPr>
                <w:rFonts w:ascii="Arial Narrow" w:hAnsi="Arial Narrow"/>
                <w:sz w:val="22"/>
                <w:szCs w:val="22"/>
                <w:lang w:eastAsia="ru-RU"/>
              </w:rPr>
            </w:pPr>
          </w:p>
        </w:tc>
        <w:tc>
          <w:tcPr>
            <w:tcW w:w="1134" w:type="dxa"/>
            <w:tcBorders>
              <w:top w:val="nil"/>
              <w:left w:val="nil"/>
              <w:bottom w:val="nil"/>
              <w:right w:val="nil"/>
            </w:tcBorders>
            <w:shd w:val="clear" w:color="auto" w:fill="auto"/>
            <w:noWrap/>
            <w:vAlign w:val="bottom"/>
            <w:hideMark/>
          </w:tcPr>
          <w:p w14:paraId="5BC2EBA3" w14:textId="77777777" w:rsidR="007D538C" w:rsidRPr="00877A99" w:rsidRDefault="007D538C" w:rsidP="00F32029">
            <w:pPr>
              <w:suppressAutoHyphens w:val="0"/>
              <w:rPr>
                <w:rFonts w:ascii="Arial Narrow" w:hAnsi="Arial Narrow"/>
                <w:sz w:val="22"/>
                <w:szCs w:val="22"/>
                <w:lang w:eastAsia="ru-RU"/>
              </w:rPr>
            </w:pPr>
          </w:p>
        </w:tc>
        <w:tc>
          <w:tcPr>
            <w:tcW w:w="1276" w:type="dxa"/>
            <w:tcBorders>
              <w:top w:val="nil"/>
              <w:left w:val="nil"/>
              <w:bottom w:val="nil"/>
              <w:right w:val="nil"/>
            </w:tcBorders>
            <w:shd w:val="clear" w:color="auto" w:fill="auto"/>
            <w:hideMark/>
          </w:tcPr>
          <w:p w14:paraId="5FD6C0E0" w14:textId="77777777" w:rsidR="007D538C" w:rsidRPr="00877A99" w:rsidRDefault="007D538C" w:rsidP="00F32029">
            <w:pPr>
              <w:suppressAutoHyphens w:val="0"/>
              <w:rPr>
                <w:rFonts w:ascii="Arial Narrow" w:hAnsi="Arial Narrow"/>
                <w:color w:val="000000"/>
                <w:sz w:val="22"/>
                <w:szCs w:val="22"/>
                <w:lang w:eastAsia="ru-RU"/>
              </w:rPr>
            </w:pPr>
          </w:p>
        </w:tc>
        <w:tc>
          <w:tcPr>
            <w:tcW w:w="992" w:type="dxa"/>
            <w:tcBorders>
              <w:top w:val="nil"/>
              <w:left w:val="nil"/>
              <w:bottom w:val="nil"/>
              <w:right w:val="nil"/>
            </w:tcBorders>
            <w:shd w:val="clear" w:color="auto" w:fill="auto"/>
            <w:noWrap/>
            <w:vAlign w:val="bottom"/>
            <w:hideMark/>
          </w:tcPr>
          <w:p w14:paraId="4CB24A75" w14:textId="77777777" w:rsidR="007D538C" w:rsidRPr="00877A99" w:rsidRDefault="007D538C" w:rsidP="00F32029">
            <w:pPr>
              <w:suppressAutoHyphens w:val="0"/>
              <w:rPr>
                <w:rFonts w:ascii="Arial Narrow" w:hAnsi="Arial Narrow"/>
                <w:sz w:val="22"/>
                <w:szCs w:val="22"/>
                <w:lang w:eastAsia="ru-RU"/>
              </w:rPr>
            </w:pPr>
          </w:p>
        </w:tc>
        <w:tc>
          <w:tcPr>
            <w:tcW w:w="1134" w:type="dxa"/>
            <w:tcBorders>
              <w:top w:val="nil"/>
              <w:left w:val="nil"/>
              <w:bottom w:val="nil"/>
              <w:right w:val="nil"/>
            </w:tcBorders>
            <w:shd w:val="clear" w:color="auto" w:fill="auto"/>
            <w:hideMark/>
          </w:tcPr>
          <w:p w14:paraId="6EDF58B9" w14:textId="77777777" w:rsidR="007D538C" w:rsidRPr="00877A99" w:rsidRDefault="007D538C" w:rsidP="00F32029">
            <w:pPr>
              <w:suppressAutoHyphens w:val="0"/>
              <w:rPr>
                <w:rFonts w:ascii="Arial Narrow" w:hAnsi="Arial Narrow"/>
                <w:color w:val="000000"/>
                <w:sz w:val="22"/>
                <w:szCs w:val="22"/>
                <w:lang w:eastAsia="ru-RU"/>
              </w:rPr>
            </w:pPr>
          </w:p>
        </w:tc>
        <w:tc>
          <w:tcPr>
            <w:tcW w:w="992" w:type="dxa"/>
            <w:tcBorders>
              <w:top w:val="nil"/>
              <w:left w:val="nil"/>
              <w:bottom w:val="nil"/>
              <w:right w:val="nil"/>
            </w:tcBorders>
            <w:shd w:val="clear" w:color="auto" w:fill="auto"/>
            <w:hideMark/>
          </w:tcPr>
          <w:p w14:paraId="095B9278" w14:textId="77777777" w:rsidR="007D538C" w:rsidRPr="00877A99" w:rsidRDefault="007D538C" w:rsidP="00F32029">
            <w:pPr>
              <w:suppressAutoHyphens w:val="0"/>
              <w:rPr>
                <w:rFonts w:ascii="Arial Narrow" w:hAnsi="Arial Narrow"/>
                <w:color w:val="000000"/>
                <w:sz w:val="22"/>
                <w:szCs w:val="22"/>
                <w:lang w:eastAsia="ru-RU"/>
              </w:rPr>
            </w:pPr>
          </w:p>
        </w:tc>
        <w:tc>
          <w:tcPr>
            <w:tcW w:w="3969" w:type="dxa"/>
            <w:gridSpan w:val="4"/>
            <w:tcBorders>
              <w:top w:val="nil"/>
              <w:left w:val="nil"/>
              <w:bottom w:val="nil"/>
              <w:right w:val="nil"/>
            </w:tcBorders>
            <w:shd w:val="clear" w:color="auto" w:fill="auto"/>
            <w:hideMark/>
          </w:tcPr>
          <w:p w14:paraId="190EB03B" w14:textId="77777777" w:rsidR="007D538C" w:rsidRPr="00877A99" w:rsidRDefault="007D538C" w:rsidP="00F32029">
            <w:pPr>
              <w:suppressAutoHyphens w:val="0"/>
              <w:rPr>
                <w:rFonts w:ascii="Arial Narrow" w:hAnsi="Arial Narrow"/>
                <w:color w:val="000000"/>
                <w:sz w:val="22"/>
                <w:szCs w:val="22"/>
                <w:lang w:eastAsia="ru-RU"/>
              </w:rPr>
            </w:pPr>
            <w:r w:rsidRPr="00877A99">
              <w:rPr>
                <w:rFonts w:ascii="Arial Narrow" w:hAnsi="Arial Narrow"/>
                <w:color w:val="000000"/>
                <w:sz w:val="22"/>
                <w:szCs w:val="22"/>
                <w:lang w:eastAsia="ru-RU"/>
              </w:rPr>
              <w:t>Приложение № 2 к муниципальной программе «Развитие образования»</w:t>
            </w:r>
          </w:p>
        </w:tc>
      </w:tr>
      <w:tr w:rsidR="007D538C" w:rsidRPr="00877A99" w14:paraId="30B5F107" w14:textId="77777777" w:rsidTr="00F32029">
        <w:trPr>
          <w:trHeight w:val="1212"/>
        </w:trPr>
        <w:tc>
          <w:tcPr>
            <w:tcW w:w="15451" w:type="dxa"/>
            <w:gridSpan w:val="15"/>
            <w:tcBorders>
              <w:top w:val="nil"/>
              <w:left w:val="nil"/>
              <w:bottom w:val="nil"/>
              <w:right w:val="nil"/>
            </w:tcBorders>
            <w:shd w:val="clear" w:color="auto" w:fill="auto"/>
            <w:vAlign w:val="center"/>
            <w:hideMark/>
          </w:tcPr>
          <w:p w14:paraId="7AFF56E8"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ИНФОРМАЦИЯ ОБ ИСТОЧНИКАХ ФИНАНСИРОВАНИЯ ПОДПРОГРАММ, ОТДЕЛЬНЫХ</w:t>
            </w:r>
            <w:r w:rsidRPr="00877A99">
              <w:rPr>
                <w:rFonts w:ascii="Arial Narrow" w:hAnsi="Arial Narrow"/>
                <w:sz w:val="22"/>
                <w:szCs w:val="22"/>
                <w:lang w:eastAsia="ru-RU"/>
              </w:rPr>
              <w:br/>
              <w:t>МЕРОПРИЯТИЙ МУНИЦИПАЛЬНОЙ ПРОГРАММЫ ГОРОДА КАНСКА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w:t>
            </w:r>
          </w:p>
        </w:tc>
      </w:tr>
      <w:tr w:rsidR="007D538C" w:rsidRPr="00877A99" w14:paraId="72D9CDAB" w14:textId="77777777" w:rsidTr="00F32029">
        <w:trPr>
          <w:trHeight w:val="360"/>
        </w:trPr>
        <w:tc>
          <w:tcPr>
            <w:tcW w:w="567" w:type="dxa"/>
            <w:tcBorders>
              <w:top w:val="nil"/>
              <w:left w:val="nil"/>
              <w:bottom w:val="single" w:sz="4" w:space="0" w:color="auto"/>
              <w:right w:val="nil"/>
            </w:tcBorders>
            <w:shd w:val="clear" w:color="auto" w:fill="auto"/>
            <w:vAlign w:val="center"/>
            <w:hideMark/>
          </w:tcPr>
          <w:p w14:paraId="4EEC5EDA"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993" w:type="dxa"/>
            <w:tcBorders>
              <w:top w:val="nil"/>
              <w:left w:val="nil"/>
              <w:bottom w:val="single" w:sz="4" w:space="0" w:color="auto"/>
              <w:right w:val="nil"/>
            </w:tcBorders>
            <w:shd w:val="clear" w:color="auto" w:fill="auto"/>
            <w:vAlign w:val="center"/>
            <w:hideMark/>
          </w:tcPr>
          <w:p w14:paraId="5CFFABB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993" w:type="dxa"/>
            <w:tcBorders>
              <w:top w:val="nil"/>
              <w:left w:val="nil"/>
              <w:bottom w:val="single" w:sz="4" w:space="0" w:color="auto"/>
              <w:right w:val="nil"/>
            </w:tcBorders>
            <w:shd w:val="clear" w:color="auto" w:fill="auto"/>
            <w:vAlign w:val="center"/>
            <w:hideMark/>
          </w:tcPr>
          <w:p w14:paraId="576B28C7"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991" w:type="dxa"/>
            <w:tcBorders>
              <w:top w:val="nil"/>
              <w:left w:val="nil"/>
              <w:bottom w:val="single" w:sz="4" w:space="0" w:color="auto"/>
              <w:right w:val="nil"/>
            </w:tcBorders>
            <w:shd w:val="clear" w:color="auto" w:fill="auto"/>
            <w:vAlign w:val="center"/>
            <w:hideMark/>
          </w:tcPr>
          <w:p w14:paraId="450834F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nil"/>
            </w:tcBorders>
            <w:shd w:val="clear" w:color="auto" w:fill="auto"/>
            <w:vAlign w:val="center"/>
            <w:hideMark/>
          </w:tcPr>
          <w:p w14:paraId="66E46C99"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1276" w:type="dxa"/>
            <w:tcBorders>
              <w:top w:val="nil"/>
              <w:left w:val="nil"/>
              <w:bottom w:val="single" w:sz="4" w:space="0" w:color="auto"/>
              <w:right w:val="nil"/>
            </w:tcBorders>
            <w:shd w:val="clear" w:color="auto" w:fill="auto"/>
            <w:vAlign w:val="center"/>
            <w:hideMark/>
          </w:tcPr>
          <w:p w14:paraId="6427225D"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nil"/>
            </w:tcBorders>
            <w:shd w:val="clear" w:color="auto" w:fill="auto"/>
            <w:vAlign w:val="center"/>
            <w:hideMark/>
          </w:tcPr>
          <w:p w14:paraId="4C5E427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w:t>
            </w:r>
          </w:p>
        </w:tc>
        <w:tc>
          <w:tcPr>
            <w:tcW w:w="1276" w:type="dxa"/>
            <w:tcBorders>
              <w:top w:val="nil"/>
              <w:left w:val="nil"/>
              <w:bottom w:val="single" w:sz="4" w:space="0" w:color="auto"/>
              <w:right w:val="nil"/>
            </w:tcBorders>
            <w:shd w:val="clear" w:color="auto" w:fill="auto"/>
            <w:vAlign w:val="center"/>
            <w:hideMark/>
          </w:tcPr>
          <w:p w14:paraId="5729CD83" w14:textId="77777777" w:rsidR="007D538C" w:rsidRPr="00877A99" w:rsidRDefault="007D538C" w:rsidP="00F32029">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992" w:type="dxa"/>
            <w:tcBorders>
              <w:top w:val="nil"/>
              <w:left w:val="nil"/>
              <w:bottom w:val="single" w:sz="4" w:space="0" w:color="auto"/>
              <w:right w:val="nil"/>
            </w:tcBorders>
            <w:shd w:val="clear" w:color="auto" w:fill="auto"/>
            <w:vAlign w:val="center"/>
            <w:hideMark/>
          </w:tcPr>
          <w:p w14:paraId="79BE1073" w14:textId="77777777" w:rsidR="007D538C" w:rsidRPr="00877A99" w:rsidRDefault="007D538C" w:rsidP="00F32029">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1134" w:type="dxa"/>
            <w:tcBorders>
              <w:top w:val="nil"/>
              <w:left w:val="nil"/>
              <w:bottom w:val="single" w:sz="4" w:space="0" w:color="auto"/>
              <w:right w:val="nil"/>
            </w:tcBorders>
            <w:shd w:val="clear" w:color="auto" w:fill="auto"/>
            <w:vAlign w:val="center"/>
            <w:hideMark/>
          </w:tcPr>
          <w:p w14:paraId="0B8A0145" w14:textId="77777777" w:rsidR="007D538C" w:rsidRPr="00877A99" w:rsidRDefault="007D538C" w:rsidP="00F32029">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992" w:type="dxa"/>
            <w:tcBorders>
              <w:top w:val="nil"/>
              <w:left w:val="nil"/>
              <w:bottom w:val="single" w:sz="4" w:space="0" w:color="auto"/>
              <w:right w:val="nil"/>
            </w:tcBorders>
            <w:shd w:val="clear" w:color="auto" w:fill="auto"/>
            <w:vAlign w:val="center"/>
            <w:hideMark/>
          </w:tcPr>
          <w:p w14:paraId="485F6059" w14:textId="77777777" w:rsidR="007D538C" w:rsidRPr="00877A99" w:rsidRDefault="007D538C" w:rsidP="00F32029">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851" w:type="dxa"/>
            <w:tcBorders>
              <w:top w:val="nil"/>
              <w:left w:val="nil"/>
              <w:bottom w:val="single" w:sz="4" w:space="0" w:color="auto"/>
              <w:right w:val="nil"/>
            </w:tcBorders>
            <w:shd w:val="clear" w:color="auto" w:fill="auto"/>
            <w:vAlign w:val="center"/>
            <w:hideMark/>
          </w:tcPr>
          <w:p w14:paraId="0E001D96" w14:textId="77777777" w:rsidR="007D538C" w:rsidRPr="00877A99" w:rsidRDefault="007D538C" w:rsidP="00F32029">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1134" w:type="dxa"/>
            <w:tcBorders>
              <w:top w:val="nil"/>
              <w:left w:val="nil"/>
              <w:bottom w:val="single" w:sz="4" w:space="0" w:color="auto"/>
              <w:right w:val="nil"/>
            </w:tcBorders>
            <w:shd w:val="clear" w:color="auto" w:fill="auto"/>
            <w:vAlign w:val="center"/>
            <w:hideMark/>
          </w:tcPr>
          <w:p w14:paraId="357BC282" w14:textId="77777777" w:rsidR="007D538C" w:rsidRPr="00877A99" w:rsidRDefault="007D538C" w:rsidP="00F32029">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850" w:type="dxa"/>
            <w:tcBorders>
              <w:top w:val="nil"/>
              <w:left w:val="nil"/>
              <w:bottom w:val="single" w:sz="4" w:space="0" w:color="auto"/>
              <w:right w:val="nil"/>
            </w:tcBorders>
            <w:shd w:val="clear" w:color="auto" w:fill="auto"/>
            <w:vAlign w:val="center"/>
            <w:hideMark/>
          </w:tcPr>
          <w:p w14:paraId="67E1C5D9" w14:textId="77777777" w:rsidR="007D538C" w:rsidRPr="00877A99" w:rsidRDefault="007D538C" w:rsidP="00F32029">
            <w:pPr>
              <w:suppressAutoHyphens w:val="0"/>
              <w:jc w:val="center"/>
              <w:rPr>
                <w:rFonts w:ascii="Arial Narrow" w:hAnsi="Arial Narrow"/>
                <w:color w:val="FF0000"/>
                <w:sz w:val="22"/>
                <w:szCs w:val="22"/>
                <w:lang w:eastAsia="ru-RU"/>
              </w:rPr>
            </w:pPr>
            <w:r w:rsidRPr="00877A99">
              <w:rPr>
                <w:rFonts w:ascii="Arial Narrow" w:hAnsi="Arial Narrow"/>
                <w:color w:val="FF0000"/>
                <w:sz w:val="22"/>
                <w:szCs w:val="22"/>
                <w:lang w:eastAsia="ru-RU"/>
              </w:rPr>
              <w:t> </w:t>
            </w:r>
          </w:p>
        </w:tc>
        <w:tc>
          <w:tcPr>
            <w:tcW w:w="1134" w:type="dxa"/>
            <w:tcBorders>
              <w:top w:val="nil"/>
              <w:left w:val="nil"/>
              <w:bottom w:val="single" w:sz="4" w:space="0" w:color="auto"/>
              <w:right w:val="nil"/>
            </w:tcBorders>
            <w:shd w:val="clear" w:color="auto" w:fill="auto"/>
            <w:vAlign w:val="center"/>
            <w:hideMark/>
          </w:tcPr>
          <w:p w14:paraId="5B7000C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(рублей) </w:t>
            </w:r>
          </w:p>
        </w:tc>
      </w:tr>
      <w:tr w:rsidR="007D538C" w:rsidRPr="00877A99" w14:paraId="03988C69" w14:textId="77777777" w:rsidTr="00F32029">
        <w:trPr>
          <w:trHeight w:val="768"/>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8B405F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п/п</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D56B84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Статус (муниципальная программа города Канска, подпрограмма)</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2E7DE2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Наименование муниципальной программы города Канска, подпрограммы</w:t>
            </w:r>
          </w:p>
        </w:tc>
        <w:tc>
          <w:tcPr>
            <w:tcW w:w="991" w:type="dxa"/>
            <w:vMerge w:val="restart"/>
            <w:tcBorders>
              <w:top w:val="nil"/>
              <w:left w:val="single" w:sz="4" w:space="0" w:color="auto"/>
              <w:bottom w:val="single" w:sz="4" w:space="0" w:color="auto"/>
              <w:right w:val="single" w:sz="4" w:space="0" w:color="auto"/>
            </w:tcBorders>
            <w:shd w:val="clear" w:color="auto" w:fill="auto"/>
            <w:vAlign w:val="center"/>
            <w:hideMark/>
          </w:tcPr>
          <w:p w14:paraId="344127CD"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Уровень бюджетной системы/источники финансирования</w:t>
            </w:r>
          </w:p>
        </w:tc>
        <w:tc>
          <w:tcPr>
            <w:tcW w:w="10773" w:type="dxa"/>
            <w:gridSpan w:val="10"/>
            <w:tcBorders>
              <w:top w:val="single" w:sz="4" w:space="0" w:color="auto"/>
              <w:left w:val="nil"/>
              <w:bottom w:val="single" w:sz="4" w:space="0" w:color="auto"/>
              <w:right w:val="single" w:sz="4" w:space="0" w:color="000000"/>
            </w:tcBorders>
            <w:shd w:val="clear" w:color="auto" w:fill="auto"/>
            <w:vAlign w:val="center"/>
            <w:hideMark/>
          </w:tcPr>
          <w:p w14:paraId="42A0A376"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Объем бюджетных (внебюджетных) ассигнований, в том числе по годам реализации муниципальной программы города Канска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7ABC45B"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Итого на период</w:t>
            </w:r>
          </w:p>
        </w:tc>
      </w:tr>
      <w:tr w:rsidR="007D538C" w:rsidRPr="00877A99" w14:paraId="432593A1" w14:textId="77777777" w:rsidTr="00F32029">
        <w:trPr>
          <w:trHeight w:val="792"/>
        </w:trPr>
        <w:tc>
          <w:tcPr>
            <w:tcW w:w="567" w:type="dxa"/>
            <w:vMerge/>
            <w:tcBorders>
              <w:top w:val="nil"/>
              <w:left w:val="single" w:sz="4" w:space="0" w:color="auto"/>
              <w:bottom w:val="single" w:sz="4" w:space="0" w:color="auto"/>
              <w:right w:val="single" w:sz="4" w:space="0" w:color="auto"/>
            </w:tcBorders>
            <w:vAlign w:val="center"/>
            <w:hideMark/>
          </w:tcPr>
          <w:p w14:paraId="0E4F5836"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4F7CEB6"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01C1CD59" w14:textId="77777777" w:rsidR="007D538C" w:rsidRPr="00877A99" w:rsidRDefault="007D538C" w:rsidP="00F32029">
            <w:pPr>
              <w:suppressAutoHyphens w:val="0"/>
              <w:rPr>
                <w:rFonts w:ascii="Arial Narrow" w:hAnsi="Arial Narrow"/>
                <w:sz w:val="22"/>
                <w:szCs w:val="22"/>
                <w:lang w:eastAsia="ru-RU"/>
              </w:rPr>
            </w:pPr>
          </w:p>
        </w:tc>
        <w:tc>
          <w:tcPr>
            <w:tcW w:w="991" w:type="dxa"/>
            <w:vMerge/>
            <w:tcBorders>
              <w:top w:val="nil"/>
              <w:left w:val="single" w:sz="4" w:space="0" w:color="auto"/>
              <w:bottom w:val="single" w:sz="4" w:space="0" w:color="auto"/>
              <w:right w:val="single" w:sz="4" w:space="0" w:color="auto"/>
            </w:tcBorders>
            <w:vAlign w:val="center"/>
            <w:hideMark/>
          </w:tcPr>
          <w:p w14:paraId="02EF8FC6" w14:textId="77777777" w:rsidR="007D538C" w:rsidRPr="00877A99" w:rsidRDefault="007D538C" w:rsidP="00F32029">
            <w:pPr>
              <w:suppressAutoHyphens w:val="0"/>
              <w:rPr>
                <w:rFonts w:ascii="Arial Narrow" w:hAnsi="Arial Narrow"/>
                <w:sz w:val="22"/>
                <w:szCs w:val="22"/>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3B6B5A80"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2017</w:t>
            </w:r>
          </w:p>
        </w:tc>
        <w:tc>
          <w:tcPr>
            <w:tcW w:w="1276" w:type="dxa"/>
            <w:tcBorders>
              <w:top w:val="nil"/>
              <w:left w:val="nil"/>
              <w:bottom w:val="single" w:sz="4" w:space="0" w:color="auto"/>
              <w:right w:val="single" w:sz="4" w:space="0" w:color="auto"/>
            </w:tcBorders>
            <w:shd w:val="clear" w:color="auto" w:fill="auto"/>
            <w:vAlign w:val="center"/>
            <w:hideMark/>
          </w:tcPr>
          <w:p w14:paraId="207BBA7D"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2018</w:t>
            </w:r>
          </w:p>
        </w:tc>
        <w:tc>
          <w:tcPr>
            <w:tcW w:w="1134" w:type="dxa"/>
            <w:tcBorders>
              <w:top w:val="nil"/>
              <w:left w:val="nil"/>
              <w:bottom w:val="single" w:sz="4" w:space="0" w:color="auto"/>
              <w:right w:val="single" w:sz="4" w:space="0" w:color="auto"/>
            </w:tcBorders>
            <w:shd w:val="clear" w:color="auto" w:fill="auto"/>
            <w:vAlign w:val="center"/>
            <w:hideMark/>
          </w:tcPr>
          <w:p w14:paraId="45ADFF03"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2019</w:t>
            </w:r>
          </w:p>
        </w:tc>
        <w:tc>
          <w:tcPr>
            <w:tcW w:w="1276" w:type="dxa"/>
            <w:tcBorders>
              <w:top w:val="nil"/>
              <w:left w:val="nil"/>
              <w:bottom w:val="single" w:sz="4" w:space="0" w:color="auto"/>
              <w:right w:val="single" w:sz="4" w:space="0" w:color="auto"/>
            </w:tcBorders>
            <w:shd w:val="clear" w:color="auto" w:fill="auto"/>
            <w:vAlign w:val="center"/>
            <w:hideMark/>
          </w:tcPr>
          <w:p w14:paraId="3F1CF95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2020</w:t>
            </w:r>
          </w:p>
        </w:tc>
        <w:tc>
          <w:tcPr>
            <w:tcW w:w="992" w:type="dxa"/>
            <w:tcBorders>
              <w:top w:val="nil"/>
              <w:left w:val="nil"/>
              <w:bottom w:val="single" w:sz="4" w:space="0" w:color="auto"/>
              <w:right w:val="single" w:sz="4" w:space="0" w:color="auto"/>
            </w:tcBorders>
            <w:shd w:val="clear" w:color="auto" w:fill="auto"/>
            <w:vAlign w:val="center"/>
            <w:hideMark/>
          </w:tcPr>
          <w:p w14:paraId="55977ED6"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2021</w:t>
            </w:r>
          </w:p>
        </w:tc>
        <w:tc>
          <w:tcPr>
            <w:tcW w:w="1134" w:type="dxa"/>
            <w:tcBorders>
              <w:top w:val="nil"/>
              <w:left w:val="nil"/>
              <w:bottom w:val="single" w:sz="4" w:space="0" w:color="auto"/>
              <w:right w:val="single" w:sz="4" w:space="0" w:color="auto"/>
            </w:tcBorders>
            <w:shd w:val="clear" w:color="auto" w:fill="auto"/>
            <w:vAlign w:val="center"/>
            <w:hideMark/>
          </w:tcPr>
          <w:p w14:paraId="2FE9C2F7"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2022</w:t>
            </w:r>
          </w:p>
        </w:tc>
        <w:tc>
          <w:tcPr>
            <w:tcW w:w="992" w:type="dxa"/>
            <w:tcBorders>
              <w:top w:val="nil"/>
              <w:left w:val="nil"/>
              <w:bottom w:val="single" w:sz="4" w:space="0" w:color="auto"/>
              <w:right w:val="single" w:sz="4" w:space="0" w:color="auto"/>
            </w:tcBorders>
            <w:shd w:val="clear" w:color="auto" w:fill="auto"/>
            <w:vAlign w:val="center"/>
            <w:hideMark/>
          </w:tcPr>
          <w:p w14:paraId="35E954CC"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2023</w:t>
            </w:r>
          </w:p>
        </w:tc>
        <w:tc>
          <w:tcPr>
            <w:tcW w:w="851" w:type="dxa"/>
            <w:tcBorders>
              <w:top w:val="nil"/>
              <w:left w:val="nil"/>
              <w:bottom w:val="single" w:sz="4" w:space="0" w:color="auto"/>
              <w:right w:val="single" w:sz="4" w:space="0" w:color="auto"/>
            </w:tcBorders>
            <w:shd w:val="clear" w:color="auto" w:fill="auto"/>
            <w:vAlign w:val="center"/>
            <w:hideMark/>
          </w:tcPr>
          <w:p w14:paraId="5366F27F"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2024</w:t>
            </w:r>
          </w:p>
        </w:tc>
        <w:tc>
          <w:tcPr>
            <w:tcW w:w="1134" w:type="dxa"/>
            <w:tcBorders>
              <w:top w:val="nil"/>
              <w:left w:val="nil"/>
              <w:bottom w:val="single" w:sz="4" w:space="0" w:color="auto"/>
              <w:right w:val="single" w:sz="4" w:space="0" w:color="auto"/>
            </w:tcBorders>
            <w:shd w:val="clear" w:color="auto" w:fill="auto"/>
            <w:vAlign w:val="center"/>
            <w:hideMark/>
          </w:tcPr>
          <w:p w14:paraId="2F71CA8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2025</w:t>
            </w:r>
          </w:p>
        </w:tc>
        <w:tc>
          <w:tcPr>
            <w:tcW w:w="850" w:type="dxa"/>
            <w:tcBorders>
              <w:top w:val="nil"/>
              <w:left w:val="nil"/>
              <w:bottom w:val="single" w:sz="4" w:space="0" w:color="auto"/>
              <w:right w:val="single" w:sz="4" w:space="0" w:color="auto"/>
            </w:tcBorders>
            <w:shd w:val="clear" w:color="auto" w:fill="auto"/>
            <w:vAlign w:val="center"/>
            <w:hideMark/>
          </w:tcPr>
          <w:p w14:paraId="3B7469F3"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2026</w:t>
            </w:r>
          </w:p>
        </w:tc>
        <w:tc>
          <w:tcPr>
            <w:tcW w:w="1134" w:type="dxa"/>
            <w:vMerge/>
            <w:tcBorders>
              <w:top w:val="nil"/>
              <w:left w:val="single" w:sz="4" w:space="0" w:color="auto"/>
              <w:bottom w:val="single" w:sz="4" w:space="0" w:color="auto"/>
              <w:right w:val="single" w:sz="4" w:space="0" w:color="auto"/>
            </w:tcBorders>
            <w:vAlign w:val="center"/>
            <w:hideMark/>
          </w:tcPr>
          <w:p w14:paraId="7C116A3D" w14:textId="77777777" w:rsidR="007D538C" w:rsidRPr="00877A99" w:rsidRDefault="007D538C" w:rsidP="00F32029">
            <w:pPr>
              <w:suppressAutoHyphens w:val="0"/>
              <w:rPr>
                <w:rFonts w:ascii="Arial Narrow" w:hAnsi="Arial Narrow"/>
                <w:sz w:val="22"/>
                <w:szCs w:val="22"/>
                <w:lang w:eastAsia="ru-RU"/>
              </w:rPr>
            </w:pPr>
          </w:p>
        </w:tc>
      </w:tr>
      <w:tr w:rsidR="007D538C" w:rsidRPr="00877A99" w14:paraId="0B880600" w14:textId="77777777" w:rsidTr="00F32029">
        <w:trPr>
          <w:trHeight w:val="312"/>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39D6FD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9D94C1A"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Муниципальная  программа</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0493A9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«Развитие образования»</w:t>
            </w:r>
          </w:p>
        </w:tc>
        <w:tc>
          <w:tcPr>
            <w:tcW w:w="991" w:type="dxa"/>
            <w:tcBorders>
              <w:top w:val="nil"/>
              <w:left w:val="nil"/>
              <w:bottom w:val="single" w:sz="4" w:space="0" w:color="auto"/>
              <w:right w:val="single" w:sz="4" w:space="0" w:color="auto"/>
            </w:tcBorders>
            <w:shd w:val="clear" w:color="auto" w:fill="auto"/>
            <w:hideMark/>
          </w:tcPr>
          <w:p w14:paraId="545A8994" w14:textId="77777777" w:rsidR="007D538C" w:rsidRPr="00877A99" w:rsidRDefault="007D538C" w:rsidP="00F32029">
            <w:pPr>
              <w:suppressAutoHyphens w:val="0"/>
              <w:rPr>
                <w:rFonts w:ascii="Arial Narrow" w:hAnsi="Arial Narrow"/>
                <w:color w:val="000000"/>
                <w:sz w:val="22"/>
                <w:szCs w:val="22"/>
                <w:lang w:eastAsia="ru-RU"/>
              </w:rPr>
            </w:pPr>
            <w:r w:rsidRPr="00877A99">
              <w:rPr>
                <w:rFonts w:ascii="Arial Narrow" w:hAnsi="Arial Narrow"/>
                <w:color w:val="000000"/>
                <w:sz w:val="22"/>
                <w:szCs w:val="22"/>
                <w:lang w:eastAsia="ru-RU"/>
              </w:rPr>
              <w:t>Всего</w:t>
            </w:r>
          </w:p>
        </w:tc>
        <w:tc>
          <w:tcPr>
            <w:tcW w:w="1134" w:type="dxa"/>
            <w:tcBorders>
              <w:top w:val="nil"/>
              <w:left w:val="nil"/>
              <w:bottom w:val="single" w:sz="4" w:space="0" w:color="auto"/>
              <w:right w:val="single" w:sz="4" w:space="0" w:color="auto"/>
            </w:tcBorders>
            <w:shd w:val="clear" w:color="auto" w:fill="auto"/>
            <w:vAlign w:val="center"/>
            <w:hideMark/>
          </w:tcPr>
          <w:p w14:paraId="305CC5D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1 149 635 637,11   </w:t>
            </w:r>
          </w:p>
        </w:tc>
        <w:tc>
          <w:tcPr>
            <w:tcW w:w="1276" w:type="dxa"/>
            <w:tcBorders>
              <w:top w:val="nil"/>
              <w:left w:val="nil"/>
              <w:bottom w:val="single" w:sz="4" w:space="0" w:color="auto"/>
              <w:right w:val="single" w:sz="4" w:space="0" w:color="auto"/>
            </w:tcBorders>
            <w:shd w:val="clear" w:color="auto" w:fill="auto"/>
            <w:vAlign w:val="center"/>
            <w:hideMark/>
          </w:tcPr>
          <w:p w14:paraId="721F739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1 237 349 933,17   </w:t>
            </w:r>
          </w:p>
        </w:tc>
        <w:tc>
          <w:tcPr>
            <w:tcW w:w="1134" w:type="dxa"/>
            <w:tcBorders>
              <w:top w:val="nil"/>
              <w:left w:val="nil"/>
              <w:bottom w:val="single" w:sz="4" w:space="0" w:color="auto"/>
              <w:right w:val="single" w:sz="4" w:space="0" w:color="auto"/>
            </w:tcBorders>
            <w:shd w:val="clear" w:color="auto" w:fill="auto"/>
            <w:vAlign w:val="center"/>
            <w:hideMark/>
          </w:tcPr>
          <w:p w14:paraId="3BA3676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1 371 039 804,23   </w:t>
            </w:r>
          </w:p>
        </w:tc>
        <w:tc>
          <w:tcPr>
            <w:tcW w:w="1276" w:type="dxa"/>
            <w:tcBorders>
              <w:top w:val="nil"/>
              <w:left w:val="nil"/>
              <w:bottom w:val="single" w:sz="4" w:space="0" w:color="auto"/>
              <w:right w:val="single" w:sz="4" w:space="0" w:color="auto"/>
            </w:tcBorders>
            <w:shd w:val="clear" w:color="auto" w:fill="auto"/>
            <w:vAlign w:val="center"/>
            <w:hideMark/>
          </w:tcPr>
          <w:p w14:paraId="06C3207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1 473 355 675,00   </w:t>
            </w:r>
          </w:p>
        </w:tc>
        <w:tc>
          <w:tcPr>
            <w:tcW w:w="992" w:type="dxa"/>
            <w:tcBorders>
              <w:top w:val="nil"/>
              <w:left w:val="nil"/>
              <w:bottom w:val="single" w:sz="4" w:space="0" w:color="auto"/>
              <w:right w:val="single" w:sz="4" w:space="0" w:color="auto"/>
            </w:tcBorders>
            <w:shd w:val="clear" w:color="auto" w:fill="auto"/>
            <w:vAlign w:val="center"/>
            <w:hideMark/>
          </w:tcPr>
          <w:p w14:paraId="06C0DEE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1 638 265 838,17   </w:t>
            </w:r>
          </w:p>
        </w:tc>
        <w:tc>
          <w:tcPr>
            <w:tcW w:w="1134" w:type="dxa"/>
            <w:tcBorders>
              <w:top w:val="nil"/>
              <w:left w:val="nil"/>
              <w:bottom w:val="single" w:sz="4" w:space="0" w:color="auto"/>
              <w:right w:val="single" w:sz="4" w:space="0" w:color="auto"/>
            </w:tcBorders>
            <w:shd w:val="clear" w:color="auto" w:fill="auto"/>
            <w:vAlign w:val="center"/>
            <w:hideMark/>
          </w:tcPr>
          <w:p w14:paraId="303418D0"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1 859 357 169,32   </w:t>
            </w:r>
          </w:p>
        </w:tc>
        <w:tc>
          <w:tcPr>
            <w:tcW w:w="992" w:type="dxa"/>
            <w:tcBorders>
              <w:top w:val="nil"/>
              <w:left w:val="nil"/>
              <w:bottom w:val="single" w:sz="4" w:space="0" w:color="auto"/>
              <w:right w:val="single" w:sz="4" w:space="0" w:color="auto"/>
            </w:tcBorders>
            <w:shd w:val="clear" w:color="auto" w:fill="auto"/>
            <w:vAlign w:val="center"/>
            <w:hideMark/>
          </w:tcPr>
          <w:p w14:paraId="59A8B5A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2 017 013 145,87   </w:t>
            </w:r>
          </w:p>
        </w:tc>
        <w:tc>
          <w:tcPr>
            <w:tcW w:w="851" w:type="dxa"/>
            <w:tcBorders>
              <w:top w:val="nil"/>
              <w:left w:val="nil"/>
              <w:bottom w:val="single" w:sz="4" w:space="0" w:color="auto"/>
              <w:right w:val="single" w:sz="4" w:space="0" w:color="auto"/>
            </w:tcBorders>
            <w:shd w:val="clear" w:color="auto" w:fill="auto"/>
            <w:vAlign w:val="center"/>
            <w:hideMark/>
          </w:tcPr>
          <w:p w14:paraId="384ED76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2 126 068 291,00   </w:t>
            </w:r>
          </w:p>
        </w:tc>
        <w:tc>
          <w:tcPr>
            <w:tcW w:w="1134" w:type="dxa"/>
            <w:tcBorders>
              <w:top w:val="nil"/>
              <w:left w:val="nil"/>
              <w:bottom w:val="single" w:sz="4" w:space="0" w:color="auto"/>
              <w:right w:val="single" w:sz="4" w:space="0" w:color="auto"/>
            </w:tcBorders>
            <w:shd w:val="clear" w:color="auto" w:fill="auto"/>
            <w:vAlign w:val="center"/>
            <w:hideMark/>
          </w:tcPr>
          <w:p w14:paraId="43AAB30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2 043 344 787,00</w:t>
            </w:r>
          </w:p>
        </w:tc>
        <w:tc>
          <w:tcPr>
            <w:tcW w:w="850" w:type="dxa"/>
            <w:tcBorders>
              <w:top w:val="nil"/>
              <w:left w:val="nil"/>
              <w:bottom w:val="single" w:sz="4" w:space="0" w:color="auto"/>
              <w:right w:val="single" w:sz="4" w:space="0" w:color="auto"/>
            </w:tcBorders>
            <w:shd w:val="clear" w:color="auto" w:fill="auto"/>
            <w:vAlign w:val="center"/>
            <w:hideMark/>
          </w:tcPr>
          <w:p w14:paraId="06A221B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2 024 719 974,00</w:t>
            </w:r>
          </w:p>
        </w:tc>
        <w:tc>
          <w:tcPr>
            <w:tcW w:w="1134" w:type="dxa"/>
            <w:tcBorders>
              <w:top w:val="nil"/>
              <w:left w:val="nil"/>
              <w:bottom w:val="single" w:sz="4" w:space="0" w:color="auto"/>
              <w:right w:val="single" w:sz="4" w:space="0" w:color="auto"/>
            </w:tcBorders>
            <w:shd w:val="clear" w:color="auto" w:fill="auto"/>
            <w:vAlign w:val="center"/>
            <w:hideMark/>
          </w:tcPr>
          <w:p w14:paraId="14F4B9C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16 940 150 254,87</w:t>
            </w:r>
          </w:p>
        </w:tc>
      </w:tr>
      <w:tr w:rsidR="007D538C" w:rsidRPr="00877A99" w14:paraId="1E153F47"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7C5AE764"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66BECC6"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567551A"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583892DF" w14:textId="77777777" w:rsidR="007D538C" w:rsidRPr="00877A99" w:rsidRDefault="007D538C" w:rsidP="00F32029">
            <w:pPr>
              <w:suppressAutoHyphens w:val="0"/>
              <w:ind w:firstLineChars="100" w:firstLine="220"/>
              <w:rPr>
                <w:rFonts w:ascii="Arial Narrow" w:hAnsi="Arial Narrow"/>
                <w:color w:val="000000"/>
                <w:sz w:val="22"/>
                <w:szCs w:val="22"/>
                <w:lang w:eastAsia="ru-RU"/>
              </w:rPr>
            </w:pPr>
            <w:r w:rsidRPr="00877A99">
              <w:rPr>
                <w:rFonts w:ascii="Arial Narrow" w:hAnsi="Arial Narrow"/>
                <w:color w:val="000000"/>
                <w:sz w:val="22"/>
                <w:szCs w:val="22"/>
                <w:lang w:eastAsia="ru-RU"/>
              </w:rPr>
              <w:t>в том числе:</w:t>
            </w:r>
          </w:p>
        </w:tc>
        <w:tc>
          <w:tcPr>
            <w:tcW w:w="1134" w:type="dxa"/>
            <w:tcBorders>
              <w:top w:val="nil"/>
              <w:left w:val="nil"/>
              <w:bottom w:val="single" w:sz="4" w:space="0" w:color="auto"/>
              <w:right w:val="single" w:sz="4" w:space="0" w:color="auto"/>
            </w:tcBorders>
            <w:shd w:val="clear" w:color="auto" w:fill="auto"/>
            <w:noWrap/>
            <w:vAlign w:val="center"/>
            <w:hideMark/>
          </w:tcPr>
          <w:p w14:paraId="0D67595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50DB40C3"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065050BC"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5235F23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A9B2C5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00A3B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995F12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38517C86"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22F73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14:paraId="3D7317A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03603D1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r>
      <w:tr w:rsidR="007D538C" w:rsidRPr="00877A99" w14:paraId="753F71B0"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3029540C"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C8A0E40"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7518871"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2DEC0CB3"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городской бюджет</w:t>
            </w:r>
          </w:p>
        </w:tc>
        <w:tc>
          <w:tcPr>
            <w:tcW w:w="1134" w:type="dxa"/>
            <w:tcBorders>
              <w:top w:val="nil"/>
              <w:left w:val="nil"/>
              <w:bottom w:val="single" w:sz="4" w:space="0" w:color="auto"/>
              <w:right w:val="single" w:sz="4" w:space="0" w:color="auto"/>
            </w:tcBorders>
            <w:shd w:val="clear" w:color="auto" w:fill="auto"/>
            <w:vAlign w:val="center"/>
            <w:hideMark/>
          </w:tcPr>
          <w:p w14:paraId="53B00AF7"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339 298 944,21 </w:t>
            </w:r>
          </w:p>
        </w:tc>
        <w:tc>
          <w:tcPr>
            <w:tcW w:w="1276" w:type="dxa"/>
            <w:tcBorders>
              <w:top w:val="nil"/>
              <w:left w:val="nil"/>
              <w:bottom w:val="single" w:sz="4" w:space="0" w:color="auto"/>
              <w:right w:val="single" w:sz="4" w:space="0" w:color="auto"/>
            </w:tcBorders>
            <w:shd w:val="clear" w:color="auto" w:fill="auto"/>
            <w:vAlign w:val="center"/>
            <w:hideMark/>
          </w:tcPr>
          <w:p w14:paraId="23A17AB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348 468 012,61 </w:t>
            </w:r>
          </w:p>
        </w:tc>
        <w:tc>
          <w:tcPr>
            <w:tcW w:w="1134" w:type="dxa"/>
            <w:tcBorders>
              <w:top w:val="nil"/>
              <w:left w:val="nil"/>
              <w:bottom w:val="single" w:sz="4" w:space="0" w:color="auto"/>
              <w:right w:val="single" w:sz="4" w:space="0" w:color="auto"/>
            </w:tcBorders>
            <w:shd w:val="clear" w:color="auto" w:fill="auto"/>
            <w:vAlign w:val="center"/>
            <w:hideMark/>
          </w:tcPr>
          <w:p w14:paraId="04ECFE1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411 609 970,23 </w:t>
            </w:r>
          </w:p>
        </w:tc>
        <w:tc>
          <w:tcPr>
            <w:tcW w:w="1276" w:type="dxa"/>
            <w:tcBorders>
              <w:top w:val="nil"/>
              <w:left w:val="nil"/>
              <w:bottom w:val="single" w:sz="4" w:space="0" w:color="auto"/>
              <w:right w:val="single" w:sz="4" w:space="0" w:color="auto"/>
            </w:tcBorders>
            <w:shd w:val="clear" w:color="auto" w:fill="auto"/>
            <w:vAlign w:val="center"/>
            <w:hideMark/>
          </w:tcPr>
          <w:p w14:paraId="12DD9D9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450 977 099,00 </w:t>
            </w:r>
          </w:p>
        </w:tc>
        <w:tc>
          <w:tcPr>
            <w:tcW w:w="992" w:type="dxa"/>
            <w:tcBorders>
              <w:top w:val="nil"/>
              <w:left w:val="nil"/>
              <w:bottom w:val="single" w:sz="4" w:space="0" w:color="auto"/>
              <w:right w:val="single" w:sz="4" w:space="0" w:color="auto"/>
            </w:tcBorders>
            <w:shd w:val="clear" w:color="auto" w:fill="auto"/>
            <w:vAlign w:val="center"/>
            <w:hideMark/>
          </w:tcPr>
          <w:p w14:paraId="5AF46C4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505 349 977,91 </w:t>
            </w:r>
          </w:p>
        </w:tc>
        <w:tc>
          <w:tcPr>
            <w:tcW w:w="1134" w:type="dxa"/>
            <w:tcBorders>
              <w:top w:val="nil"/>
              <w:left w:val="nil"/>
              <w:bottom w:val="single" w:sz="4" w:space="0" w:color="auto"/>
              <w:right w:val="single" w:sz="4" w:space="0" w:color="auto"/>
            </w:tcBorders>
            <w:shd w:val="clear" w:color="auto" w:fill="auto"/>
            <w:vAlign w:val="center"/>
            <w:hideMark/>
          </w:tcPr>
          <w:p w14:paraId="6DEA83E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541 010 527,02 </w:t>
            </w:r>
          </w:p>
        </w:tc>
        <w:tc>
          <w:tcPr>
            <w:tcW w:w="992" w:type="dxa"/>
            <w:tcBorders>
              <w:top w:val="nil"/>
              <w:left w:val="nil"/>
              <w:bottom w:val="single" w:sz="4" w:space="0" w:color="auto"/>
              <w:right w:val="single" w:sz="4" w:space="0" w:color="auto"/>
            </w:tcBorders>
            <w:shd w:val="clear" w:color="auto" w:fill="auto"/>
            <w:vAlign w:val="center"/>
            <w:hideMark/>
          </w:tcPr>
          <w:p w14:paraId="58D34A40"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598 041 817,10 </w:t>
            </w:r>
          </w:p>
        </w:tc>
        <w:tc>
          <w:tcPr>
            <w:tcW w:w="851" w:type="dxa"/>
            <w:tcBorders>
              <w:top w:val="nil"/>
              <w:left w:val="nil"/>
              <w:bottom w:val="single" w:sz="4" w:space="0" w:color="auto"/>
              <w:right w:val="single" w:sz="4" w:space="0" w:color="auto"/>
            </w:tcBorders>
            <w:shd w:val="clear" w:color="auto" w:fill="auto"/>
            <w:vAlign w:val="center"/>
            <w:hideMark/>
          </w:tcPr>
          <w:p w14:paraId="3CD4538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665 650 647,00 </w:t>
            </w:r>
          </w:p>
        </w:tc>
        <w:tc>
          <w:tcPr>
            <w:tcW w:w="1134" w:type="dxa"/>
            <w:tcBorders>
              <w:top w:val="nil"/>
              <w:left w:val="nil"/>
              <w:bottom w:val="single" w:sz="4" w:space="0" w:color="auto"/>
              <w:right w:val="single" w:sz="4" w:space="0" w:color="auto"/>
            </w:tcBorders>
            <w:shd w:val="clear" w:color="auto" w:fill="auto"/>
            <w:vAlign w:val="center"/>
            <w:hideMark/>
          </w:tcPr>
          <w:p w14:paraId="3895AA4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616 781 547,00</w:t>
            </w:r>
          </w:p>
        </w:tc>
        <w:tc>
          <w:tcPr>
            <w:tcW w:w="850" w:type="dxa"/>
            <w:tcBorders>
              <w:top w:val="nil"/>
              <w:left w:val="nil"/>
              <w:bottom w:val="single" w:sz="4" w:space="0" w:color="auto"/>
              <w:right w:val="single" w:sz="4" w:space="0" w:color="auto"/>
            </w:tcBorders>
            <w:shd w:val="clear" w:color="auto" w:fill="auto"/>
            <w:vAlign w:val="center"/>
            <w:hideMark/>
          </w:tcPr>
          <w:p w14:paraId="60B14046"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620 774 072,00</w:t>
            </w:r>
          </w:p>
        </w:tc>
        <w:tc>
          <w:tcPr>
            <w:tcW w:w="1134" w:type="dxa"/>
            <w:tcBorders>
              <w:top w:val="nil"/>
              <w:left w:val="nil"/>
              <w:bottom w:val="single" w:sz="4" w:space="0" w:color="auto"/>
              <w:right w:val="single" w:sz="4" w:space="0" w:color="auto"/>
            </w:tcBorders>
            <w:shd w:val="clear" w:color="auto" w:fill="auto"/>
            <w:vAlign w:val="center"/>
            <w:hideMark/>
          </w:tcPr>
          <w:p w14:paraId="0AFBB44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5 097 962 614,08</w:t>
            </w:r>
          </w:p>
        </w:tc>
      </w:tr>
      <w:tr w:rsidR="007D538C" w:rsidRPr="00877A99" w14:paraId="5CFC4A7E"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1DF956BD"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0181566C"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9DD24D4"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13DAD0AE"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краевой бюджет</w:t>
            </w:r>
          </w:p>
        </w:tc>
        <w:tc>
          <w:tcPr>
            <w:tcW w:w="1134" w:type="dxa"/>
            <w:tcBorders>
              <w:top w:val="nil"/>
              <w:left w:val="nil"/>
              <w:bottom w:val="single" w:sz="4" w:space="0" w:color="auto"/>
              <w:right w:val="single" w:sz="4" w:space="0" w:color="auto"/>
            </w:tcBorders>
            <w:shd w:val="clear" w:color="auto" w:fill="auto"/>
            <w:vAlign w:val="center"/>
            <w:hideMark/>
          </w:tcPr>
          <w:p w14:paraId="4C84653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809 788 067,90 </w:t>
            </w:r>
          </w:p>
        </w:tc>
        <w:tc>
          <w:tcPr>
            <w:tcW w:w="1276" w:type="dxa"/>
            <w:tcBorders>
              <w:top w:val="nil"/>
              <w:left w:val="nil"/>
              <w:bottom w:val="single" w:sz="4" w:space="0" w:color="auto"/>
              <w:right w:val="single" w:sz="4" w:space="0" w:color="auto"/>
            </w:tcBorders>
            <w:shd w:val="clear" w:color="auto" w:fill="auto"/>
            <w:vAlign w:val="center"/>
            <w:hideMark/>
          </w:tcPr>
          <w:p w14:paraId="0E2C1686"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888 881 920,56 </w:t>
            </w:r>
          </w:p>
        </w:tc>
        <w:tc>
          <w:tcPr>
            <w:tcW w:w="1134" w:type="dxa"/>
            <w:tcBorders>
              <w:top w:val="nil"/>
              <w:left w:val="nil"/>
              <w:bottom w:val="single" w:sz="4" w:space="0" w:color="auto"/>
              <w:right w:val="single" w:sz="4" w:space="0" w:color="auto"/>
            </w:tcBorders>
            <w:shd w:val="clear" w:color="auto" w:fill="auto"/>
            <w:vAlign w:val="center"/>
            <w:hideMark/>
          </w:tcPr>
          <w:p w14:paraId="4C68CBD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959 429 834,00 </w:t>
            </w:r>
          </w:p>
        </w:tc>
        <w:tc>
          <w:tcPr>
            <w:tcW w:w="1276" w:type="dxa"/>
            <w:tcBorders>
              <w:top w:val="nil"/>
              <w:left w:val="nil"/>
              <w:bottom w:val="single" w:sz="4" w:space="0" w:color="auto"/>
              <w:right w:val="single" w:sz="4" w:space="0" w:color="auto"/>
            </w:tcBorders>
            <w:shd w:val="clear" w:color="auto" w:fill="auto"/>
            <w:vAlign w:val="center"/>
            <w:hideMark/>
          </w:tcPr>
          <w:p w14:paraId="6B61345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985 371 697,85 </w:t>
            </w:r>
          </w:p>
        </w:tc>
        <w:tc>
          <w:tcPr>
            <w:tcW w:w="992" w:type="dxa"/>
            <w:tcBorders>
              <w:top w:val="nil"/>
              <w:left w:val="nil"/>
              <w:bottom w:val="single" w:sz="4" w:space="0" w:color="auto"/>
              <w:right w:val="single" w:sz="4" w:space="0" w:color="auto"/>
            </w:tcBorders>
            <w:shd w:val="clear" w:color="auto" w:fill="auto"/>
            <w:vAlign w:val="center"/>
            <w:hideMark/>
          </w:tcPr>
          <w:p w14:paraId="0B2319F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1 048 103 899,58 </w:t>
            </w:r>
          </w:p>
        </w:tc>
        <w:tc>
          <w:tcPr>
            <w:tcW w:w="1134" w:type="dxa"/>
            <w:tcBorders>
              <w:top w:val="nil"/>
              <w:left w:val="nil"/>
              <w:bottom w:val="single" w:sz="4" w:space="0" w:color="auto"/>
              <w:right w:val="single" w:sz="4" w:space="0" w:color="auto"/>
            </w:tcBorders>
            <w:shd w:val="clear" w:color="auto" w:fill="auto"/>
            <w:vAlign w:val="center"/>
            <w:hideMark/>
          </w:tcPr>
          <w:p w14:paraId="5CA829D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1 223 740 521,70 </w:t>
            </w:r>
          </w:p>
        </w:tc>
        <w:tc>
          <w:tcPr>
            <w:tcW w:w="992" w:type="dxa"/>
            <w:tcBorders>
              <w:top w:val="nil"/>
              <w:left w:val="nil"/>
              <w:bottom w:val="single" w:sz="4" w:space="0" w:color="auto"/>
              <w:right w:val="single" w:sz="4" w:space="0" w:color="auto"/>
            </w:tcBorders>
            <w:shd w:val="clear" w:color="auto" w:fill="auto"/>
            <w:vAlign w:val="center"/>
            <w:hideMark/>
          </w:tcPr>
          <w:p w14:paraId="3A5AFD4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1 322 906 456,56 </w:t>
            </w:r>
          </w:p>
        </w:tc>
        <w:tc>
          <w:tcPr>
            <w:tcW w:w="851" w:type="dxa"/>
            <w:tcBorders>
              <w:top w:val="nil"/>
              <w:left w:val="nil"/>
              <w:bottom w:val="single" w:sz="4" w:space="0" w:color="auto"/>
              <w:right w:val="single" w:sz="4" w:space="0" w:color="auto"/>
            </w:tcBorders>
            <w:shd w:val="clear" w:color="auto" w:fill="auto"/>
            <w:vAlign w:val="center"/>
            <w:hideMark/>
          </w:tcPr>
          <w:p w14:paraId="4FB30ED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1 328 586 413,06 </w:t>
            </w:r>
          </w:p>
        </w:tc>
        <w:tc>
          <w:tcPr>
            <w:tcW w:w="1134" w:type="dxa"/>
            <w:tcBorders>
              <w:top w:val="nil"/>
              <w:left w:val="nil"/>
              <w:bottom w:val="single" w:sz="4" w:space="0" w:color="auto"/>
              <w:right w:val="single" w:sz="4" w:space="0" w:color="auto"/>
            </w:tcBorders>
            <w:shd w:val="clear" w:color="auto" w:fill="auto"/>
            <w:vAlign w:val="center"/>
            <w:hideMark/>
          </w:tcPr>
          <w:p w14:paraId="234C3E1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1 316 126 546,00</w:t>
            </w:r>
          </w:p>
        </w:tc>
        <w:tc>
          <w:tcPr>
            <w:tcW w:w="850" w:type="dxa"/>
            <w:tcBorders>
              <w:top w:val="nil"/>
              <w:left w:val="nil"/>
              <w:bottom w:val="single" w:sz="4" w:space="0" w:color="auto"/>
              <w:right w:val="single" w:sz="4" w:space="0" w:color="auto"/>
            </w:tcBorders>
            <w:shd w:val="clear" w:color="auto" w:fill="auto"/>
            <w:vAlign w:val="center"/>
            <w:hideMark/>
          </w:tcPr>
          <w:p w14:paraId="3EF6F436"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1 306 710 958,82</w:t>
            </w:r>
          </w:p>
        </w:tc>
        <w:tc>
          <w:tcPr>
            <w:tcW w:w="1134" w:type="dxa"/>
            <w:tcBorders>
              <w:top w:val="nil"/>
              <w:left w:val="nil"/>
              <w:bottom w:val="single" w:sz="4" w:space="0" w:color="auto"/>
              <w:right w:val="single" w:sz="4" w:space="0" w:color="auto"/>
            </w:tcBorders>
            <w:shd w:val="clear" w:color="auto" w:fill="auto"/>
            <w:vAlign w:val="center"/>
            <w:hideMark/>
          </w:tcPr>
          <w:p w14:paraId="23039F20"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11 189 646 316,03</w:t>
            </w:r>
          </w:p>
        </w:tc>
      </w:tr>
      <w:tr w:rsidR="007D538C" w:rsidRPr="00877A99" w14:paraId="2603CB0B" w14:textId="77777777" w:rsidTr="00F32029">
        <w:trPr>
          <w:trHeight w:val="315"/>
        </w:trPr>
        <w:tc>
          <w:tcPr>
            <w:tcW w:w="567" w:type="dxa"/>
            <w:vMerge/>
            <w:tcBorders>
              <w:top w:val="nil"/>
              <w:left w:val="single" w:sz="4" w:space="0" w:color="auto"/>
              <w:bottom w:val="single" w:sz="4" w:space="0" w:color="auto"/>
              <w:right w:val="single" w:sz="4" w:space="0" w:color="auto"/>
            </w:tcBorders>
            <w:vAlign w:val="center"/>
            <w:hideMark/>
          </w:tcPr>
          <w:p w14:paraId="55C2A2A2"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26E5F90B"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F8FECD1"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2F7CF541"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федеральный бюджет </w:t>
            </w:r>
          </w:p>
        </w:tc>
        <w:tc>
          <w:tcPr>
            <w:tcW w:w="1134" w:type="dxa"/>
            <w:tcBorders>
              <w:top w:val="nil"/>
              <w:left w:val="nil"/>
              <w:bottom w:val="single" w:sz="4" w:space="0" w:color="auto"/>
              <w:right w:val="single" w:sz="4" w:space="0" w:color="auto"/>
            </w:tcBorders>
            <w:shd w:val="clear" w:color="auto" w:fill="auto"/>
            <w:vAlign w:val="center"/>
            <w:hideMark/>
          </w:tcPr>
          <w:p w14:paraId="67D9849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548 625,00   </w:t>
            </w:r>
          </w:p>
        </w:tc>
        <w:tc>
          <w:tcPr>
            <w:tcW w:w="1276" w:type="dxa"/>
            <w:tcBorders>
              <w:top w:val="nil"/>
              <w:left w:val="nil"/>
              <w:bottom w:val="single" w:sz="4" w:space="0" w:color="auto"/>
              <w:right w:val="single" w:sz="4" w:space="0" w:color="auto"/>
            </w:tcBorders>
            <w:shd w:val="clear" w:color="auto" w:fill="auto"/>
            <w:vAlign w:val="center"/>
            <w:hideMark/>
          </w:tcPr>
          <w:p w14:paraId="1EC0AE16"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60E346E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0A24D023"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37 006 878,15 </w:t>
            </w:r>
          </w:p>
        </w:tc>
        <w:tc>
          <w:tcPr>
            <w:tcW w:w="992" w:type="dxa"/>
            <w:tcBorders>
              <w:top w:val="nil"/>
              <w:left w:val="nil"/>
              <w:bottom w:val="single" w:sz="4" w:space="0" w:color="auto"/>
              <w:right w:val="single" w:sz="4" w:space="0" w:color="auto"/>
            </w:tcBorders>
            <w:shd w:val="clear" w:color="auto" w:fill="auto"/>
            <w:vAlign w:val="center"/>
            <w:hideMark/>
          </w:tcPr>
          <w:p w14:paraId="4151809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84 811 960,68 </w:t>
            </w:r>
          </w:p>
        </w:tc>
        <w:tc>
          <w:tcPr>
            <w:tcW w:w="1134" w:type="dxa"/>
            <w:tcBorders>
              <w:top w:val="nil"/>
              <w:left w:val="nil"/>
              <w:bottom w:val="single" w:sz="4" w:space="0" w:color="auto"/>
              <w:right w:val="single" w:sz="4" w:space="0" w:color="auto"/>
            </w:tcBorders>
            <w:shd w:val="clear" w:color="auto" w:fill="auto"/>
            <w:vAlign w:val="center"/>
            <w:hideMark/>
          </w:tcPr>
          <w:p w14:paraId="6EC00630"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94 606 120,60 </w:t>
            </w:r>
          </w:p>
        </w:tc>
        <w:tc>
          <w:tcPr>
            <w:tcW w:w="992" w:type="dxa"/>
            <w:tcBorders>
              <w:top w:val="nil"/>
              <w:left w:val="nil"/>
              <w:bottom w:val="single" w:sz="4" w:space="0" w:color="auto"/>
              <w:right w:val="single" w:sz="4" w:space="0" w:color="auto"/>
            </w:tcBorders>
            <w:shd w:val="clear" w:color="auto" w:fill="auto"/>
            <w:vAlign w:val="center"/>
            <w:hideMark/>
          </w:tcPr>
          <w:p w14:paraId="57BA42A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96 064 872,21 </w:t>
            </w:r>
          </w:p>
        </w:tc>
        <w:tc>
          <w:tcPr>
            <w:tcW w:w="851" w:type="dxa"/>
            <w:tcBorders>
              <w:top w:val="nil"/>
              <w:left w:val="nil"/>
              <w:bottom w:val="single" w:sz="4" w:space="0" w:color="auto"/>
              <w:right w:val="single" w:sz="4" w:space="0" w:color="auto"/>
            </w:tcBorders>
            <w:shd w:val="clear" w:color="auto" w:fill="auto"/>
            <w:vAlign w:val="center"/>
            <w:hideMark/>
          </w:tcPr>
          <w:p w14:paraId="1F9B7A4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131 831 230,94 </w:t>
            </w:r>
          </w:p>
        </w:tc>
        <w:tc>
          <w:tcPr>
            <w:tcW w:w="1134" w:type="dxa"/>
            <w:tcBorders>
              <w:top w:val="nil"/>
              <w:left w:val="nil"/>
              <w:bottom w:val="single" w:sz="4" w:space="0" w:color="auto"/>
              <w:right w:val="single" w:sz="4" w:space="0" w:color="auto"/>
            </w:tcBorders>
            <w:shd w:val="clear" w:color="auto" w:fill="auto"/>
            <w:vAlign w:val="center"/>
            <w:hideMark/>
          </w:tcPr>
          <w:p w14:paraId="2AAFA4F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110 436 694,00</w:t>
            </w:r>
          </w:p>
        </w:tc>
        <w:tc>
          <w:tcPr>
            <w:tcW w:w="850" w:type="dxa"/>
            <w:tcBorders>
              <w:top w:val="nil"/>
              <w:left w:val="nil"/>
              <w:bottom w:val="single" w:sz="4" w:space="0" w:color="auto"/>
              <w:right w:val="single" w:sz="4" w:space="0" w:color="auto"/>
            </w:tcBorders>
            <w:shd w:val="clear" w:color="auto" w:fill="auto"/>
            <w:vAlign w:val="center"/>
            <w:hideMark/>
          </w:tcPr>
          <w:p w14:paraId="2F57FB56"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97 234 943,18</w:t>
            </w:r>
          </w:p>
        </w:tc>
        <w:tc>
          <w:tcPr>
            <w:tcW w:w="1134" w:type="dxa"/>
            <w:tcBorders>
              <w:top w:val="nil"/>
              <w:left w:val="nil"/>
              <w:bottom w:val="single" w:sz="4" w:space="0" w:color="auto"/>
              <w:right w:val="single" w:sz="4" w:space="0" w:color="auto"/>
            </w:tcBorders>
            <w:shd w:val="clear" w:color="auto" w:fill="auto"/>
            <w:vAlign w:val="center"/>
            <w:hideMark/>
          </w:tcPr>
          <w:p w14:paraId="5D51CBC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652 541 324,76</w:t>
            </w:r>
          </w:p>
        </w:tc>
      </w:tr>
      <w:tr w:rsidR="007D538C" w:rsidRPr="00877A99" w14:paraId="33D4F4E5" w14:textId="77777777" w:rsidTr="00F32029">
        <w:trPr>
          <w:trHeight w:val="300"/>
        </w:trPr>
        <w:tc>
          <w:tcPr>
            <w:tcW w:w="567" w:type="dxa"/>
            <w:vMerge/>
            <w:tcBorders>
              <w:top w:val="nil"/>
              <w:left w:val="single" w:sz="4" w:space="0" w:color="auto"/>
              <w:bottom w:val="single" w:sz="4" w:space="0" w:color="auto"/>
              <w:right w:val="single" w:sz="4" w:space="0" w:color="auto"/>
            </w:tcBorders>
            <w:vAlign w:val="center"/>
            <w:hideMark/>
          </w:tcPr>
          <w:p w14:paraId="7A91237C"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2D0B389F"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2287E6E2"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52B12BA4"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вне</w:t>
            </w:r>
            <w:r w:rsidRPr="00877A99">
              <w:rPr>
                <w:rFonts w:ascii="Arial Narrow" w:hAnsi="Arial Narrow"/>
                <w:color w:val="000000"/>
                <w:sz w:val="22"/>
                <w:szCs w:val="22"/>
                <w:lang w:eastAsia="ru-RU"/>
              </w:rPr>
              <w:lastRenderedPageBreak/>
              <w:t>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14:paraId="71E40D9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lastRenderedPageBreak/>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54EB347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5E48EA2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2E4B14F0"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14:paraId="116EF4F6"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68B83690"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14:paraId="7E12312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851" w:type="dxa"/>
            <w:tcBorders>
              <w:top w:val="nil"/>
              <w:left w:val="nil"/>
              <w:bottom w:val="single" w:sz="4" w:space="0" w:color="auto"/>
              <w:right w:val="single" w:sz="4" w:space="0" w:color="auto"/>
            </w:tcBorders>
            <w:shd w:val="clear" w:color="auto" w:fill="auto"/>
            <w:vAlign w:val="center"/>
            <w:hideMark/>
          </w:tcPr>
          <w:p w14:paraId="1AF505F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44F2387C"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1B6DB48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14:paraId="5AB383D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r>
      <w:tr w:rsidR="007D538C" w:rsidRPr="00877A99" w14:paraId="39A05846" w14:textId="77777777" w:rsidTr="00F32029">
        <w:trPr>
          <w:trHeight w:val="312"/>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BC3B45C"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DEAE59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Подпрограмма 1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777C114"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 «Развитие дошкольного, общего и дополнительного образования»</w:t>
            </w:r>
          </w:p>
        </w:tc>
        <w:tc>
          <w:tcPr>
            <w:tcW w:w="991" w:type="dxa"/>
            <w:tcBorders>
              <w:top w:val="nil"/>
              <w:left w:val="nil"/>
              <w:bottom w:val="single" w:sz="4" w:space="0" w:color="auto"/>
              <w:right w:val="single" w:sz="4" w:space="0" w:color="auto"/>
            </w:tcBorders>
            <w:shd w:val="clear" w:color="auto" w:fill="auto"/>
            <w:hideMark/>
          </w:tcPr>
          <w:p w14:paraId="7836FEA5" w14:textId="77777777" w:rsidR="007D538C" w:rsidRPr="00877A99" w:rsidRDefault="007D538C" w:rsidP="00F32029">
            <w:pPr>
              <w:suppressAutoHyphens w:val="0"/>
              <w:rPr>
                <w:rFonts w:ascii="Arial Narrow" w:hAnsi="Arial Narrow"/>
                <w:color w:val="000000"/>
                <w:sz w:val="22"/>
                <w:szCs w:val="22"/>
                <w:lang w:eastAsia="ru-RU"/>
              </w:rPr>
            </w:pPr>
            <w:r w:rsidRPr="00877A99">
              <w:rPr>
                <w:rFonts w:ascii="Arial Narrow" w:hAnsi="Arial Narrow"/>
                <w:color w:val="000000"/>
                <w:sz w:val="22"/>
                <w:szCs w:val="22"/>
                <w:lang w:eastAsia="ru-RU"/>
              </w:rPr>
              <w:t>Всего</w:t>
            </w:r>
          </w:p>
        </w:tc>
        <w:tc>
          <w:tcPr>
            <w:tcW w:w="1134" w:type="dxa"/>
            <w:tcBorders>
              <w:top w:val="nil"/>
              <w:left w:val="nil"/>
              <w:bottom w:val="single" w:sz="4" w:space="0" w:color="auto"/>
              <w:right w:val="single" w:sz="4" w:space="0" w:color="auto"/>
            </w:tcBorders>
            <w:shd w:val="clear" w:color="auto" w:fill="auto"/>
            <w:vAlign w:val="center"/>
            <w:hideMark/>
          </w:tcPr>
          <w:p w14:paraId="70D3ECBC"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1 105 007 116,81   </w:t>
            </w:r>
          </w:p>
        </w:tc>
        <w:tc>
          <w:tcPr>
            <w:tcW w:w="1276" w:type="dxa"/>
            <w:tcBorders>
              <w:top w:val="nil"/>
              <w:left w:val="nil"/>
              <w:bottom w:val="single" w:sz="4" w:space="0" w:color="auto"/>
              <w:right w:val="single" w:sz="4" w:space="0" w:color="auto"/>
            </w:tcBorders>
            <w:shd w:val="clear" w:color="auto" w:fill="auto"/>
            <w:vAlign w:val="center"/>
            <w:hideMark/>
          </w:tcPr>
          <w:p w14:paraId="0D2DDE9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1 183 848 302,06   </w:t>
            </w:r>
          </w:p>
        </w:tc>
        <w:tc>
          <w:tcPr>
            <w:tcW w:w="1134" w:type="dxa"/>
            <w:tcBorders>
              <w:top w:val="nil"/>
              <w:left w:val="nil"/>
              <w:bottom w:val="single" w:sz="4" w:space="0" w:color="auto"/>
              <w:right w:val="single" w:sz="4" w:space="0" w:color="auto"/>
            </w:tcBorders>
            <w:shd w:val="clear" w:color="auto" w:fill="auto"/>
            <w:vAlign w:val="center"/>
            <w:hideMark/>
          </w:tcPr>
          <w:p w14:paraId="33C1D95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1 317 218 118,82   </w:t>
            </w:r>
          </w:p>
        </w:tc>
        <w:tc>
          <w:tcPr>
            <w:tcW w:w="1276" w:type="dxa"/>
            <w:tcBorders>
              <w:top w:val="nil"/>
              <w:left w:val="nil"/>
              <w:bottom w:val="single" w:sz="4" w:space="0" w:color="auto"/>
              <w:right w:val="single" w:sz="4" w:space="0" w:color="auto"/>
            </w:tcBorders>
            <w:shd w:val="clear" w:color="auto" w:fill="auto"/>
            <w:vAlign w:val="center"/>
            <w:hideMark/>
          </w:tcPr>
          <w:p w14:paraId="2EBADFA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1 410 283 502,00   </w:t>
            </w:r>
          </w:p>
        </w:tc>
        <w:tc>
          <w:tcPr>
            <w:tcW w:w="992" w:type="dxa"/>
            <w:tcBorders>
              <w:top w:val="nil"/>
              <w:left w:val="nil"/>
              <w:bottom w:val="single" w:sz="4" w:space="0" w:color="auto"/>
              <w:right w:val="single" w:sz="4" w:space="0" w:color="auto"/>
            </w:tcBorders>
            <w:shd w:val="clear" w:color="auto" w:fill="auto"/>
            <w:vAlign w:val="center"/>
            <w:hideMark/>
          </w:tcPr>
          <w:p w14:paraId="5223D53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1 571 902 306,86   </w:t>
            </w:r>
          </w:p>
        </w:tc>
        <w:tc>
          <w:tcPr>
            <w:tcW w:w="1134" w:type="dxa"/>
            <w:tcBorders>
              <w:top w:val="nil"/>
              <w:left w:val="nil"/>
              <w:bottom w:val="single" w:sz="4" w:space="0" w:color="auto"/>
              <w:right w:val="single" w:sz="4" w:space="0" w:color="auto"/>
            </w:tcBorders>
            <w:shd w:val="clear" w:color="auto" w:fill="auto"/>
            <w:vAlign w:val="center"/>
            <w:hideMark/>
          </w:tcPr>
          <w:p w14:paraId="43B7E2B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1 782 532 087,72   </w:t>
            </w:r>
          </w:p>
        </w:tc>
        <w:tc>
          <w:tcPr>
            <w:tcW w:w="992" w:type="dxa"/>
            <w:tcBorders>
              <w:top w:val="nil"/>
              <w:left w:val="nil"/>
              <w:bottom w:val="single" w:sz="4" w:space="0" w:color="auto"/>
              <w:right w:val="single" w:sz="4" w:space="0" w:color="auto"/>
            </w:tcBorders>
            <w:shd w:val="clear" w:color="auto" w:fill="auto"/>
            <w:vAlign w:val="center"/>
            <w:hideMark/>
          </w:tcPr>
          <w:p w14:paraId="00808B3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1 932 855 203,51   </w:t>
            </w:r>
          </w:p>
        </w:tc>
        <w:tc>
          <w:tcPr>
            <w:tcW w:w="851" w:type="dxa"/>
            <w:tcBorders>
              <w:top w:val="nil"/>
              <w:left w:val="nil"/>
              <w:bottom w:val="single" w:sz="4" w:space="0" w:color="auto"/>
              <w:right w:val="single" w:sz="4" w:space="0" w:color="auto"/>
            </w:tcBorders>
            <w:shd w:val="clear" w:color="auto" w:fill="auto"/>
            <w:vAlign w:val="center"/>
            <w:hideMark/>
          </w:tcPr>
          <w:p w14:paraId="5E69EB43"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2 030 324 435,00   </w:t>
            </w:r>
          </w:p>
        </w:tc>
        <w:tc>
          <w:tcPr>
            <w:tcW w:w="1134" w:type="dxa"/>
            <w:tcBorders>
              <w:top w:val="nil"/>
              <w:left w:val="nil"/>
              <w:bottom w:val="single" w:sz="4" w:space="0" w:color="auto"/>
              <w:right w:val="single" w:sz="4" w:space="0" w:color="auto"/>
            </w:tcBorders>
            <w:shd w:val="clear" w:color="auto" w:fill="auto"/>
            <w:vAlign w:val="center"/>
            <w:hideMark/>
          </w:tcPr>
          <w:p w14:paraId="20735637"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1 953 647 400,00</w:t>
            </w:r>
          </w:p>
        </w:tc>
        <w:tc>
          <w:tcPr>
            <w:tcW w:w="850" w:type="dxa"/>
            <w:tcBorders>
              <w:top w:val="nil"/>
              <w:left w:val="nil"/>
              <w:bottom w:val="single" w:sz="4" w:space="0" w:color="auto"/>
              <w:right w:val="single" w:sz="4" w:space="0" w:color="auto"/>
            </w:tcBorders>
            <w:shd w:val="clear" w:color="auto" w:fill="auto"/>
            <w:vAlign w:val="center"/>
            <w:hideMark/>
          </w:tcPr>
          <w:p w14:paraId="03BF380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1 935 056 800,00</w:t>
            </w:r>
          </w:p>
        </w:tc>
        <w:tc>
          <w:tcPr>
            <w:tcW w:w="1134" w:type="dxa"/>
            <w:tcBorders>
              <w:top w:val="nil"/>
              <w:left w:val="nil"/>
              <w:bottom w:val="single" w:sz="4" w:space="0" w:color="auto"/>
              <w:right w:val="single" w:sz="4" w:space="0" w:color="auto"/>
            </w:tcBorders>
            <w:shd w:val="clear" w:color="auto" w:fill="auto"/>
            <w:vAlign w:val="center"/>
            <w:hideMark/>
          </w:tcPr>
          <w:p w14:paraId="59D41E6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16 222 675 272,78</w:t>
            </w:r>
          </w:p>
        </w:tc>
      </w:tr>
      <w:tr w:rsidR="007D538C" w:rsidRPr="00877A99" w14:paraId="11EB1969"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57674800"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0420849"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70449BA7"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13144C48" w14:textId="77777777" w:rsidR="007D538C" w:rsidRPr="00877A99" w:rsidRDefault="007D538C" w:rsidP="00F32029">
            <w:pPr>
              <w:suppressAutoHyphens w:val="0"/>
              <w:ind w:firstLineChars="100" w:firstLine="220"/>
              <w:rPr>
                <w:rFonts w:ascii="Arial Narrow" w:hAnsi="Arial Narrow"/>
                <w:color w:val="000000"/>
                <w:sz w:val="22"/>
                <w:szCs w:val="22"/>
                <w:lang w:eastAsia="ru-RU"/>
              </w:rPr>
            </w:pPr>
            <w:r w:rsidRPr="00877A99">
              <w:rPr>
                <w:rFonts w:ascii="Arial Narrow" w:hAnsi="Arial Narrow"/>
                <w:color w:val="000000"/>
                <w:sz w:val="22"/>
                <w:szCs w:val="22"/>
                <w:lang w:eastAsia="ru-RU"/>
              </w:rPr>
              <w:t>в том числе:</w:t>
            </w:r>
          </w:p>
        </w:tc>
        <w:tc>
          <w:tcPr>
            <w:tcW w:w="1134" w:type="dxa"/>
            <w:tcBorders>
              <w:top w:val="nil"/>
              <w:left w:val="nil"/>
              <w:bottom w:val="single" w:sz="4" w:space="0" w:color="auto"/>
              <w:right w:val="single" w:sz="4" w:space="0" w:color="auto"/>
            </w:tcBorders>
            <w:shd w:val="clear" w:color="auto" w:fill="auto"/>
            <w:vAlign w:val="center"/>
            <w:hideMark/>
          </w:tcPr>
          <w:p w14:paraId="0CBF2E51" w14:textId="77777777" w:rsidR="007D538C" w:rsidRPr="00877A99" w:rsidRDefault="007D538C" w:rsidP="00F32029">
            <w:pPr>
              <w:suppressAutoHyphens w:val="0"/>
              <w:jc w:val="right"/>
              <w:rPr>
                <w:rFonts w:ascii="Arial Narrow" w:hAnsi="Arial Narrow"/>
                <w:color w:val="000000"/>
                <w:sz w:val="22"/>
                <w:szCs w:val="22"/>
                <w:lang w:eastAsia="ru-RU"/>
              </w:rPr>
            </w:pPr>
            <w:r w:rsidRPr="00877A99">
              <w:rPr>
                <w:rFonts w:ascii="Arial Narrow" w:hAnsi="Arial Narrow"/>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1D6089D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1B9470E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28BBC3B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46509BCC"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1D75CA2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4AD953B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14:paraId="0E6CB47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7B54538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6D147BF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45E589F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r>
      <w:tr w:rsidR="007D538C" w:rsidRPr="00877A99" w14:paraId="33947C0D"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033A7F9B"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763E0218"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3E35A0B"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0402240D"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городской бюджет</w:t>
            </w:r>
          </w:p>
        </w:tc>
        <w:tc>
          <w:tcPr>
            <w:tcW w:w="1134" w:type="dxa"/>
            <w:tcBorders>
              <w:top w:val="nil"/>
              <w:left w:val="nil"/>
              <w:bottom w:val="single" w:sz="4" w:space="0" w:color="auto"/>
              <w:right w:val="single" w:sz="4" w:space="0" w:color="auto"/>
            </w:tcBorders>
            <w:shd w:val="clear" w:color="auto" w:fill="auto"/>
            <w:vAlign w:val="center"/>
            <w:hideMark/>
          </w:tcPr>
          <w:p w14:paraId="612DC835" w14:textId="77777777" w:rsidR="007D538C" w:rsidRPr="00877A99" w:rsidRDefault="007D538C" w:rsidP="00F32029">
            <w:pPr>
              <w:suppressAutoHyphens w:val="0"/>
              <w:jc w:val="right"/>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        297 919 645,81   </w:t>
            </w:r>
          </w:p>
        </w:tc>
        <w:tc>
          <w:tcPr>
            <w:tcW w:w="1276" w:type="dxa"/>
            <w:tcBorders>
              <w:top w:val="nil"/>
              <w:left w:val="nil"/>
              <w:bottom w:val="single" w:sz="4" w:space="0" w:color="auto"/>
              <w:right w:val="single" w:sz="4" w:space="0" w:color="auto"/>
            </w:tcBorders>
            <w:shd w:val="clear" w:color="auto" w:fill="auto"/>
            <w:vAlign w:val="center"/>
            <w:hideMark/>
          </w:tcPr>
          <w:p w14:paraId="3466900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300 324 235,50   </w:t>
            </w:r>
          </w:p>
        </w:tc>
        <w:tc>
          <w:tcPr>
            <w:tcW w:w="1134" w:type="dxa"/>
            <w:tcBorders>
              <w:top w:val="nil"/>
              <w:left w:val="nil"/>
              <w:bottom w:val="single" w:sz="4" w:space="0" w:color="auto"/>
              <w:right w:val="single" w:sz="4" w:space="0" w:color="auto"/>
            </w:tcBorders>
            <w:shd w:val="clear" w:color="auto" w:fill="auto"/>
            <w:vAlign w:val="center"/>
            <w:hideMark/>
          </w:tcPr>
          <w:p w14:paraId="5DAFBF7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367 346 332,23   </w:t>
            </w:r>
          </w:p>
        </w:tc>
        <w:tc>
          <w:tcPr>
            <w:tcW w:w="1276" w:type="dxa"/>
            <w:tcBorders>
              <w:top w:val="nil"/>
              <w:left w:val="nil"/>
              <w:bottom w:val="single" w:sz="4" w:space="0" w:color="auto"/>
              <w:right w:val="single" w:sz="4" w:space="0" w:color="auto"/>
            </w:tcBorders>
            <w:shd w:val="clear" w:color="auto" w:fill="auto"/>
            <w:vAlign w:val="center"/>
            <w:hideMark/>
          </w:tcPr>
          <w:p w14:paraId="3A514C8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403 058 892,00   </w:t>
            </w:r>
          </w:p>
        </w:tc>
        <w:tc>
          <w:tcPr>
            <w:tcW w:w="992" w:type="dxa"/>
            <w:tcBorders>
              <w:top w:val="nil"/>
              <w:left w:val="nil"/>
              <w:bottom w:val="single" w:sz="4" w:space="0" w:color="auto"/>
              <w:right w:val="single" w:sz="4" w:space="0" w:color="auto"/>
            </w:tcBorders>
            <w:shd w:val="clear" w:color="auto" w:fill="auto"/>
            <w:vAlign w:val="center"/>
            <w:hideMark/>
          </w:tcPr>
          <w:p w14:paraId="5BF12956"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448 295 546,60   </w:t>
            </w:r>
          </w:p>
        </w:tc>
        <w:tc>
          <w:tcPr>
            <w:tcW w:w="1134" w:type="dxa"/>
            <w:tcBorders>
              <w:top w:val="nil"/>
              <w:left w:val="nil"/>
              <w:bottom w:val="single" w:sz="4" w:space="0" w:color="auto"/>
              <w:right w:val="single" w:sz="4" w:space="0" w:color="auto"/>
            </w:tcBorders>
            <w:shd w:val="clear" w:color="auto" w:fill="auto"/>
            <w:vAlign w:val="center"/>
            <w:hideMark/>
          </w:tcPr>
          <w:p w14:paraId="4DCBA9B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475 111 694,42   </w:t>
            </w:r>
          </w:p>
        </w:tc>
        <w:tc>
          <w:tcPr>
            <w:tcW w:w="992" w:type="dxa"/>
            <w:tcBorders>
              <w:top w:val="nil"/>
              <w:left w:val="nil"/>
              <w:bottom w:val="single" w:sz="4" w:space="0" w:color="auto"/>
              <w:right w:val="single" w:sz="4" w:space="0" w:color="auto"/>
            </w:tcBorders>
            <w:shd w:val="clear" w:color="auto" w:fill="auto"/>
            <w:vAlign w:val="center"/>
            <w:hideMark/>
          </w:tcPr>
          <w:p w14:paraId="193B041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526 899 016,74   </w:t>
            </w:r>
          </w:p>
        </w:tc>
        <w:tc>
          <w:tcPr>
            <w:tcW w:w="851" w:type="dxa"/>
            <w:tcBorders>
              <w:top w:val="nil"/>
              <w:left w:val="nil"/>
              <w:bottom w:val="single" w:sz="4" w:space="0" w:color="auto"/>
              <w:right w:val="single" w:sz="4" w:space="0" w:color="auto"/>
            </w:tcBorders>
            <w:shd w:val="clear" w:color="auto" w:fill="auto"/>
            <w:vAlign w:val="center"/>
            <w:hideMark/>
          </w:tcPr>
          <w:p w14:paraId="08198137"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585 905 391,00   </w:t>
            </w:r>
          </w:p>
        </w:tc>
        <w:tc>
          <w:tcPr>
            <w:tcW w:w="1134" w:type="dxa"/>
            <w:tcBorders>
              <w:top w:val="nil"/>
              <w:left w:val="nil"/>
              <w:bottom w:val="single" w:sz="4" w:space="0" w:color="auto"/>
              <w:right w:val="single" w:sz="4" w:space="0" w:color="auto"/>
            </w:tcBorders>
            <w:shd w:val="clear" w:color="auto" w:fill="auto"/>
            <w:vAlign w:val="center"/>
            <w:hideMark/>
          </w:tcPr>
          <w:p w14:paraId="557EC2B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542 032 860,00</w:t>
            </w:r>
          </w:p>
        </w:tc>
        <w:tc>
          <w:tcPr>
            <w:tcW w:w="850" w:type="dxa"/>
            <w:tcBorders>
              <w:top w:val="nil"/>
              <w:left w:val="nil"/>
              <w:bottom w:val="single" w:sz="4" w:space="0" w:color="auto"/>
              <w:right w:val="single" w:sz="4" w:space="0" w:color="auto"/>
            </w:tcBorders>
            <w:shd w:val="clear" w:color="auto" w:fill="auto"/>
            <w:vAlign w:val="center"/>
            <w:hideMark/>
          </w:tcPr>
          <w:p w14:paraId="7AFFE47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546 059 598,00</w:t>
            </w:r>
          </w:p>
        </w:tc>
        <w:tc>
          <w:tcPr>
            <w:tcW w:w="1134" w:type="dxa"/>
            <w:tcBorders>
              <w:top w:val="nil"/>
              <w:left w:val="nil"/>
              <w:bottom w:val="single" w:sz="4" w:space="0" w:color="auto"/>
              <w:right w:val="single" w:sz="4" w:space="0" w:color="auto"/>
            </w:tcBorders>
            <w:shd w:val="clear" w:color="auto" w:fill="auto"/>
            <w:vAlign w:val="center"/>
            <w:hideMark/>
          </w:tcPr>
          <w:p w14:paraId="45ED16E7"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4 492 953 212,30</w:t>
            </w:r>
          </w:p>
        </w:tc>
      </w:tr>
      <w:tr w:rsidR="007D538C" w:rsidRPr="00877A99" w14:paraId="72531A71"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6267DA49"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52DFB03"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003696D"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6DF02B13"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краевой бюджет</w:t>
            </w:r>
          </w:p>
        </w:tc>
        <w:tc>
          <w:tcPr>
            <w:tcW w:w="1134" w:type="dxa"/>
            <w:tcBorders>
              <w:top w:val="nil"/>
              <w:left w:val="nil"/>
              <w:bottom w:val="single" w:sz="4" w:space="0" w:color="auto"/>
              <w:right w:val="single" w:sz="4" w:space="0" w:color="auto"/>
            </w:tcBorders>
            <w:shd w:val="clear" w:color="auto" w:fill="auto"/>
            <w:vAlign w:val="center"/>
            <w:hideMark/>
          </w:tcPr>
          <w:p w14:paraId="31B165C0" w14:textId="77777777" w:rsidR="007D538C" w:rsidRPr="00877A99" w:rsidRDefault="007D538C" w:rsidP="00F32029">
            <w:pPr>
              <w:suppressAutoHyphens w:val="0"/>
              <w:jc w:val="right"/>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        806 538 846,00   </w:t>
            </w:r>
          </w:p>
        </w:tc>
        <w:tc>
          <w:tcPr>
            <w:tcW w:w="1276" w:type="dxa"/>
            <w:tcBorders>
              <w:top w:val="nil"/>
              <w:left w:val="nil"/>
              <w:bottom w:val="single" w:sz="4" w:space="0" w:color="auto"/>
              <w:right w:val="single" w:sz="4" w:space="0" w:color="auto"/>
            </w:tcBorders>
            <w:shd w:val="clear" w:color="auto" w:fill="auto"/>
            <w:vAlign w:val="center"/>
            <w:hideMark/>
          </w:tcPr>
          <w:p w14:paraId="7D99352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883 524 066,56   </w:t>
            </w:r>
          </w:p>
        </w:tc>
        <w:tc>
          <w:tcPr>
            <w:tcW w:w="1134" w:type="dxa"/>
            <w:tcBorders>
              <w:top w:val="nil"/>
              <w:left w:val="nil"/>
              <w:bottom w:val="single" w:sz="4" w:space="0" w:color="auto"/>
              <w:right w:val="single" w:sz="4" w:space="0" w:color="auto"/>
            </w:tcBorders>
            <w:shd w:val="clear" w:color="auto" w:fill="auto"/>
            <w:vAlign w:val="center"/>
            <w:hideMark/>
          </w:tcPr>
          <w:p w14:paraId="799971D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949 871 786,59   </w:t>
            </w:r>
          </w:p>
        </w:tc>
        <w:tc>
          <w:tcPr>
            <w:tcW w:w="1276" w:type="dxa"/>
            <w:tcBorders>
              <w:top w:val="nil"/>
              <w:left w:val="nil"/>
              <w:bottom w:val="single" w:sz="4" w:space="0" w:color="auto"/>
              <w:right w:val="single" w:sz="4" w:space="0" w:color="auto"/>
            </w:tcBorders>
            <w:shd w:val="clear" w:color="auto" w:fill="auto"/>
            <w:vAlign w:val="center"/>
            <w:hideMark/>
          </w:tcPr>
          <w:p w14:paraId="0EB1EA7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970 217 731,85   </w:t>
            </w:r>
          </w:p>
        </w:tc>
        <w:tc>
          <w:tcPr>
            <w:tcW w:w="992" w:type="dxa"/>
            <w:tcBorders>
              <w:top w:val="nil"/>
              <w:left w:val="nil"/>
              <w:bottom w:val="single" w:sz="4" w:space="0" w:color="auto"/>
              <w:right w:val="single" w:sz="4" w:space="0" w:color="auto"/>
            </w:tcBorders>
            <w:shd w:val="clear" w:color="auto" w:fill="auto"/>
            <w:vAlign w:val="center"/>
            <w:hideMark/>
          </w:tcPr>
          <w:p w14:paraId="5A7C1C6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1 038 794 799,58   </w:t>
            </w:r>
          </w:p>
        </w:tc>
        <w:tc>
          <w:tcPr>
            <w:tcW w:w="1134" w:type="dxa"/>
            <w:tcBorders>
              <w:top w:val="nil"/>
              <w:left w:val="nil"/>
              <w:bottom w:val="single" w:sz="4" w:space="0" w:color="auto"/>
              <w:right w:val="single" w:sz="4" w:space="0" w:color="auto"/>
            </w:tcBorders>
            <w:shd w:val="clear" w:color="auto" w:fill="auto"/>
            <w:vAlign w:val="center"/>
            <w:hideMark/>
          </w:tcPr>
          <w:p w14:paraId="665AD1C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1 212 814 272,70   </w:t>
            </w:r>
          </w:p>
        </w:tc>
        <w:tc>
          <w:tcPr>
            <w:tcW w:w="992" w:type="dxa"/>
            <w:tcBorders>
              <w:top w:val="nil"/>
              <w:left w:val="nil"/>
              <w:bottom w:val="single" w:sz="4" w:space="0" w:color="auto"/>
              <w:right w:val="single" w:sz="4" w:space="0" w:color="auto"/>
            </w:tcBorders>
            <w:shd w:val="clear" w:color="auto" w:fill="auto"/>
            <w:vAlign w:val="center"/>
            <w:hideMark/>
          </w:tcPr>
          <w:p w14:paraId="452F36E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1 309 891 314,56   </w:t>
            </w:r>
          </w:p>
        </w:tc>
        <w:tc>
          <w:tcPr>
            <w:tcW w:w="851" w:type="dxa"/>
            <w:tcBorders>
              <w:top w:val="nil"/>
              <w:left w:val="nil"/>
              <w:bottom w:val="single" w:sz="4" w:space="0" w:color="auto"/>
              <w:right w:val="single" w:sz="4" w:space="0" w:color="auto"/>
            </w:tcBorders>
            <w:shd w:val="clear" w:color="auto" w:fill="auto"/>
            <w:vAlign w:val="center"/>
            <w:hideMark/>
          </w:tcPr>
          <w:p w14:paraId="3F5B2EA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1 312 587 813,06   </w:t>
            </w:r>
          </w:p>
        </w:tc>
        <w:tc>
          <w:tcPr>
            <w:tcW w:w="1134" w:type="dxa"/>
            <w:tcBorders>
              <w:top w:val="nil"/>
              <w:left w:val="nil"/>
              <w:bottom w:val="single" w:sz="4" w:space="0" w:color="auto"/>
              <w:right w:val="single" w:sz="4" w:space="0" w:color="auto"/>
            </w:tcBorders>
            <w:shd w:val="clear" w:color="auto" w:fill="auto"/>
            <w:vAlign w:val="center"/>
            <w:hideMark/>
          </w:tcPr>
          <w:p w14:paraId="281A004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1 301 177 846,00</w:t>
            </w:r>
          </w:p>
        </w:tc>
        <w:tc>
          <w:tcPr>
            <w:tcW w:w="850" w:type="dxa"/>
            <w:tcBorders>
              <w:top w:val="nil"/>
              <w:left w:val="nil"/>
              <w:bottom w:val="single" w:sz="4" w:space="0" w:color="auto"/>
              <w:right w:val="single" w:sz="4" w:space="0" w:color="auto"/>
            </w:tcBorders>
            <w:shd w:val="clear" w:color="auto" w:fill="auto"/>
            <w:vAlign w:val="center"/>
            <w:hideMark/>
          </w:tcPr>
          <w:p w14:paraId="088A944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1 291 762 258,82</w:t>
            </w:r>
          </w:p>
        </w:tc>
        <w:tc>
          <w:tcPr>
            <w:tcW w:w="1134" w:type="dxa"/>
            <w:tcBorders>
              <w:top w:val="nil"/>
              <w:left w:val="nil"/>
              <w:bottom w:val="single" w:sz="4" w:space="0" w:color="auto"/>
              <w:right w:val="single" w:sz="4" w:space="0" w:color="auto"/>
            </w:tcBorders>
            <w:shd w:val="clear" w:color="auto" w:fill="auto"/>
            <w:vAlign w:val="center"/>
            <w:hideMark/>
          </w:tcPr>
          <w:p w14:paraId="4767C08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11 077 180 735,72</w:t>
            </w:r>
          </w:p>
        </w:tc>
      </w:tr>
      <w:tr w:rsidR="007D538C" w:rsidRPr="00877A99" w14:paraId="3B5911C1"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792A61D9"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9F8CB53"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089D14FC"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0D3AB542"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федеральный бюджет </w:t>
            </w:r>
          </w:p>
        </w:tc>
        <w:tc>
          <w:tcPr>
            <w:tcW w:w="1134" w:type="dxa"/>
            <w:tcBorders>
              <w:top w:val="nil"/>
              <w:left w:val="nil"/>
              <w:bottom w:val="single" w:sz="4" w:space="0" w:color="auto"/>
              <w:right w:val="single" w:sz="4" w:space="0" w:color="auto"/>
            </w:tcBorders>
            <w:shd w:val="clear" w:color="auto" w:fill="auto"/>
            <w:vAlign w:val="center"/>
            <w:hideMark/>
          </w:tcPr>
          <w:p w14:paraId="204850D0" w14:textId="77777777" w:rsidR="007D538C" w:rsidRPr="00877A99" w:rsidRDefault="007D538C" w:rsidP="00F32029">
            <w:pPr>
              <w:suppressAutoHyphens w:val="0"/>
              <w:jc w:val="right"/>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               548 625,00   </w:t>
            </w:r>
          </w:p>
        </w:tc>
        <w:tc>
          <w:tcPr>
            <w:tcW w:w="1276" w:type="dxa"/>
            <w:tcBorders>
              <w:top w:val="nil"/>
              <w:left w:val="nil"/>
              <w:bottom w:val="single" w:sz="4" w:space="0" w:color="auto"/>
              <w:right w:val="single" w:sz="4" w:space="0" w:color="auto"/>
            </w:tcBorders>
            <w:shd w:val="clear" w:color="auto" w:fill="auto"/>
            <w:vAlign w:val="center"/>
            <w:hideMark/>
          </w:tcPr>
          <w:p w14:paraId="1150F90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14:paraId="6A6D731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276" w:type="dxa"/>
            <w:tcBorders>
              <w:top w:val="nil"/>
              <w:left w:val="nil"/>
              <w:bottom w:val="single" w:sz="4" w:space="0" w:color="auto"/>
              <w:right w:val="single" w:sz="4" w:space="0" w:color="auto"/>
            </w:tcBorders>
            <w:shd w:val="clear" w:color="auto" w:fill="auto"/>
            <w:noWrap/>
            <w:vAlign w:val="center"/>
            <w:hideMark/>
          </w:tcPr>
          <w:p w14:paraId="03E5A130"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37 006 878,15 </w:t>
            </w:r>
          </w:p>
        </w:tc>
        <w:tc>
          <w:tcPr>
            <w:tcW w:w="992" w:type="dxa"/>
            <w:tcBorders>
              <w:top w:val="nil"/>
              <w:left w:val="nil"/>
              <w:bottom w:val="single" w:sz="4" w:space="0" w:color="auto"/>
              <w:right w:val="single" w:sz="4" w:space="0" w:color="auto"/>
            </w:tcBorders>
            <w:shd w:val="clear" w:color="auto" w:fill="auto"/>
            <w:noWrap/>
            <w:vAlign w:val="center"/>
            <w:hideMark/>
          </w:tcPr>
          <w:p w14:paraId="1B6561C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84 811 960,68 </w:t>
            </w:r>
          </w:p>
        </w:tc>
        <w:tc>
          <w:tcPr>
            <w:tcW w:w="1134" w:type="dxa"/>
            <w:tcBorders>
              <w:top w:val="nil"/>
              <w:left w:val="nil"/>
              <w:bottom w:val="single" w:sz="4" w:space="0" w:color="auto"/>
              <w:right w:val="single" w:sz="4" w:space="0" w:color="auto"/>
            </w:tcBorders>
            <w:shd w:val="clear" w:color="auto" w:fill="auto"/>
            <w:noWrap/>
            <w:vAlign w:val="center"/>
            <w:hideMark/>
          </w:tcPr>
          <w:p w14:paraId="1B645FF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94 606 120,60 </w:t>
            </w:r>
          </w:p>
        </w:tc>
        <w:tc>
          <w:tcPr>
            <w:tcW w:w="992" w:type="dxa"/>
            <w:tcBorders>
              <w:top w:val="nil"/>
              <w:left w:val="nil"/>
              <w:bottom w:val="single" w:sz="4" w:space="0" w:color="auto"/>
              <w:right w:val="single" w:sz="4" w:space="0" w:color="auto"/>
            </w:tcBorders>
            <w:shd w:val="clear" w:color="auto" w:fill="auto"/>
            <w:noWrap/>
            <w:vAlign w:val="center"/>
            <w:hideMark/>
          </w:tcPr>
          <w:p w14:paraId="74C15BD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96 064 872,21 </w:t>
            </w:r>
          </w:p>
        </w:tc>
        <w:tc>
          <w:tcPr>
            <w:tcW w:w="851" w:type="dxa"/>
            <w:tcBorders>
              <w:top w:val="nil"/>
              <w:left w:val="nil"/>
              <w:bottom w:val="single" w:sz="4" w:space="0" w:color="auto"/>
              <w:right w:val="single" w:sz="4" w:space="0" w:color="auto"/>
            </w:tcBorders>
            <w:shd w:val="clear" w:color="auto" w:fill="auto"/>
            <w:noWrap/>
            <w:vAlign w:val="center"/>
            <w:hideMark/>
          </w:tcPr>
          <w:p w14:paraId="38EC54C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131 831 230,94 </w:t>
            </w:r>
          </w:p>
        </w:tc>
        <w:tc>
          <w:tcPr>
            <w:tcW w:w="1134" w:type="dxa"/>
            <w:tcBorders>
              <w:top w:val="nil"/>
              <w:left w:val="nil"/>
              <w:bottom w:val="single" w:sz="4" w:space="0" w:color="auto"/>
              <w:right w:val="single" w:sz="4" w:space="0" w:color="auto"/>
            </w:tcBorders>
            <w:shd w:val="clear" w:color="auto" w:fill="auto"/>
            <w:noWrap/>
            <w:vAlign w:val="center"/>
            <w:hideMark/>
          </w:tcPr>
          <w:p w14:paraId="5D7CB5F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110 436 694,00</w:t>
            </w:r>
          </w:p>
        </w:tc>
        <w:tc>
          <w:tcPr>
            <w:tcW w:w="850" w:type="dxa"/>
            <w:tcBorders>
              <w:top w:val="nil"/>
              <w:left w:val="nil"/>
              <w:bottom w:val="single" w:sz="4" w:space="0" w:color="auto"/>
              <w:right w:val="single" w:sz="4" w:space="0" w:color="auto"/>
            </w:tcBorders>
            <w:shd w:val="clear" w:color="auto" w:fill="auto"/>
            <w:noWrap/>
            <w:vAlign w:val="center"/>
            <w:hideMark/>
          </w:tcPr>
          <w:p w14:paraId="145EECD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97 234 943,18</w:t>
            </w:r>
          </w:p>
        </w:tc>
        <w:tc>
          <w:tcPr>
            <w:tcW w:w="1134" w:type="dxa"/>
            <w:tcBorders>
              <w:top w:val="nil"/>
              <w:left w:val="nil"/>
              <w:bottom w:val="single" w:sz="4" w:space="0" w:color="auto"/>
              <w:right w:val="single" w:sz="4" w:space="0" w:color="auto"/>
            </w:tcBorders>
            <w:shd w:val="clear" w:color="auto" w:fill="auto"/>
            <w:vAlign w:val="center"/>
            <w:hideMark/>
          </w:tcPr>
          <w:p w14:paraId="18B037C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652 541 324,76</w:t>
            </w:r>
          </w:p>
        </w:tc>
      </w:tr>
      <w:tr w:rsidR="007D538C" w:rsidRPr="00877A99" w14:paraId="41D907D5" w14:textId="77777777" w:rsidTr="00F32029">
        <w:trPr>
          <w:trHeight w:val="324"/>
        </w:trPr>
        <w:tc>
          <w:tcPr>
            <w:tcW w:w="567" w:type="dxa"/>
            <w:vMerge/>
            <w:tcBorders>
              <w:top w:val="nil"/>
              <w:left w:val="single" w:sz="4" w:space="0" w:color="auto"/>
              <w:bottom w:val="single" w:sz="4" w:space="0" w:color="auto"/>
              <w:right w:val="single" w:sz="4" w:space="0" w:color="auto"/>
            </w:tcBorders>
            <w:vAlign w:val="center"/>
            <w:hideMark/>
          </w:tcPr>
          <w:p w14:paraId="630AFCFE"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7987AFC"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FB2DFCC"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3C409589"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14:paraId="14B58F5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1449165C"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52EB96C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3303EB1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14:paraId="385FB8C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4B40DD8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14:paraId="127F23B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851" w:type="dxa"/>
            <w:tcBorders>
              <w:top w:val="nil"/>
              <w:left w:val="nil"/>
              <w:bottom w:val="single" w:sz="4" w:space="0" w:color="auto"/>
              <w:right w:val="single" w:sz="4" w:space="0" w:color="auto"/>
            </w:tcBorders>
            <w:shd w:val="clear" w:color="auto" w:fill="auto"/>
            <w:vAlign w:val="center"/>
            <w:hideMark/>
          </w:tcPr>
          <w:p w14:paraId="328ADD2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1452222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2DF583A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14:paraId="3EC90BD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r>
      <w:tr w:rsidR="007D538C" w:rsidRPr="00877A99" w14:paraId="6EB6CA6B" w14:textId="77777777" w:rsidTr="00F32029">
        <w:trPr>
          <w:trHeight w:val="312"/>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E0E5B75"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7D7729E"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 xml:space="preserve">Подпрограмма 2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F54EC72" w14:textId="77777777" w:rsidR="007D538C" w:rsidRPr="00877A99" w:rsidRDefault="007D538C" w:rsidP="00F32029">
            <w:pPr>
              <w:suppressAutoHyphens w:val="0"/>
              <w:jc w:val="center"/>
              <w:rPr>
                <w:rFonts w:ascii="Arial Narrow" w:hAnsi="Arial Narrow"/>
                <w:sz w:val="22"/>
                <w:szCs w:val="22"/>
                <w:lang w:eastAsia="ru-RU"/>
              </w:rPr>
            </w:pPr>
            <w:r w:rsidRPr="00877A99">
              <w:rPr>
                <w:rFonts w:ascii="Arial Narrow" w:hAnsi="Arial Narrow"/>
                <w:sz w:val="22"/>
                <w:szCs w:val="22"/>
                <w:lang w:eastAsia="ru-RU"/>
              </w:rPr>
              <w:t>«Обеспечение реализации муниципальной программы и прочие мероприятия в области образов</w:t>
            </w:r>
            <w:r w:rsidRPr="00877A99">
              <w:rPr>
                <w:rFonts w:ascii="Arial Narrow" w:hAnsi="Arial Narrow"/>
                <w:sz w:val="22"/>
                <w:szCs w:val="22"/>
                <w:lang w:eastAsia="ru-RU"/>
              </w:rPr>
              <w:lastRenderedPageBreak/>
              <w:t>ания»</w:t>
            </w:r>
          </w:p>
        </w:tc>
        <w:tc>
          <w:tcPr>
            <w:tcW w:w="991" w:type="dxa"/>
            <w:tcBorders>
              <w:top w:val="nil"/>
              <w:left w:val="nil"/>
              <w:bottom w:val="single" w:sz="4" w:space="0" w:color="auto"/>
              <w:right w:val="single" w:sz="4" w:space="0" w:color="auto"/>
            </w:tcBorders>
            <w:shd w:val="clear" w:color="auto" w:fill="auto"/>
            <w:hideMark/>
          </w:tcPr>
          <w:p w14:paraId="67FF8B1B" w14:textId="77777777" w:rsidR="007D538C" w:rsidRPr="00877A99" w:rsidRDefault="007D538C" w:rsidP="00F32029">
            <w:pPr>
              <w:suppressAutoHyphens w:val="0"/>
              <w:rPr>
                <w:rFonts w:ascii="Arial Narrow" w:hAnsi="Arial Narrow"/>
                <w:color w:val="000000"/>
                <w:sz w:val="22"/>
                <w:szCs w:val="22"/>
                <w:lang w:eastAsia="ru-RU"/>
              </w:rPr>
            </w:pPr>
            <w:r w:rsidRPr="00877A99">
              <w:rPr>
                <w:rFonts w:ascii="Arial Narrow" w:hAnsi="Arial Narrow"/>
                <w:color w:val="000000"/>
                <w:sz w:val="22"/>
                <w:szCs w:val="22"/>
                <w:lang w:eastAsia="ru-RU"/>
              </w:rPr>
              <w:lastRenderedPageBreak/>
              <w:t>Всего</w:t>
            </w:r>
          </w:p>
        </w:tc>
        <w:tc>
          <w:tcPr>
            <w:tcW w:w="1134" w:type="dxa"/>
            <w:tcBorders>
              <w:top w:val="nil"/>
              <w:left w:val="nil"/>
              <w:bottom w:val="single" w:sz="4" w:space="0" w:color="auto"/>
              <w:right w:val="single" w:sz="4" w:space="0" w:color="auto"/>
            </w:tcBorders>
            <w:shd w:val="clear" w:color="auto" w:fill="auto"/>
            <w:vAlign w:val="center"/>
            <w:hideMark/>
          </w:tcPr>
          <w:p w14:paraId="518885C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44 628 520,30   </w:t>
            </w:r>
          </w:p>
        </w:tc>
        <w:tc>
          <w:tcPr>
            <w:tcW w:w="1276" w:type="dxa"/>
            <w:tcBorders>
              <w:top w:val="nil"/>
              <w:left w:val="nil"/>
              <w:bottom w:val="single" w:sz="4" w:space="0" w:color="auto"/>
              <w:right w:val="single" w:sz="4" w:space="0" w:color="auto"/>
            </w:tcBorders>
            <w:shd w:val="clear" w:color="auto" w:fill="auto"/>
            <w:vAlign w:val="center"/>
            <w:hideMark/>
          </w:tcPr>
          <w:p w14:paraId="7D808CD0"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53 501 631,11   </w:t>
            </w:r>
          </w:p>
        </w:tc>
        <w:tc>
          <w:tcPr>
            <w:tcW w:w="1134" w:type="dxa"/>
            <w:tcBorders>
              <w:top w:val="nil"/>
              <w:left w:val="nil"/>
              <w:bottom w:val="single" w:sz="4" w:space="0" w:color="auto"/>
              <w:right w:val="single" w:sz="4" w:space="0" w:color="auto"/>
            </w:tcBorders>
            <w:shd w:val="clear" w:color="auto" w:fill="auto"/>
            <w:vAlign w:val="center"/>
            <w:hideMark/>
          </w:tcPr>
          <w:p w14:paraId="47A6F4E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53 821 685,41   </w:t>
            </w:r>
          </w:p>
        </w:tc>
        <w:tc>
          <w:tcPr>
            <w:tcW w:w="1276" w:type="dxa"/>
            <w:tcBorders>
              <w:top w:val="nil"/>
              <w:left w:val="nil"/>
              <w:bottom w:val="single" w:sz="4" w:space="0" w:color="auto"/>
              <w:right w:val="single" w:sz="4" w:space="0" w:color="auto"/>
            </w:tcBorders>
            <w:shd w:val="clear" w:color="auto" w:fill="auto"/>
            <w:vAlign w:val="center"/>
            <w:hideMark/>
          </w:tcPr>
          <w:p w14:paraId="6B0D5C8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63 072 173,00   </w:t>
            </w:r>
          </w:p>
        </w:tc>
        <w:tc>
          <w:tcPr>
            <w:tcW w:w="992" w:type="dxa"/>
            <w:tcBorders>
              <w:top w:val="nil"/>
              <w:left w:val="nil"/>
              <w:bottom w:val="single" w:sz="4" w:space="0" w:color="auto"/>
              <w:right w:val="single" w:sz="4" w:space="0" w:color="auto"/>
            </w:tcBorders>
            <w:shd w:val="clear" w:color="auto" w:fill="auto"/>
            <w:vAlign w:val="center"/>
            <w:hideMark/>
          </w:tcPr>
          <w:p w14:paraId="7AA3FD2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66 363 531,31   </w:t>
            </w:r>
          </w:p>
        </w:tc>
        <w:tc>
          <w:tcPr>
            <w:tcW w:w="1134" w:type="dxa"/>
            <w:tcBorders>
              <w:top w:val="nil"/>
              <w:left w:val="nil"/>
              <w:bottom w:val="single" w:sz="4" w:space="0" w:color="auto"/>
              <w:right w:val="single" w:sz="4" w:space="0" w:color="auto"/>
            </w:tcBorders>
            <w:shd w:val="clear" w:color="auto" w:fill="auto"/>
            <w:vAlign w:val="center"/>
            <w:hideMark/>
          </w:tcPr>
          <w:p w14:paraId="0034F93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76 825 081,60   </w:t>
            </w:r>
          </w:p>
        </w:tc>
        <w:tc>
          <w:tcPr>
            <w:tcW w:w="992" w:type="dxa"/>
            <w:tcBorders>
              <w:top w:val="nil"/>
              <w:left w:val="nil"/>
              <w:bottom w:val="single" w:sz="4" w:space="0" w:color="auto"/>
              <w:right w:val="single" w:sz="4" w:space="0" w:color="auto"/>
            </w:tcBorders>
            <w:shd w:val="clear" w:color="auto" w:fill="auto"/>
            <w:vAlign w:val="center"/>
            <w:hideMark/>
          </w:tcPr>
          <w:p w14:paraId="0B49D10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84 157 942,36   </w:t>
            </w:r>
          </w:p>
        </w:tc>
        <w:tc>
          <w:tcPr>
            <w:tcW w:w="851" w:type="dxa"/>
            <w:tcBorders>
              <w:top w:val="nil"/>
              <w:left w:val="nil"/>
              <w:bottom w:val="single" w:sz="4" w:space="0" w:color="auto"/>
              <w:right w:val="single" w:sz="4" w:space="0" w:color="auto"/>
            </w:tcBorders>
            <w:shd w:val="clear" w:color="auto" w:fill="auto"/>
            <w:vAlign w:val="center"/>
            <w:hideMark/>
          </w:tcPr>
          <w:p w14:paraId="29E3F047"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95 743 856,00   </w:t>
            </w:r>
          </w:p>
        </w:tc>
        <w:tc>
          <w:tcPr>
            <w:tcW w:w="1134" w:type="dxa"/>
            <w:tcBorders>
              <w:top w:val="nil"/>
              <w:left w:val="nil"/>
              <w:bottom w:val="single" w:sz="4" w:space="0" w:color="auto"/>
              <w:right w:val="single" w:sz="4" w:space="0" w:color="auto"/>
            </w:tcBorders>
            <w:shd w:val="clear" w:color="auto" w:fill="auto"/>
            <w:vAlign w:val="center"/>
            <w:hideMark/>
          </w:tcPr>
          <w:p w14:paraId="28859EA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89 697 387,00</w:t>
            </w:r>
          </w:p>
        </w:tc>
        <w:tc>
          <w:tcPr>
            <w:tcW w:w="850" w:type="dxa"/>
            <w:tcBorders>
              <w:top w:val="nil"/>
              <w:left w:val="nil"/>
              <w:bottom w:val="single" w:sz="4" w:space="0" w:color="auto"/>
              <w:right w:val="single" w:sz="4" w:space="0" w:color="auto"/>
            </w:tcBorders>
            <w:shd w:val="clear" w:color="auto" w:fill="auto"/>
            <w:vAlign w:val="center"/>
            <w:hideMark/>
          </w:tcPr>
          <w:p w14:paraId="2923AF6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89 663 174,00</w:t>
            </w:r>
          </w:p>
        </w:tc>
        <w:tc>
          <w:tcPr>
            <w:tcW w:w="1134" w:type="dxa"/>
            <w:tcBorders>
              <w:top w:val="nil"/>
              <w:left w:val="nil"/>
              <w:bottom w:val="single" w:sz="4" w:space="0" w:color="auto"/>
              <w:right w:val="single" w:sz="4" w:space="0" w:color="auto"/>
            </w:tcBorders>
            <w:shd w:val="clear" w:color="auto" w:fill="auto"/>
            <w:vAlign w:val="center"/>
            <w:hideMark/>
          </w:tcPr>
          <w:p w14:paraId="590D4FA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717 474 982,09</w:t>
            </w:r>
          </w:p>
        </w:tc>
      </w:tr>
      <w:tr w:rsidR="007D538C" w:rsidRPr="00877A99" w14:paraId="098440CD"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75806B4C"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AA1292F"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73B5E389"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23E6FB74" w14:textId="77777777" w:rsidR="007D538C" w:rsidRPr="00877A99" w:rsidRDefault="007D538C" w:rsidP="00F32029">
            <w:pPr>
              <w:suppressAutoHyphens w:val="0"/>
              <w:ind w:firstLineChars="100" w:firstLine="220"/>
              <w:rPr>
                <w:rFonts w:ascii="Arial Narrow" w:hAnsi="Arial Narrow"/>
                <w:color w:val="000000"/>
                <w:sz w:val="22"/>
                <w:szCs w:val="22"/>
                <w:lang w:eastAsia="ru-RU"/>
              </w:rPr>
            </w:pPr>
            <w:r w:rsidRPr="00877A99">
              <w:rPr>
                <w:rFonts w:ascii="Arial Narrow" w:hAnsi="Arial Narrow"/>
                <w:color w:val="000000"/>
                <w:sz w:val="22"/>
                <w:szCs w:val="22"/>
                <w:lang w:eastAsia="ru-RU"/>
              </w:rPr>
              <w:t>в том числе:</w:t>
            </w:r>
          </w:p>
        </w:tc>
        <w:tc>
          <w:tcPr>
            <w:tcW w:w="1134" w:type="dxa"/>
            <w:tcBorders>
              <w:top w:val="nil"/>
              <w:left w:val="nil"/>
              <w:bottom w:val="single" w:sz="4" w:space="0" w:color="auto"/>
              <w:right w:val="single" w:sz="4" w:space="0" w:color="auto"/>
            </w:tcBorders>
            <w:shd w:val="clear" w:color="auto" w:fill="auto"/>
            <w:vAlign w:val="center"/>
            <w:hideMark/>
          </w:tcPr>
          <w:p w14:paraId="6F494E34" w14:textId="77777777" w:rsidR="007D538C" w:rsidRPr="00877A99" w:rsidRDefault="007D538C" w:rsidP="00F32029">
            <w:pPr>
              <w:suppressAutoHyphens w:val="0"/>
              <w:jc w:val="right"/>
              <w:rPr>
                <w:rFonts w:ascii="Arial Narrow" w:hAnsi="Arial Narrow"/>
                <w:color w:val="000000"/>
                <w:sz w:val="22"/>
                <w:szCs w:val="22"/>
                <w:lang w:eastAsia="ru-RU"/>
              </w:rPr>
            </w:pPr>
            <w:r w:rsidRPr="00877A99">
              <w:rPr>
                <w:rFonts w:ascii="Arial Narrow" w:hAnsi="Arial Narrow"/>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14:paraId="6A4A228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391B04E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5C991CA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78EC94E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2719F74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2A312F73"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14:paraId="3BF60686"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686521E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14:paraId="0AD2E2A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574EEA6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w:t>
            </w:r>
          </w:p>
        </w:tc>
      </w:tr>
      <w:tr w:rsidR="007D538C" w:rsidRPr="00877A99" w14:paraId="07E81B3B"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31B6ACD9"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811D966"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FCDEC5A"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49F131C7"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городской бюджет</w:t>
            </w:r>
          </w:p>
        </w:tc>
        <w:tc>
          <w:tcPr>
            <w:tcW w:w="1134" w:type="dxa"/>
            <w:tcBorders>
              <w:top w:val="nil"/>
              <w:left w:val="nil"/>
              <w:bottom w:val="single" w:sz="4" w:space="0" w:color="auto"/>
              <w:right w:val="single" w:sz="4" w:space="0" w:color="auto"/>
            </w:tcBorders>
            <w:shd w:val="clear" w:color="auto" w:fill="auto"/>
            <w:vAlign w:val="center"/>
            <w:hideMark/>
          </w:tcPr>
          <w:p w14:paraId="450F8D83" w14:textId="77777777" w:rsidR="007D538C" w:rsidRPr="00877A99" w:rsidRDefault="007D538C" w:rsidP="00F32029">
            <w:pPr>
              <w:suppressAutoHyphens w:val="0"/>
              <w:jc w:val="right"/>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          41 379 298,40   </w:t>
            </w:r>
          </w:p>
        </w:tc>
        <w:tc>
          <w:tcPr>
            <w:tcW w:w="1276" w:type="dxa"/>
            <w:tcBorders>
              <w:top w:val="nil"/>
              <w:left w:val="nil"/>
              <w:bottom w:val="single" w:sz="4" w:space="0" w:color="auto"/>
              <w:right w:val="single" w:sz="4" w:space="0" w:color="auto"/>
            </w:tcBorders>
            <w:shd w:val="clear" w:color="auto" w:fill="auto"/>
            <w:vAlign w:val="center"/>
            <w:hideMark/>
          </w:tcPr>
          <w:p w14:paraId="00B4BBD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48 143 777,11   </w:t>
            </w:r>
          </w:p>
        </w:tc>
        <w:tc>
          <w:tcPr>
            <w:tcW w:w="1134" w:type="dxa"/>
            <w:tcBorders>
              <w:top w:val="nil"/>
              <w:left w:val="nil"/>
              <w:bottom w:val="single" w:sz="4" w:space="0" w:color="auto"/>
              <w:right w:val="single" w:sz="4" w:space="0" w:color="auto"/>
            </w:tcBorders>
            <w:shd w:val="clear" w:color="auto" w:fill="auto"/>
            <w:vAlign w:val="center"/>
            <w:hideMark/>
          </w:tcPr>
          <w:p w14:paraId="309744D5"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44 263 638,00   </w:t>
            </w:r>
          </w:p>
        </w:tc>
        <w:tc>
          <w:tcPr>
            <w:tcW w:w="1276" w:type="dxa"/>
            <w:tcBorders>
              <w:top w:val="nil"/>
              <w:left w:val="nil"/>
              <w:bottom w:val="single" w:sz="4" w:space="0" w:color="auto"/>
              <w:right w:val="single" w:sz="4" w:space="0" w:color="auto"/>
            </w:tcBorders>
            <w:shd w:val="clear" w:color="auto" w:fill="auto"/>
            <w:vAlign w:val="center"/>
            <w:hideMark/>
          </w:tcPr>
          <w:p w14:paraId="3638606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47 918 207,00   </w:t>
            </w:r>
          </w:p>
        </w:tc>
        <w:tc>
          <w:tcPr>
            <w:tcW w:w="992" w:type="dxa"/>
            <w:tcBorders>
              <w:top w:val="nil"/>
              <w:left w:val="nil"/>
              <w:bottom w:val="single" w:sz="4" w:space="0" w:color="auto"/>
              <w:right w:val="single" w:sz="4" w:space="0" w:color="auto"/>
            </w:tcBorders>
            <w:shd w:val="clear" w:color="auto" w:fill="auto"/>
            <w:vAlign w:val="center"/>
            <w:hideMark/>
          </w:tcPr>
          <w:p w14:paraId="2BD7C153"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57 054 431,31   </w:t>
            </w:r>
          </w:p>
        </w:tc>
        <w:tc>
          <w:tcPr>
            <w:tcW w:w="1134" w:type="dxa"/>
            <w:tcBorders>
              <w:top w:val="nil"/>
              <w:left w:val="nil"/>
              <w:bottom w:val="single" w:sz="4" w:space="0" w:color="auto"/>
              <w:right w:val="single" w:sz="4" w:space="0" w:color="auto"/>
            </w:tcBorders>
            <w:shd w:val="clear" w:color="auto" w:fill="auto"/>
            <w:vAlign w:val="center"/>
            <w:hideMark/>
          </w:tcPr>
          <w:p w14:paraId="0F20643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65 898 832,60   </w:t>
            </w:r>
          </w:p>
        </w:tc>
        <w:tc>
          <w:tcPr>
            <w:tcW w:w="992" w:type="dxa"/>
            <w:tcBorders>
              <w:top w:val="nil"/>
              <w:left w:val="nil"/>
              <w:bottom w:val="single" w:sz="4" w:space="0" w:color="auto"/>
              <w:right w:val="single" w:sz="4" w:space="0" w:color="auto"/>
            </w:tcBorders>
            <w:shd w:val="clear" w:color="auto" w:fill="auto"/>
            <w:vAlign w:val="center"/>
            <w:hideMark/>
          </w:tcPr>
          <w:p w14:paraId="68B194B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71 142 800,36   </w:t>
            </w:r>
          </w:p>
        </w:tc>
        <w:tc>
          <w:tcPr>
            <w:tcW w:w="851" w:type="dxa"/>
            <w:tcBorders>
              <w:top w:val="nil"/>
              <w:left w:val="nil"/>
              <w:bottom w:val="single" w:sz="4" w:space="0" w:color="auto"/>
              <w:right w:val="single" w:sz="4" w:space="0" w:color="auto"/>
            </w:tcBorders>
            <w:shd w:val="clear" w:color="auto" w:fill="auto"/>
            <w:vAlign w:val="center"/>
            <w:hideMark/>
          </w:tcPr>
          <w:p w14:paraId="7FA3A25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79 745 256,00   </w:t>
            </w:r>
          </w:p>
        </w:tc>
        <w:tc>
          <w:tcPr>
            <w:tcW w:w="1134" w:type="dxa"/>
            <w:tcBorders>
              <w:top w:val="nil"/>
              <w:left w:val="nil"/>
              <w:bottom w:val="single" w:sz="4" w:space="0" w:color="auto"/>
              <w:right w:val="single" w:sz="4" w:space="0" w:color="auto"/>
            </w:tcBorders>
            <w:shd w:val="clear" w:color="auto" w:fill="auto"/>
            <w:vAlign w:val="center"/>
            <w:hideMark/>
          </w:tcPr>
          <w:p w14:paraId="4398170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74 748 687,00   </w:t>
            </w:r>
          </w:p>
        </w:tc>
        <w:tc>
          <w:tcPr>
            <w:tcW w:w="850" w:type="dxa"/>
            <w:tcBorders>
              <w:top w:val="nil"/>
              <w:left w:val="nil"/>
              <w:bottom w:val="single" w:sz="4" w:space="0" w:color="auto"/>
              <w:right w:val="single" w:sz="4" w:space="0" w:color="auto"/>
            </w:tcBorders>
            <w:shd w:val="clear" w:color="auto" w:fill="auto"/>
            <w:vAlign w:val="center"/>
            <w:hideMark/>
          </w:tcPr>
          <w:p w14:paraId="3CB9757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74 714 474,00   </w:t>
            </w:r>
          </w:p>
        </w:tc>
        <w:tc>
          <w:tcPr>
            <w:tcW w:w="1134" w:type="dxa"/>
            <w:tcBorders>
              <w:top w:val="nil"/>
              <w:left w:val="nil"/>
              <w:bottom w:val="single" w:sz="4" w:space="0" w:color="auto"/>
              <w:right w:val="single" w:sz="4" w:space="0" w:color="auto"/>
            </w:tcBorders>
            <w:shd w:val="clear" w:color="auto" w:fill="auto"/>
            <w:vAlign w:val="center"/>
            <w:hideMark/>
          </w:tcPr>
          <w:p w14:paraId="31DD0A7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605 009 401,78</w:t>
            </w:r>
          </w:p>
        </w:tc>
      </w:tr>
      <w:tr w:rsidR="007D538C" w:rsidRPr="00877A99" w14:paraId="16E139E4"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6E69544A"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9D37B04"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21232418"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5C2C65D0"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краевой бюджет</w:t>
            </w:r>
          </w:p>
        </w:tc>
        <w:tc>
          <w:tcPr>
            <w:tcW w:w="1134" w:type="dxa"/>
            <w:tcBorders>
              <w:top w:val="nil"/>
              <w:left w:val="nil"/>
              <w:bottom w:val="single" w:sz="4" w:space="0" w:color="auto"/>
              <w:right w:val="single" w:sz="4" w:space="0" w:color="auto"/>
            </w:tcBorders>
            <w:shd w:val="clear" w:color="auto" w:fill="auto"/>
            <w:vAlign w:val="center"/>
            <w:hideMark/>
          </w:tcPr>
          <w:p w14:paraId="2E4AC623" w14:textId="77777777" w:rsidR="007D538C" w:rsidRPr="00877A99" w:rsidRDefault="007D538C" w:rsidP="00F32029">
            <w:pPr>
              <w:suppressAutoHyphens w:val="0"/>
              <w:jc w:val="right"/>
              <w:rPr>
                <w:rFonts w:ascii="Arial Narrow" w:hAnsi="Arial Narrow"/>
                <w:color w:val="000000"/>
                <w:sz w:val="22"/>
                <w:szCs w:val="22"/>
                <w:lang w:eastAsia="ru-RU"/>
              </w:rPr>
            </w:pPr>
            <w:r w:rsidRPr="00877A99">
              <w:rPr>
                <w:rFonts w:ascii="Arial Narrow" w:hAnsi="Arial Narrow"/>
                <w:color w:val="000000"/>
                <w:sz w:val="22"/>
                <w:szCs w:val="22"/>
                <w:lang w:eastAsia="ru-RU"/>
              </w:rPr>
              <w:t xml:space="preserve">            3 249 221,90   </w:t>
            </w:r>
          </w:p>
        </w:tc>
        <w:tc>
          <w:tcPr>
            <w:tcW w:w="1276" w:type="dxa"/>
            <w:tcBorders>
              <w:top w:val="nil"/>
              <w:left w:val="nil"/>
              <w:bottom w:val="single" w:sz="4" w:space="0" w:color="auto"/>
              <w:right w:val="single" w:sz="4" w:space="0" w:color="auto"/>
            </w:tcBorders>
            <w:shd w:val="clear" w:color="auto" w:fill="auto"/>
            <w:vAlign w:val="center"/>
            <w:hideMark/>
          </w:tcPr>
          <w:p w14:paraId="05A003EF"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5 357 854,00   </w:t>
            </w:r>
          </w:p>
        </w:tc>
        <w:tc>
          <w:tcPr>
            <w:tcW w:w="1134" w:type="dxa"/>
            <w:tcBorders>
              <w:top w:val="nil"/>
              <w:left w:val="nil"/>
              <w:bottom w:val="single" w:sz="4" w:space="0" w:color="auto"/>
              <w:right w:val="single" w:sz="4" w:space="0" w:color="auto"/>
            </w:tcBorders>
            <w:shd w:val="clear" w:color="auto" w:fill="auto"/>
            <w:vAlign w:val="center"/>
            <w:hideMark/>
          </w:tcPr>
          <w:p w14:paraId="66C3ABC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9 558 047,41   </w:t>
            </w:r>
          </w:p>
        </w:tc>
        <w:tc>
          <w:tcPr>
            <w:tcW w:w="1276" w:type="dxa"/>
            <w:tcBorders>
              <w:top w:val="nil"/>
              <w:left w:val="nil"/>
              <w:bottom w:val="single" w:sz="4" w:space="0" w:color="auto"/>
              <w:right w:val="single" w:sz="4" w:space="0" w:color="auto"/>
            </w:tcBorders>
            <w:shd w:val="clear" w:color="auto" w:fill="auto"/>
            <w:vAlign w:val="center"/>
            <w:hideMark/>
          </w:tcPr>
          <w:p w14:paraId="7BA20E3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15 153 966,00   </w:t>
            </w:r>
          </w:p>
        </w:tc>
        <w:tc>
          <w:tcPr>
            <w:tcW w:w="992" w:type="dxa"/>
            <w:tcBorders>
              <w:top w:val="nil"/>
              <w:left w:val="nil"/>
              <w:bottom w:val="single" w:sz="4" w:space="0" w:color="auto"/>
              <w:right w:val="single" w:sz="4" w:space="0" w:color="auto"/>
            </w:tcBorders>
            <w:shd w:val="clear" w:color="auto" w:fill="auto"/>
            <w:vAlign w:val="center"/>
            <w:hideMark/>
          </w:tcPr>
          <w:p w14:paraId="1307554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9 309 100,00   </w:t>
            </w:r>
          </w:p>
        </w:tc>
        <w:tc>
          <w:tcPr>
            <w:tcW w:w="1134" w:type="dxa"/>
            <w:tcBorders>
              <w:top w:val="nil"/>
              <w:left w:val="nil"/>
              <w:bottom w:val="single" w:sz="4" w:space="0" w:color="auto"/>
              <w:right w:val="single" w:sz="4" w:space="0" w:color="auto"/>
            </w:tcBorders>
            <w:shd w:val="clear" w:color="auto" w:fill="auto"/>
            <w:vAlign w:val="center"/>
            <w:hideMark/>
          </w:tcPr>
          <w:p w14:paraId="1B5F58C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10 926 249,00   </w:t>
            </w:r>
          </w:p>
        </w:tc>
        <w:tc>
          <w:tcPr>
            <w:tcW w:w="992" w:type="dxa"/>
            <w:tcBorders>
              <w:top w:val="nil"/>
              <w:left w:val="nil"/>
              <w:bottom w:val="single" w:sz="4" w:space="0" w:color="auto"/>
              <w:right w:val="single" w:sz="4" w:space="0" w:color="auto"/>
            </w:tcBorders>
            <w:shd w:val="clear" w:color="auto" w:fill="auto"/>
            <w:vAlign w:val="center"/>
            <w:hideMark/>
          </w:tcPr>
          <w:p w14:paraId="33DE089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13 015 142,00   </w:t>
            </w:r>
          </w:p>
        </w:tc>
        <w:tc>
          <w:tcPr>
            <w:tcW w:w="851" w:type="dxa"/>
            <w:tcBorders>
              <w:top w:val="nil"/>
              <w:left w:val="nil"/>
              <w:bottom w:val="single" w:sz="4" w:space="0" w:color="auto"/>
              <w:right w:val="single" w:sz="4" w:space="0" w:color="auto"/>
            </w:tcBorders>
            <w:shd w:val="clear" w:color="auto" w:fill="auto"/>
            <w:vAlign w:val="center"/>
            <w:hideMark/>
          </w:tcPr>
          <w:p w14:paraId="67FD309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15 998 600,00   </w:t>
            </w:r>
          </w:p>
        </w:tc>
        <w:tc>
          <w:tcPr>
            <w:tcW w:w="1134" w:type="dxa"/>
            <w:tcBorders>
              <w:top w:val="nil"/>
              <w:left w:val="nil"/>
              <w:bottom w:val="single" w:sz="4" w:space="0" w:color="auto"/>
              <w:right w:val="single" w:sz="4" w:space="0" w:color="auto"/>
            </w:tcBorders>
            <w:shd w:val="clear" w:color="auto" w:fill="auto"/>
            <w:vAlign w:val="center"/>
            <w:hideMark/>
          </w:tcPr>
          <w:p w14:paraId="773E34F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14 948 700,00   </w:t>
            </w:r>
          </w:p>
        </w:tc>
        <w:tc>
          <w:tcPr>
            <w:tcW w:w="850" w:type="dxa"/>
            <w:tcBorders>
              <w:top w:val="nil"/>
              <w:left w:val="nil"/>
              <w:bottom w:val="single" w:sz="4" w:space="0" w:color="auto"/>
              <w:right w:val="single" w:sz="4" w:space="0" w:color="auto"/>
            </w:tcBorders>
            <w:shd w:val="clear" w:color="auto" w:fill="auto"/>
            <w:vAlign w:val="center"/>
            <w:hideMark/>
          </w:tcPr>
          <w:p w14:paraId="2882202D"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    14 948 700,00   </w:t>
            </w:r>
          </w:p>
        </w:tc>
        <w:tc>
          <w:tcPr>
            <w:tcW w:w="1134" w:type="dxa"/>
            <w:tcBorders>
              <w:top w:val="nil"/>
              <w:left w:val="nil"/>
              <w:bottom w:val="single" w:sz="4" w:space="0" w:color="auto"/>
              <w:right w:val="single" w:sz="4" w:space="0" w:color="auto"/>
            </w:tcBorders>
            <w:shd w:val="clear" w:color="auto" w:fill="auto"/>
            <w:vAlign w:val="center"/>
            <w:hideMark/>
          </w:tcPr>
          <w:p w14:paraId="2319265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112 465 580,31</w:t>
            </w:r>
          </w:p>
        </w:tc>
      </w:tr>
      <w:tr w:rsidR="007D538C" w:rsidRPr="00877A99" w14:paraId="2A741718" w14:textId="77777777" w:rsidTr="00F32029">
        <w:trPr>
          <w:trHeight w:val="312"/>
        </w:trPr>
        <w:tc>
          <w:tcPr>
            <w:tcW w:w="567" w:type="dxa"/>
            <w:vMerge/>
            <w:tcBorders>
              <w:top w:val="nil"/>
              <w:left w:val="single" w:sz="4" w:space="0" w:color="auto"/>
              <w:bottom w:val="single" w:sz="4" w:space="0" w:color="auto"/>
              <w:right w:val="single" w:sz="4" w:space="0" w:color="auto"/>
            </w:tcBorders>
            <w:vAlign w:val="center"/>
            <w:hideMark/>
          </w:tcPr>
          <w:p w14:paraId="5976A895"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82E4448"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1FE4410"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728605B5"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федеральн</w:t>
            </w:r>
            <w:r w:rsidRPr="00877A99">
              <w:rPr>
                <w:rFonts w:ascii="Arial Narrow" w:hAnsi="Arial Narrow"/>
                <w:color w:val="000000"/>
                <w:sz w:val="22"/>
                <w:szCs w:val="22"/>
                <w:lang w:eastAsia="ru-RU"/>
              </w:rPr>
              <w:lastRenderedPageBreak/>
              <w:t xml:space="preserve">ый бюджет </w:t>
            </w:r>
          </w:p>
        </w:tc>
        <w:tc>
          <w:tcPr>
            <w:tcW w:w="1134" w:type="dxa"/>
            <w:tcBorders>
              <w:top w:val="nil"/>
              <w:left w:val="nil"/>
              <w:bottom w:val="single" w:sz="4" w:space="0" w:color="auto"/>
              <w:right w:val="single" w:sz="4" w:space="0" w:color="auto"/>
            </w:tcBorders>
            <w:shd w:val="clear" w:color="auto" w:fill="auto"/>
            <w:vAlign w:val="center"/>
            <w:hideMark/>
          </w:tcPr>
          <w:p w14:paraId="1A95E02D" w14:textId="77777777" w:rsidR="007D538C" w:rsidRPr="00877A99" w:rsidRDefault="007D538C" w:rsidP="00F32029">
            <w:pPr>
              <w:suppressAutoHyphens w:val="0"/>
              <w:jc w:val="right"/>
              <w:rPr>
                <w:rFonts w:ascii="Arial Narrow" w:hAnsi="Arial Narrow"/>
                <w:color w:val="000000"/>
                <w:sz w:val="22"/>
                <w:szCs w:val="22"/>
                <w:lang w:eastAsia="ru-RU"/>
              </w:rPr>
            </w:pPr>
            <w:r w:rsidRPr="00877A99">
              <w:rPr>
                <w:rFonts w:ascii="Arial Narrow" w:hAnsi="Arial Narrow"/>
                <w:color w:val="000000"/>
                <w:sz w:val="22"/>
                <w:szCs w:val="22"/>
                <w:lang w:eastAsia="ru-RU"/>
              </w:rPr>
              <w:lastRenderedPageBreak/>
              <w:t>0,00</w:t>
            </w:r>
          </w:p>
        </w:tc>
        <w:tc>
          <w:tcPr>
            <w:tcW w:w="1276" w:type="dxa"/>
            <w:tcBorders>
              <w:top w:val="nil"/>
              <w:left w:val="nil"/>
              <w:bottom w:val="single" w:sz="4" w:space="0" w:color="auto"/>
              <w:right w:val="single" w:sz="4" w:space="0" w:color="auto"/>
            </w:tcBorders>
            <w:shd w:val="clear" w:color="auto" w:fill="auto"/>
            <w:vAlign w:val="center"/>
            <w:hideMark/>
          </w:tcPr>
          <w:p w14:paraId="02C5D5B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AA4D69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0C994DC"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70608E44"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433EB87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836BCE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851" w:type="dxa"/>
            <w:tcBorders>
              <w:top w:val="nil"/>
              <w:left w:val="nil"/>
              <w:bottom w:val="single" w:sz="4" w:space="0" w:color="auto"/>
              <w:right w:val="single" w:sz="4" w:space="0" w:color="auto"/>
            </w:tcBorders>
            <w:shd w:val="clear" w:color="auto" w:fill="auto"/>
            <w:noWrap/>
            <w:vAlign w:val="center"/>
            <w:hideMark/>
          </w:tcPr>
          <w:p w14:paraId="46FA2C22"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67BE700"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850" w:type="dxa"/>
            <w:tcBorders>
              <w:top w:val="nil"/>
              <w:left w:val="nil"/>
              <w:bottom w:val="single" w:sz="4" w:space="0" w:color="auto"/>
              <w:right w:val="single" w:sz="4" w:space="0" w:color="auto"/>
            </w:tcBorders>
            <w:shd w:val="clear" w:color="auto" w:fill="auto"/>
            <w:noWrap/>
            <w:vAlign w:val="center"/>
            <w:hideMark/>
          </w:tcPr>
          <w:p w14:paraId="5A59ABE3"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14:paraId="3D2408D8"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r>
      <w:tr w:rsidR="007D538C" w:rsidRPr="00877A99" w14:paraId="392BEB94" w14:textId="77777777" w:rsidTr="00F32029">
        <w:trPr>
          <w:trHeight w:val="372"/>
        </w:trPr>
        <w:tc>
          <w:tcPr>
            <w:tcW w:w="567" w:type="dxa"/>
            <w:vMerge/>
            <w:tcBorders>
              <w:top w:val="nil"/>
              <w:left w:val="single" w:sz="4" w:space="0" w:color="auto"/>
              <w:bottom w:val="single" w:sz="4" w:space="0" w:color="auto"/>
              <w:right w:val="single" w:sz="4" w:space="0" w:color="auto"/>
            </w:tcBorders>
            <w:vAlign w:val="center"/>
            <w:hideMark/>
          </w:tcPr>
          <w:p w14:paraId="42A6B847"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0F85D5A" w14:textId="77777777" w:rsidR="007D538C" w:rsidRPr="00877A99" w:rsidRDefault="007D538C" w:rsidP="00F32029">
            <w:pPr>
              <w:suppressAutoHyphens w:val="0"/>
              <w:rPr>
                <w:rFonts w:ascii="Arial Narrow" w:hAnsi="Arial Narrow"/>
                <w:sz w:val="22"/>
                <w:szCs w:val="22"/>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23220C34" w14:textId="77777777" w:rsidR="007D538C" w:rsidRPr="00877A99" w:rsidRDefault="007D538C" w:rsidP="00F32029">
            <w:pPr>
              <w:suppressAutoHyphens w:val="0"/>
              <w:rPr>
                <w:rFonts w:ascii="Arial Narrow" w:hAnsi="Arial Narrow"/>
                <w:sz w:val="22"/>
                <w:szCs w:val="22"/>
                <w:lang w:eastAsia="ru-RU"/>
              </w:rPr>
            </w:pPr>
          </w:p>
        </w:tc>
        <w:tc>
          <w:tcPr>
            <w:tcW w:w="991" w:type="dxa"/>
            <w:tcBorders>
              <w:top w:val="nil"/>
              <w:left w:val="nil"/>
              <w:bottom w:val="single" w:sz="4" w:space="0" w:color="auto"/>
              <w:right w:val="single" w:sz="4" w:space="0" w:color="auto"/>
            </w:tcBorders>
            <w:shd w:val="clear" w:color="auto" w:fill="auto"/>
            <w:hideMark/>
          </w:tcPr>
          <w:p w14:paraId="6C3AFDCE" w14:textId="77777777" w:rsidR="007D538C" w:rsidRPr="00877A99" w:rsidRDefault="007D538C" w:rsidP="00F32029">
            <w:pPr>
              <w:suppressAutoHyphens w:val="0"/>
              <w:ind w:firstLineChars="200" w:firstLine="440"/>
              <w:rPr>
                <w:rFonts w:ascii="Arial Narrow" w:hAnsi="Arial Narrow"/>
                <w:color w:val="000000"/>
                <w:sz w:val="22"/>
                <w:szCs w:val="22"/>
                <w:lang w:eastAsia="ru-RU"/>
              </w:rPr>
            </w:pPr>
            <w:r w:rsidRPr="00877A99">
              <w:rPr>
                <w:rFonts w:ascii="Arial Narrow" w:hAnsi="Arial Narrow"/>
                <w:color w:val="000000"/>
                <w:sz w:val="22"/>
                <w:szCs w:val="22"/>
                <w:lang w:eastAsia="ru-RU"/>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14:paraId="2E27BCA7"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457D0D09"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6969FF37"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2270BED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14:paraId="5A5714F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59CC9BDA"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14:paraId="1983DCA7"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851" w:type="dxa"/>
            <w:tcBorders>
              <w:top w:val="nil"/>
              <w:left w:val="nil"/>
              <w:bottom w:val="single" w:sz="4" w:space="0" w:color="auto"/>
              <w:right w:val="single" w:sz="4" w:space="0" w:color="auto"/>
            </w:tcBorders>
            <w:shd w:val="clear" w:color="auto" w:fill="auto"/>
            <w:vAlign w:val="center"/>
            <w:hideMark/>
          </w:tcPr>
          <w:p w14:paraId="72B4C011"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14:paraId="1B393E5E"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7E1A6F17"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14:paraId="5724C87B" w14:textId="77777777" w:rsidR="007D538C" w:rsidRPr="00877A99" w:rsidRDefault="007D538C" w:rsidP="00F32029">
            <w:pPr>
              <w:suppressAutoHyphens w:val="0"/>
              <w:jc w:val="right"/>
              <w:rPr>
                <w:rFonts w:ascii="Arial Narrow" w:hAnsi="Arial Narrow"/>
                <w:sz w:val="22"/>
                <w:szCs w:val="22"/>
                <w:lang w:eastAsia="ru-RU"/>
              </w:rPr>
            </w:pPr>
            <w:r w:rsidRPr="00877A99">
              <w:rPr>
                <w:rFonts w:ascii="Arial Narrow" w:hAnsi="Arial Narrow"/>
                <w:sz w:val="22"/>
                <w:szCs w:val="22"/>
                <w:lang w:eastAsia="ru-RU"/>
              </w:rPr>
              <w:t>0,00</w:t>
            </w:r>
          </w:p>
        </w:tc>
      </w:tr>
    </w:tbl>
    <w:p w14:paraId="62D82893" w14:textId="77777777" w:rsidR="00A82F1C" w:rsidRDefault="00A82F1C" w:rsidP="008A2292">
      <w:pPr>
        <w:tabs>
          <w:tab w:val="left" w:pos="0"/>
          <w:tab w:val="left" w:pos="284"/>
        </w:tabs>
        <w:jc w:val="both"/>
        <w:rPr>
          <w:rFonts w:ascii="Arial Narrow" w:hAnsi="Arial Narrow"/>
        </w:rPr>
      </w:pPr>
    </w:p>
    <w:p w14:paraId="1999705D" w14:textId="77777777" w:rsidR="00A82F1C" w:rsidRDefault="00A82F1C" w:rsidP="008A2292">
      <w:pPr>
        <w:tabs>
          <w:tab w:val="left" w:pos="0"/>
          <w:tab w:val="left" w:pos="284"/>
        </w:tabs>
        <w:jc w:val="both"/>
        <w:rPr>
          <w:rFonts w:ascii="Arial Narrow" w:hAnsi="Arial Narrow"/>
        </w:rPr>
      </w:pPr>
    </w:p>
    <w:p w14:paraId="2E7854E9" w14:textId="77777777" w:rsidR="00A82F1C" w:rsidRDefault="00A82F1C" w:rsidP="008A2292">
      <w:pPr>
        <w:tabs>
          <w:tab w:val="left" w:pos="0"/>
          <w:tab w:val="left" w:pos="284"/>
        </w:tabs>
        <w:jc w:val="both"/>
        <w:rPr>
          <w:rFonts w:ascii="Arial Narrow" w:hAnsi="Arial Narrow"/>
        </w:rPr>
      </w:pPr>
    </w:p>
    <w:p w14:paraId="595E402A" w14:textId="77777777" w:rsidR="00A82F1C" w:rsidRDefault="00A82F1C" w:rsidP="008A2292">
      <w:pPr>
        <w:tabs>
          <w:tab w:val="left" w:pos="0"/>
          <w:tab w:val="left" w:pos="284"/>
        </w:tabs>
        <w:jc w:val="both"/>
        <w:rPr>
          <w:rFonts w:ascii="Arial Narrow" w:hAnsi="Arial Narrow"/>
        </w:rPr>
      </w:pPr>
    </w:p>
    <w:p w14:paraId="0FD07D14" w14:textId="77777777" w:rsidR="00A82F1C" w:rsidRDefault="00A82F1C" w:rsidP="008A2292">
      <w:pPr>
        <w:tabs>
          <w:tab w:val="left" w:pos="0"/>
          <w:tab w:val="left" w:pos="284"/>
        </w:tabs>
        <w:jc w:val="both"/>
        <w:rPr>
          <w:rFonts w:ascii="Arial Narrow" w:hAnsi="Arial Narrow"/>
        </w:rPr>
      </w:pPr>
    </w:p>
    <w:p w14:paraId="41736174" w14:textId="77777777" w:rsidR="006764C2" w:rsidRDefault="006764C2" w:rsidP="008A2292">
      <w:pPr>
        <w:tabs>
          <w:tab w:val="left" w:pos="0"/>
          <w:tab w:val="left" w:pos="284"/>
        </w:tabs>
        <w:jc w:val="both"/>
        <w:rPr>
          <w:rFonts w:ascii="Arial Narrow" w:hAnsi="Arial Narrow"/>
        </w:rPr>
      </w:pPr>
    </w:p>
    <w:tbl>
      <w:tblPr>
        <w:tblW w:w="15049" w:type="dxa"/>
        <w:tblInd w:w="108" w:type="dxa"/>
        <w:tblLook w:val="04A0" w:firstRow="1" w:lastRow="0" w:firstColumn="1" w:lastColumn="0" w:noHBand="0" w:noVBand="1"/>
      </w:tblPr>
      <w:tblGrid>
        <w:gridCol w:w="567"/>
        <w:gridCol w:w="3402"/>
        <w:gridCol w:w="2127"/>
        <w:gridCol w:w="1559"/>
        <w:gridCol w:w="2126"/>
        <w:gridCol w:w="2552"/>
        <w:gridCol w:w="2716"/>
      </w:tblGrid>
      <w:tr w:rsidR="007D538C" w:rsidRPr="001446F4" w14:paraId="07C4955A" w14:textId="77777777" w:rsidTr="007D538C">
        <w:trPr>
          <w:trHeight w:val="1236"/>
        </w:trPr>
        <w:tc>
          <w:tcPr>
            <w:tcW w:w="567" w:type="dxa"/>
            <w:tcBorders>
              <w:top w:val="nil"/>
              <w:left w:val="nil"/>
              <w:bottom w:val="nil"/>
              <w:right w:val="nil"/>
            </w:tcBorders>
            <w:shd w:val="clear" w:color="000000" w:fill="FFFFFF"/>
            <w:noWrap/>
            <w:vAlign w:val="bottom"/>
            <w:hideMark/>
          </w:tcPr>
          <w:p w14:paraId="070F4301" w14:textId="77777777" w:rsidR="007D538C" w:rsidRPr="001446F4" w:rsidRDefault="007D538C" w:rsidP="00F32029">
            <w:pPr>
              <w:suppressAutoHyphens w:val="0"/>
              <w:rPr>
                <w:rFonts w:ascii="Arial Narrow" w:hAnsi="Arial Narrow"/>
                <w:sz w:val="22"/>
                <w:szCs w:val="22"/>
                <w:lang w:eastAsia="ru-RU"/>
              </w:rPr>
            </w:pPr>
            <w:bookmarkStart w:id="6" w:name="RANGE!A1:G29"/>
            <w:r w:rsidRPr="001446F4">
              <w:rPr>
                <w:rFonts w:ascii="Arial Narrow" w:hAnsi="Arial Narrow"/>
                <w:sz w:val="22"/>
                <w:szCs w:val="22"/>
                <w:lang w:eastAsia="ru-RU"/>
              </w:rPr>
              <w:t> </w:t>
            </w:r>
            <w:bookmarkEnd w:id="6"/>
          </w:p>
        </w:tc>
        <w:tc>
          <w:tcPr>
            <w:tcW w:w="3402" w:type="dxa"/>
            <w:tcBorders>
              <w:top w:val="nil"/>
              <w:left w:val="nil"/>
              <w:bottom w:val="nil"/>
              <w:right w:val="nil"/>
            </w:tcBorders>
            <w:shd w:val="clear" w:color="000000" w:fill="FFFFFF"/>
            <w:noWrap/>
            <w:vAlign w:val="bottom"/>
          </w:tcPr>
          <w:p w14:paraId="6F8A29F2" w14:textId="481E78A4" w:rsidR="007D538C" w:rsidRPr="001446F4" w:rsidRDefault="007D538C" w:rsidP="00F32029">
            <w:pPr>
              <w:suppressAutoHyphens w:val="0"/>
              <w:rPr>
                <w:rFonts w:ascii="Arial Narrow" w:hAnsi="Arial Narrow"/>
                <w:sz w:val="22"/>
                <w:szCs w:val="22"/>
                <w:lang w:eastAsia="ru-RU"/>
              </w:rPr>
            </w:pPr>
          </w:p>
        </w:tc>
        <w:tc>
          <w:tcPr>
            <w:tcW w:w="2127" w:type="dxa"/>
            <w:tcBorders>
              <w:top w:val="nil"/>
              <w:left w:val="nil"/>
              <w:bottom w:val="nil"/>
              <w:right w:val="nil"/>
            </w:tcBorders>
            <w:shd w:val="clear" w:color="000000" w:fill="FFFFFF"/>
            <w:noWrap/>
            <w:vAlign w:val="bottom"/>
          </w:tcPr>
          <w:p w14:paraId="2278112E" w14:textId="02A9D35E" w:rsidR="007D538C" w:rsidRPr="001446F4" w:rsidRDefault="007D538C" w:rsidP="00F32029">
            <w:pPr>
              <w:suppressAutoHyphens w:val="0"/>
              <w:rPr>
                <w:rFonts w:ascii="Arial Narrow" w:hAnsi="Arial Narrow"/>
                <w:sz w:val="22"/>
                <w:szCs w:val="22"/>
                <w:lang w:eastAsia="ru-RU"/>
              </w:rPr>
            </w:pPr>
          </w:p>
        </w:tc>
        <w:tc>
          <w:tcPr>
            <w:tcW w:w="1559" w:type="dxa"/>
            <w:tcBorders>
              <w:top w:val="nil"/>
              <w:left w:val="nil"/>
              <w:bottom w:val="nil"/>
              <w:right w:val="nil"/>
            </w:tcBorders>
            <w:shd w:val="clear" w:color="000000" w:fill="FFFFFF"/>
            <w:noWrap/>
            <w:vAlign w:val="bottom"/>
          </w:tcPr>
          <w:p w14:paraId="7337CEED" w14:textId="7D18BE8A" w:rsidR="007D538C" w:rsidRPr="001446F4" w:rsidRDefault="007D538C" w:rsidP="00F32029">
            <w:pPr>
              <w:suppressAutoHyphens w:val="0"/>
              <w:rPr>
                <w:rFonts w:ascii="Arial Narrow" w:hAnsi="Arial Narrow"/>
                <w:sz w:val="22"/>
                <w:szCs w:val="22"/>
                <w:lang w:eastAsia="ru-RU"/>
              </w:rPr>
            </w:pPr>
          </w:p>
        </w:tc>
        <w:tc>
          <w:tcPr>
            <w:tcW w:w="7394" w:type="dxa"/>
            <w:gridSpan w:val="3"/>
            <w:tcBorders>
              <w:top w:val="nil"/>
              <w:left w:val="nil"/>
              <w:bottom w:val="nil"/>
              <w:right w:val="nil"/>
            </w:tcBorders>
            <w:shd w:val="clear" w:color="auto" w:fill="auto"/>
            <w:vAlign w:val="bottom"/>
          </w:tcPr>
          <w:p w14:paraId="3F0A434C" w14:textId="615460F7" w:rsidR="007D538C" w:rsidRPr="001446F4" w:rsidRDefault="007D538C" w:rsidP="00F32029">
            <w:pPr>
              <w:suppressAutoHyphens w:val="0"/>
              <w:rPr>
                <w:rFonts w:ascii="Arial Narrow" w:hAnsi="Arial Narrow"/>
                <w:sz w:val="22"/>
                <w:szCs w:val="22"/>
                <w:lang w:eastAsia="ru-RU"/>
              </w:rPr>
            </w:pPr>
          </w:p>
        </w:tc>
      </w:tr>
      <w:tr w:rsidR="007D538C" w:rsidRPr="001446F4" w14:paraId="2F5DD947" w14:textId="77777777" w:rsidTr="007D538C">
        <w:trPr>
          <w:trHeight w:val="1020"/>
        </w:trPr>
        <w:tc>
          <w:tcPr>
            <w:tcW w:w="567" w:type="dxa"/>
            <w:tcBorders>
              <w:top w:val="nil"/>
              <w:left w:val="nil"/>
              <w:bottom w:val="nil"/>
              <w:right w:val="nil"/>
            </w:tcBorders>
            <w:shd w:val="clear" w:color="000000" w:fill="FFFFFF"/>
            <w:noWrap/>
            <w:vAlign w:val="bottom"/>
            <w:hideMark/>
          </w:tcPr>
          <w:p w14:paraId="1BA24FE6"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3402" w:type="dxa"/>
            <w:tcBorders>
              <w:top w:val="nil"/>
              <w:left w:val="nil"/>
              <w:bottom w:val="nil"/>
              <w:right w:val="nil"/>
            </w:tcBorders>
            <w:shd w:val="clear" w:color="000000" w:fill="FFFFFF"/>
            <w:noWrap/>
            <w:vAlign w:val="bottom"/>
            <w:hideMark/>
          </w:tcPr>
          <w:p w14:paraId="3CDFF8DB"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2127" w:type="dxa"/>
            <w:tcBorders>
              <w:top w:val="nil"/>
              <w:left w:val="nil"/>
              <w:bottom w:val="nil"/>
              <w:right w:val="nil"/>
            </w:tcBorders>
            <w:shd w:val="clear" w:color="000000" w:fill="FFFFFF"/>
            <w:noWrap/>
            <w:vAlign w:val="bottom"/>
            <w:hideMark/>
          </w:tcPr>
          <w:p w14:paraId="775ABC47"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nil"/>
              <w:right w:val="nil"/>
            </w:tcBorders>
            <w:shd w:val="clear" w:color="000000" w:fill="FFFFFF"/>
            <w:noWrap/>
            <w:vAlign w:val="bottom"/>
            <w:hideMark/>
          </w:tcPr>
          <w:p w14:paraId="6EF5DE03"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7394" w:type="dxa"/>
            <w:gridSpan w:val="3"/>
            <w:tcBorders>
              <w:top w:val="nil"/>
              <w:left w:val="nil"/>
              <w:bottom w:val="nil"/>
              <w:right w:val="nil"/>
            </w:tcBorders>
            <w:shd w:val="clear" w:color="000000" w:fill="FFFFFF"/>
            <w:hideMark/>
          </w:tcPr>
          <w:p w14:paraId="6952FA6B" w14:textId="77777777" w:rsidR="007D538C" w:rsidRPr="001446F4" w:rsidRDefault="007D538C" w:rsidP="007D538C">
            <w:pPr>
              <w:suppressAutoHyphens w:val="0"/>
              <w:jc w:val="right"/>
              <w:rPr>
                <w:rFonts w:ascii="Arial Narrow" w:hAnsi="Arial Narrow"/>
                <w:color w:val="000000"/>
                <w:sz w:val="22"/>
                <w:szCs w:val="22"/>
                <w:lang w:eastAsia="ru-RU"/>
              </w:rPr>
            </w:pPr>
            <w:r w:rsidRPr="001446F4">
              <w:rPr>
                <w:rFonts w:ascii="Arial Narrow" w:hAnsi="Arial Narrow"/>
                <w:color w:val="000000"/>
                <w:sz w:val="22"/>
                <w:szCs w:val="22"/>
                <w:lang w:eastAsia="ru-RU"/>
              </w:rPr>
              <w:t>Приложение № 3</w:t>
            </w:r>
            <w:r w:rsidRPr="001446F4">
              <w:rPr>
                <w:rFonts w:ascii="Arial Narrow" w:hAnsi="Arial Narrow"/>
                <w:color w:val="000000"/>
                <w:sz w:val="22"/>
                <w:szCs w:val="22"/>
                <w:lang w:eastAsia="ru-RU"/>
              </w:rPr>
              <w:br/>
              <w:t>к муниципальной программе  «Развитие образования»</w:t>
            </w:r>
          </w:p>
        </w:tc>
      </w:tr>
      <w:tr w:rsidR="007D538C" w:rsidRPr="001446F4" w14:paraId="3BAAD61B" w14:textId="77777777" w:rsidTr="007D538C">
        <w:trPr>
          <w:trHeight w:val="600"/>
        </w:trPr>
        <w:tc>
          <w:tcPr>
            <w:tcW w:w="567" w:type="dxa"/>
            <w:tcBorders>
              <w:top w:val="nil"/>
              <w:left w:val="nil"/>
              <w:bottom w:val="nil"/>
              <w:right w:val="nil"/>
            </w:tcBorders>
            <w:shd w:val="clear" w:color="000000" w:fill="FFFFFF"/>
            <w:vAlign w:val="center"/>
            <w:hideMark/>
          </w:tcPr>
          <w:p w14:paraId="3E653CAE"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4482" w:type="dxa"/>
            <w:gridSpan w:val="6"/>
            <w:tcBorders>
              <w:top w:val="nil"/>
              <w:left w:val="nil"/>
              <w:bottom w:val="nil"/>
              <w:right w:val="nil"/>
            </w:tcBorders>
            <w:shd w:val="clear" w:color="000000" w:fill="FFFFFF"/>
            <w:vAlign w:val="center"/>
            <w:hideMark/>
          </w:tcPr>
          <w:p w14:paraId="4CD5A86A"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ИНФОРМАЦИЯ О СВОДНЫХ ПОКАЗАТЕЛЯХ МУНИЦИПАЛЬНЫХ ЗАДАНИЙ</w:t>
            </w:r>
          </w:p>
        </w:tc>
      </w:tr>
      <w:tr w:rsidR="007D538C" w:rsidRPr="001446F4" w14:paraId="220D167C" w14:textId="77777777" w:rsidTr="007D538C">
        <w:trPr>
          <w:trHeight w:val="228"/>
        </w:trPr>
        <w:tc>
          <w:tcPr>
            <w:tcW w:w="567" w:type="dxa"/>
            <w:tcBorders>
              <w:top w:val="nil"/>
              <w:left w:val="nil"/>
              <w:bottom w:val="nil"/>
              <w:right w:val="nil"/>
            </w:tcBorders>
            <w:shd w:val="clear" w:color="000000" w:fill="FFFFFF"/>
            <w:vAlign w:val="center"/>
            <w:hideMark/>
          </w:tcPr>
          <w:p w14:paraId="23E49D5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3402" w:type="dxa"/>
            <w:tcBorders>
              <w:top w:val="nil"/>
              <w:left w:val="nil"/>
              <w:bottom w:val="nil"/>
              <w:right w:val="nil"/>
            </w:tcBorders>
            <w:shd w:val="clear" w:color="000000" w:fill="FFFFFF"/>
            <w:vAlign w:val="center"/>
            <w:hideMark/>
          </w:tcPr>
          <w:p w14:paraId="147573D8"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7" w:type="dxa"/>
            <w:tcBorders>
              <w:top w:val="nil"/>
              <w:left w:val="nil"/>
              <w:bottom w:val="nil"/>
              <w:right w:val="nil"/>
            </w:tcBorders>
            <w:shd w:val="clear" w:color="000000" w:fill="FFFFFF"/>
            <w:vAlign w:val="center"/>
            <w:hideMark/>
          </w:tcPr>
          <w:p w14:paraId="78E9D964"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nil"/>
              <w:right w:val="nil"/>
            </w:tcBorders>
            <w:shd w:val="clear" w:color="000000" w:fill="FFFFFF"/>
            <w:vAlign w:val="center"/>
            <w:hideMark/>
          </w:tcPr>
          <w:p w14:paraId="3E45CCCF"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nil"/>
              <w:right w:val="nil"/>
            </w:tcBorders>
            <w:shd w:val="clear" w:color="000000" w:fill="FFFFFF"/>
            <w:vAlign w:val="center"/>
            <w:hideMark/>
          </w:tcPr>
          <w:p w14:paraId="16CF083A"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552" w:type="dxa"/>
            <w:tcBorders>
              <w:top w:val="nil"/>
              <w:left w:val="nil"/>
              <w:bottom w:val="nil"/>
              <w:right w:val="nil"/>
            </w:tcBorders>
            <w:shd w:val="clear" w:color="000000" w:fill="FFFFFF"/>
            <w:vAlign w:val="center"/>
            <w:hideMark/>
          </w:tcPr>
          <w:p w14:paraId="1F7B698C"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716" w:type="dxa"/>
            <w:tcBorders>
              <w:top w:val="nil"/>
              <w:left w:val="nil"/>
              <w:bottom w:val="nil"/>
              <w:right w:val="nil"/>
            </w:tcBorders>
            <w:shd w:val="clear" w:color="000000" w:fill="FFFFFF"/>
            <w:vAlign w:val="center"/>
            <w:hideMark/>
          </w:tcPr>
          <w:p w14:paraId="5C8CD67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r>
      <w:tr w:rsidR="007D538C" w:rsidRPr="001446F4" w14:paraId="168DD620" w14:textId="77777777" w:rsidTr="007D538C">
        <w:trPr>
          <w:trHeight w:val="1008"/>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2458CE"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6FB4C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Наименование муниципальной услуги (работы)</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77C769"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Содержание муниципальной услуги (работы)</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29BDC4"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Наименование и значение показателя объема муниципальной услуги (работы)</w:t>
            </w:r>
          </w:p>
        </w:tc>
        <w:tc>
          <w:tcPr>
            <w:tcW w:w="7394" w:type="dxa"/>
            <w:gridSpan w:val="3"/>
            <w:tcBorders>
              <w:top w:val="single" w:sz="4" w:space="0" w:color="auto"/>
              <w:left w:val="nil"/>
              <w:bottom w:val="single" w:sz="4" w:space="0" w:color="auto"/>
              <w:right w:val="single" w:sz="4" w:space="0" w:color="auto"/>
            </w:tcBorders>
            <w:shd w:val="clear" w:color="000000" w:fill="FFFFFF"/>
            <w:vAlign w:val="center"/>
            <w:hideMark/>
          </w:tcPr>
          <w:p w14:paraId="2661F201"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Значение показателя объема муниципальной услуги (работы) по годам реализации муниципальной программы города Канска</w:t>
            </w:r>
          </w:p>
        </w:tc>
      </w:tr>
      <w:tr w:rsidR="007D538C" w:rsidRPr="001446F4" w14:paraId="11BA5D50" w14:textId="77777777" w:rsidTr="007D538C">
        <w:trPr>
          <w:trHeight w:val="13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5C4138" w14:textId="77777777" w:rsidR="007D538C" w:rsidRPr="001446F4" w:rsidRDefault="007D538C" w:rsidP="00F32029">
            <w:pPr>
              <w:suppressAutoHyphens w:val="0"/>
              <w:rPr>
                <w:rFonts w:ascii="Arial Narrow" w:hAnsi="Arial Narrow"/>
                <w:sz w:val="22"/>
                <w:szCs w:val="22"/>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03EF902" w14:textId="77777777" w:rsidR="007D538C" w:rsidRPr="001446F4" w:rsidRDefault="007D538C" w:rsidP="00F32029">
            <w:pPr>
              <w:suppressAutoHyphens w:val="0"/>
              <w:rPr>
                <w:rFonts w:ascii="Arial Narrow" w:hAnsi="Arial Narrow"/>
                <w:sz w:val="22"/>
                <w:szCs w:val="22"/>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AE37847" w14:textId="77777777" w:rsidR="007D538C" w:rsidRPr="001446F4" w:rsidRDefault="007D538C" w:rsidP="00F32029">
            <w:pPr>
              <w:suppressAutoHyphens w:val="0"/>
              <w:rPr>
                <w:rFonts w:ascii="Arial Narrow" w:hAnsi="Arial Narrow"/>
                <w:sz w:val="22"/>
                <w:szCs w:val="22"/>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89F842" w14:textId="77777777" w:rsidR="007D538C" w:rsidRPr="001446F4" w:rsidRDefault="007D538C" w:rsidP="00F32029">
            <w:pPr>
              <w:suppressAutoHyphens w:val="0"/>
              <w:rPr>
                <w:rFonts w:ascii="Arial Narrow" w:hAnsi="Arial Narrow"/>
                <w:sz w:val="22"/>
                <w:szCs w:val="22"/>
                <w:lang w:eastAsia="ru-RU"/>
              </w:rPr>
            </w:pPr>
          </w:p>
        </w:tc>
        <w:tc>
          <w:tcPr>
            <w:tcW w:w="2126" w:type="dxa"/>
            <w:tcBorders>
              <w:top w:val="nil"/>
              <w:left w:val="nil"/>
              <w:bottom w:val="single" w:sz="4" w:space="0" w:color="auto"/>
              <w:right w:val="single" w:sz="4" w:space="0" w:color="auto"/>
            </w:tcBorders>
            <w:shd w:val="clear" w:color="000000" w:fill="FFFFFF"/>
            <w:vAlign w:val="center"/>
            <w:hideMark/>
          </w:tcPr>
          <w:p w14:paraId="0F05EC39"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2024</w:t>
            </w:r>
          </w:p>
        </w:tc>
        <w:tc>
          <w:tcPr>
            <w:tcW w:w="2552" w:type="dxa"/>
            <w:tcBorders>
              <w:top w:val="nil"/>
              <w:left w:val="nil"/>
              <w:bottom w:val="single" w:sz="4" w:space="0" w:color="auto"/>
              <w:right w:val="single" w:sz="4" w:space="0" w:color="auto"/>
            </w:tcBorders>
            <w:shd w:val="clear" w:color="000000" w:fill="FFFFFF"/>
            <w:vAlign w:val="center"/>
            <w:hideMark/>
          </w:tcPr>
          <w:p w14:paraId="7143FDED"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2025</w:t>
            </w:r>
          </w:p>
        </w:tc>
        <w:tc>
          <w:tcPr>
            <w:tcW w:w="2716" w:type="dxa"/>
            <w:tcBorders>
              <w:top w:val="nil"/>
              <w:left w:val="nil"/>
              <w:bottom w:val="single" w:sz="4" w:space="0" w:color="auto"/>
              <w:right w:val="single" w:sz="4" w:space="0" w:color="auto"/>
            </w:tcBorders>
            <w:shd w:val="clear" w:color="000000" w:fill="FFFFFF"/>
            <w:vAlign w:val="center"/>
            <w:hideMark/>
          </w:tcPr>
          <w:p w14:paraId="58716847"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2026</w:t>
            </w:r>
          </w:p>
        </w:tc>
      </w:tr>
      <w:tr w:rsidR="007D538C" w:rsidRPr="001446F4" w14:paraId="07B97F91" w14:textId="77777777" w:rsidTr="007D538C">
        <w:trPr>
          <w:trHeight w:val="31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59A80A8"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w:t>
            </w:r>
          </w:p>
        </w:tc>
        <w:tc>
          <w:tcPr>
            <w:tcW w:w="3402" w:type="dxa"/>
            <w:tcBorders>
              <w:top w:val="nil"/>
              <w:left w:val="nil"/>
              <w:bottom w:val="single" w:sz="4" w:space="0" w:color="auto"/>
              <w:right w:val="single" w:sz="4" w:space="0" w:color="auto"/>
            </w:tcBorders>
            <w:shd w:val="clear" w:color="000000" w:fill="FFFFFF"/>
            <w:vAlign w:val="center"/>
            <w:hideMark/>
          </w:tcPr>
          <w:p w14:paraId="0346888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w:t>
            </w:r>
          </w:p>
        </w:tc>
        <w:tc>
          <w:tcPr>
            <w:tcW w:w="2127" w:type="dxa"/>
            <w:tcBorders>
              <w:top w:val="nil"/>
              <w:left w:val="nil"/>
              <w:bottom w:val="single" w:sz="4" w:space="0" w:color="auto"/>
              <w:right w:val="single" w:sz="4" w:space="0" w:color="auto"/>
            </w:tcBorders>
            <w:shd w:val="clear" w:color="000000" w:fill="FFFFFF"/>
            <w:vAlign w:val="center"/>
            <w:hideMark/>
          </w:tcPr>
          <w:p w14:paraId="43F027D7"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3</w:t>
            </w:r>
          </w:p>
        </w:tc>
        <w:tc>
          <w:tcPr>
            <w:tcW w:w="1559" w:type="dxa"/>
            <w:tcBorders>
              <w:top w:val="nil"/>
              <w:left w:val="nil"/>
              <w:bottom w:val="single" w:sz="4" w:space="0" w:color="auto"/>
              <w:right w:val="single" w:sz="4" w:space="0" w:color="auto"/>
            </w:tcBorders>
            <w:shd w:val="clear" w:color="000000" w:fill="FFFFFF"/>
            <w:vAlign w:val="center"/>
            <w:hideMark/>
          </w:tcPr>
          <w:p w14:paraId="6F352E8F"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4</w:t>
            </w:r>
          </w:p>
        </w:tc>
        <w:tc>
          <w:tcPr>
            <w:tcW w:w="2126" w:type="dxa"/>
            <w:tcBorders>
              <w:top w:val="nil"/>
              <w:left w:val="nil"/>
              <w:bottom w:val="single" w:sz="4" w:space="0" w:color="auto"/>
              <w:right w:val="single" w:sz="4" w:space="0" w:color="auto"/>
            </w:tcBorders>
            <w:shd w:val="clear" w:color="000000" w:fill="FFFFFF"/>
            <w:vAlign w:val="center"/>
            <w:hideMark/>
          </w:tcPr>
          <w:p w14:paraId="6648116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5</w:t>
            </w:r>
          </w:p>
        </w:tc>
        <w:tc>
          <w:tcPr>
            <w:tcW w:w="2552" w:type="dxa"/>
            <w:tcBorders>
              <w:top w:val="nil"/>
              <w:left w:val="nil"/>
              <w:bottom w:val="single" w:sz="4" w:space="0" w:color="auto"/>
              <w:right w:val="single" w:sz="4" w:space="0" w:color="auto"/>
            </w:tcBorders>
            <w:shd w:val="clear" w:color="000000" w:fill="FFFFFF"/>
            <w:vAlign w:val="center"/>
            <w:hideMark/>
          </w:tcPr>
          <w:p w14:paraId="75D11E3E"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6</w:t>
            </w:r>
          </w:p>
        </w:tc>
        <w:tc>
          <w:tcPr>
            <w:tcW w:w="2716" w:type="dxa"/>
            <w:tcBorders>
              <w:top w:val="nil"/>
              <w:left w:val="nil"/>
              <w:bottom w:val="single" w:sz="4" w:space="0" w:color="auto"/>
              <w:right w:val="single" w:sz="4" w:space="0" w:color="auto"/>
            </w:tcBorders>
            <w:shd w:val="clear" w:color="000000" w:fill="FFFFFF"/>
            <w:vAlign w:val="center"/>
            <w:hideMark/>
          </w:tcPr>
          <w:p w14:paraId="728231B2"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7</w:t>
            </w:r>
          </w:p>
        </w:tc>
      </w:tr>
      <w:tr w:rsidR="007D538C" w:rsidRPr="001446F4" w14:paraId="0F559E9A" w14:textId="77777777" w:rsidTr="007D538C">
        <w:trPr>
          <w:trHeight w:val="130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25F8190"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1.</w:t>
            </w:r>
          </w:p>
        </w:tc>
        <w:tc>
          <w:tcPr>
            <w:tcW w:w="3402" w:type="dxa"/>
            <w:tcBorders>
              <w:top w:val="nil"/>
              <w:left w:val="nil"/>
              <w:bottom w:val="single" w:sz="4" w:space="0" w:color="auto"/>
              <w:right w:val="single" w:sz="4" w:space="0" w:color="auto"/>
            </w:tcBorders>
            <w:shd w:val="clear" w:color="000000" w:fill="FFFFFF"/>
            <w:vAlign w:val="center"/>
            <w:hideMark/>
          </w:tcPr>
          <w:p w14:paraId="54FA71BD"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Реализация основных общеобразовательных программ дошкольного образования</w:t>
            </w:r>
          </w:p>
        </w:tc>
        <w:tc>
          <w:tcPr>
            <w:tcW w:w="2127" w:type="dxa"/>
            <w:tcBorders>
              <w:top w:val="nil"/>
              <w:left w:val="nil"/>
              <w:bottom w:val="single" w:sz="4" w:space="0" w:color="auto"/>
              <w:right w:val="single" w:sz="4" w:space="0" w:color="auto"/>
            </w:tcBorders>
            <w:shd w:val="clear" w:color="000000" w:fill="FFFFFF"/>
            <w:vAlign w:val="center"/>
            <w:hideMark/>
          </w:tcPr>
          <w:p w14:paraId="26EA463D"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Образовательная программа дошкольного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14:paraId="04955F31"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717183C9"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                      3 920   </w:t>
            </w:r>
          </w:p>
        </w:tc>
        <w:tc>
          <w:tcPr>
            <w:tcW w:w="2552" w:type="dxa"/>
            <w:tcBorders>
              <w:top w:val="nil"/>
              <w:left w:val="nil"/>
              <w:bottom w:val="single" w:sz="4" w:space="0" w:color="auto"/>
              <w:right w:val="single" w:sz="4" w:space="0" w:color="auto"/>
            </w:tcBorders>
            <w:shd w:val="clear" w:color="000000" w:fill="FFFFFF"/>
            <w:vAlign w:val="center"/>
            <w:hideMark/>
          </w:tcPr>
          <w:p w14:paraId="2AD99D92"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                        3 920   </w:t>
            </w:r>
          </w:p>
        </w:tc>
        <w:tc>
          <w:tcPr>
            <w:tcW w:w="2716" w:type="dxa"/>
            <w:tcBorders>
              <w:top w:val="nil"/>
              <w:left w:val="nil"/>
              <w:bottom w:val="single" w:sz="4" w:space="0" w:color="auto"/>
              <w:right w:val="single" w:sz="4" w:space="0" w:color="auto"/>
            </w:tcBorders>
            <w:shd w:val="clear" w:color="000000" w:fill="FFFFFF"/>
            <w:vAlign w:val="center"/>
            <w:hideMark/>
          </w:tcPr>
          <w:p w14:paraId="797EC4ED"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                         3 920   </w:t>
            </w:r>
          </w:p>
        </w:tc>
      </w:tr>
      <w:tr w:rsidR="007D538C" w:rsidRPr="001446F4" w14:paraId="2E629791" w14:textId="77777777" w:rsidTr="007D538C">
        <w:trPr>
          <w:trHeight w:val="1050"/>
        </w:trPr>
        <w:tc>
          <w:tcPr>
            <w:tcW w:w="567" w:type="dxa"/>
            <w:vMerge/>
            <w:tcBorders>
              <w:top w:val="nil"/>
              <w:left w:val="single" w:sz="4" w:space="0" w:color="auto"/>
              <w:bottom w:val="single" w:sz="4" w:space="0" w:color="auto"/>
              <w:right w:val="single" w:sz="4" w:space="0" w:color="auto"/>
            </w:tcBorders>
            <w:vAlign w:val="center"/>
            <w:hideMark/>
          </w:tcPr>
          <w:p w14:paraId="62B24000" w14:textId="77777777" w:rsidR="007D538C" w:rsidRPr="001446F4" w:rsidRDefault="007D538C"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6B4E39D5"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330D878E"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29163112"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14:paraId="53655B40"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512 122 100,00   </w:t>
            </w:r>
          </w:p>
        </w:tc>
        <w:tc>
          <w:tcPr>
            <w:tcW w:w="2552" w:type="dxa"/>
            <w:tcBorders>
              <w:top w:val="nil"/>
              <w:left w:val="nil"/>
              <w:bottom w:val="single" w:sz="4" w:space="0" w:color="auto"/>
              <w:right w:val="single" w:sz="4" w:space="0" w:color="auto"/>
            </w:tcBorders>
            <w:shd w:val="clear" w:color="000000" w:fill="FFFFFF"/>
            <w:vAlign w:val="center"/>
            <w:hideMark/>
          </w:tcPr>
          <w:p w14:paraId="726A8CAD"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512 122 100,00   </w:t>
            </w:r>
          </w:p>
        </w:tc>
        <w:tc>
          <w:tcPr>
            <w:tcW w:w="2716" w:type="dxa"/>
            <w:tcBorders>
              <w:top w:val="nil"/>
              <w:left w:val="nil"/>
              <w:bottom w:val="single" w:sz="4" w:space="0" w:color="auto"/>
              <w:right w:val="single" w:sz="4" w:space="0" w:color="auto"/>
            </w:tcBorders>
            <w:shd w:val="clear" w:color="000000" w:fill="FFFFFF"/>
            <w:vAlign w:val="center"/>
            <w:hideMark/>
          </w:tcPr>
          <w:p w14:paraId="7CA3AE4C"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512 122 100,00   </w:t>
            </w:r>
          </w:p>
        </w:tc>
      </w:tr>
      <w:tr w:rsidR="007D538C" w:rsidRPr="001446F4" w14:paraId="6BF29697" w14:textId="77777777" w:rsidTr="007D538C">
        <w:trPr>
          <w:trHeight w:val="75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75D5631"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w:t>
            </w:r>
          </w:p>
        </w:tc>
        <w:tc>
          <w:tcPr>
            <w:tcW w:w="3402" w:type="dxa"/>
            <w:tcBorders>
              <w:top w:val="nil"/>
              <w:left w:val="nil"/>
              <w:bottom w:val="single" w:sz="4" w:space="0" w:color="auto"/>
              <w:right w:val="single" w:sz="4" w:space="0" w:color="auto"/>
            </w:tcBorders>
            <w:shd w:val="clear" w:color="000000" w:fill="FFFFFF"/>
            <w:vAlign w:val="center"/>
            <w:hideMark/>
          </w:tcPr>
          <w:p w14:paraId="72C05856"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Присмотр и уход</w:t>
            </w:r>
          </w:p>
        </w:tc>
        <w:tc>
          <w:tcPr>
            <w:tcW w:w="2127" w:type="dxa"/>
            <w:tcBorders>
              <w:top w:val="nil"/>
              <w:left w:val="nil"/>
              <w:bottom w:val="single" w:sz="4" w:space="0" w:color="auto"/>
              <w:right w:val="single" w:sz="4" w:space="0" w:color="auto"/>
            </w:tcBorders>
            <w:shd w:val="clear" w:color="000000" w:fill="FFFFFF"/>
            <w:noWrap/>
            <w:vAlign w:val="center"/>
            <w:hideMark/>
          </w:tcPr>
          <w:p w14:paraId="5809C078"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0929A4B9"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1DA0FA9E"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                      3 890   </w:t>
            </w:r>
          </w:p>
        </w:tc>
        <w:tc>
          <w:tcPr>
            <w:tcW w:w="2552" w:type="dxa"/>
            <w:tcBorders>
              <w:top w:val="nil"/>
              <w:left w:val="nil"/>
              <w:bottom w:val="single" w:sz="4" w:space="0" w:color="auto"/>
              <w:right w:val="single" w:sz="4" w:space="0" w:color="auto"/>
            </w:tcBorders>
            <w:shd w:val="clear" w:color="000000" w:fill="FFFFFF"/>
            <w:vAlign w:val="center"/>
            <w:hideMark/>
          </w:tcPr>
          <w:p w14:paraId="43BB35B9"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                        3 890   </w:t>
            </w:r>
          </w:p>
        </w:tc>
        <w:tc>
          <w:tcPr>
            <w:tcW w:w="2716" w:type="dxa"/>
            <w:tcBorders>
              <w:top w:val="nil"/>
              <w:left w:val="nil"/>
              <w:bottom w:val="single" w:sz="4" w:space="0" w:color="auto"/>
              <w:right w:val="single" w:sz="4" w:space="0" w:color="auto"/>
            </w:tcBorders>
            <w:shd w:val="clear" w:color="000000" w:fill="FFFFFF"/>
            <w:vAlign w:val="center"/>
            <w:hideMark/>
          </w:tcPr>
          <w:p w14:paraId="0008C823"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                         3 890   </w:t>
            </w:r>
          </w:p>
        </w:tc>
      </w:tr>
      <w:tr w:rsidR="007D538C" w:rsidRPr="001446F4" w14:paraId="7D187AEC" w14:textId="77777777" w:rsidTr="007D538C">
        <w:trPr>
          <w:trHeight w:val="1305"/>
        </w:trPr>
        <w:tc>
          <w:tcPr>
            <w:tcW w:w="567" w:type="dxa"/>
            <w:vMerge/>
            <w:tcBorders>
              <w:top w:val="nil"/>
              <w:left w:val="single" w:sz="4" w:space="0" w:color="auto"/>
              <w:bottom w:val="single" w:sz="4" w:space="0" w:color="auto"/>
              <w:right w:val="single" w:sz="4" w:space="0" w:color="auto"/>
            </w:tcBorders>
            <w:vAlign w:val="center"/>
            <w:hideMark/>
          </w:tcPr>
          <w:p w14:paraId="548821AE" w14:textId="77777777" w:rsidR="007D538C" w:rsidRPr="001446F4" w:rsidRDefault="007D538C"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0580FD3C"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407FA54A"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7BF4CE1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14:paraId="799329C2"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243 646 865,00   </w:t>
            </w:r>
          </w:p>
        </w:tc>
        <w:tc>
          <w:tcPr>
            <w:tcW w:w="2552" w:type="dxa"/>
            <w:tcBorders>
              <w:top w:val="nil"/>
              <w:left w:val="nil"/>
              <w:bottom w:val="single" w:sz="4" w:space="0" w:color="auto"/>
              <w:right w:val="single" w:sz="4" w:space="0" w:color="auto"/>
            </w:tcBorders>
            <w:shd w:val="clear" w:color="000000" w:fill="FFFFFF"/>
            <w:vAlign w:val="center"/>
            <w:hideMark/>
          </w:tcPr>
          <w:p w14:paraId="1DB5FCC7"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228 949 743,00   </w:t>
            </w:r>
          </w:p>
        </w:tc>
        <w:tc>
          <w:tcPr>
            <w:tcW w:w="2716" w:type="dxa"/>
            <w:tcBorders>
              <w:top w:val="nil"/>
              <w:left w:val="nil"/>
              <w:bottom w:val="single" w:sz="4" w:space="0" w:color="auto"/>
              <w:right w:val="single" w:sz="4" w:space="0" w:color="auto"/>
            </w:tcBorders>
            <w:shd w:val="clear" w:color="000000" w:fill="FFFFFF"/>
            <w:vAlign w:val="center"/>
            <w:hideMark/>
          </w:tcPr>
          <w:p w14:paraId="69AF1729"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235 619 743,00   </w:t>
            </w:r>
          </w:p>
        </w:tc>
      </w:tr>
      <w:tr w:rsidR="007D538C" w:rsidRPr="001446F4" w14:paraId="40443C40" w14:textId="77777777" w:rsidTr="007D538C">
        <w:trPr>
          <w:trHeight w:val="111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F30B9AE"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3.</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500B1E"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Реализация основных общеобразовательных программ начального общего образования</w:t>
            </w:r>
          </w:p>
        </w:tc>
        <w:tc>
          <w:tcPr>
            <w:tcW w:w="2127" w:type="dxa"/>
            <w:tcBorders>
              <w:top w:val="nil"/>
              <w:left w:val="nil"/>
              <w:bottom w:val="single" w:sz="4" w:space="0" w:color="auto"/>
              <w:right w:val="single" w:sz="4" w:space="0" w:color="auto"/>
            </w:tcBorders>
            <w:shd w:val="clear" w:color="000000" w:fill="FFFFFF"/>
            <w:vAlign w:val="center"/>
            <w:hideMark/>
          </w:tcPr>
          <w:p w14:paraId="48C785F8"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Образовательная программа начального общего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14:paraId="296B4F8A"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14D72FCF"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4 115   </w:t>
            </w:r>
          </w:p>
        </w:tc>
        <w:tc>
          <w:tcPr>
            <w:tcW w:w="2552" w:type="dxa"/>
            <w:tcBorders>
              <w:top w:val="nil"/>
              <w:left w:val="nil"/>
              <w:bottom w:val="single" w:sz="4" w:space="0" w:color="auto"/>
              <w:right w:val="single" w:sz="4" w:space="0" w:color="auto"/>
            </w:tcBorders>
            <w:shd w:val="clear" w:color="000000" w:fill="FFFFFF"/>
            <w:vAlign w:val="center"/>
            <w:hideMark/>
          </w:tcPr>
          <w:p w14:paraId="1E51E767"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4 115   </w:t>
            </w:r>
          </w:p>
        </w:tc>
        <w:tc>
          <w:tcPr>
            <w:tcW w:w="2716" w:type="dxa"/>
            <w:tcBorders>
              <w:top w:val="nil"/>
              <w:left w:val="nil"/>
              <w:bottom w:val="single" w:sz="4" w:space="0" w:color="auto"/>
              <w:right w:val="single" w:sz="4" w:space="0" w:color="auto"/>
            </w:tcBorders>
            <w:shd w:val="clear" w:color="000000" w:fill="FFFFFF"/>
            <w:vAlign w:val="center"/>
            <w:hideMark/>
          </w:tcPr>
          <w:p w14:paraId="47270DA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4 115   </w:t>
            </w:r>
          </w:p>
        </w:tc>
      </w:tr>
      <w:tr w:rsidR="007D538C" w:rsidRPr="001446F4" w14:paraId="51AC2E52" w14:textId="77777777" w:rsidTr="007D538C">
        <w:trPr>
          <w:trHeight w:val="1110"/>
        </w:trPr>
        <w:tc>
          <w:tcPr>
            <w:tcW w:w="567" w:type="dxa"/>
            <w:vMerge/>
            <w:tcBorders>
              <w:top w:val="nil"/>
              <w:left w:val="single" w:sz="4" w:space="0" w:color="auto"/>
              <w:bottom w:val="single" w:sz="4" w:space="0" w:color="auto"/>
              <w:right w:val="single" w:sz="4" w:space="0" w:color="auto"/>
            </w:tcBorders>
            <w:vAlign w:val="center"/>
            <w:hideMark/>
          </w:tcPr>
          <w:p w14:paraId="14C84901" w14:textId="77777777" w:rsidR="007D538C" w:rsidRPr="001446F4" w:rsidRDefault="007D538C" w:rsidP="00F32029">
            <w:pPr>
              <w:suppressAutoHyphens w:val="0"/>
              <w:rPr>
                <w:rFonts w:ascii="Arial Narrow" w:hAnsi="Arial Narrow"/>
                <w:sz w:val="22"/>
                <w:szCs w:val="22"/>
                <w:lang w:eastAsia="ru-RU"/>
              </w:rPr>
            </w:pPr>
          </w:p>
        </w:tc>
        <w:tc>
          <w:tcPr>
            <w:tcW w:w="3402" w:type="dxa"/>
            <w:vMerge/>
            <w:tcBorders>
              <w:top w:val="nil"/>
              <w:left w:val="single" w:sz="4" w:space="0" w:color="auto"/>
              <w:bottom w:val="single" w:sz="4" w:space="0" w:color="auto"/>
              <w:right w:val="single" w:sz="4" w:space="0" w:color="auto"/>
            </w:tcBorders>
            <w:vAlign w:val="center"/>
            <w:hideMark/>
          </w:tcPr>
          <w:p w14:paraId="62A57876" w14:textId="77777777" w:rsidR="007D538C" w:rsidRPr="001446F4" w:rsidRDefault="007D538C" w:rsidP="00F32029">
            <w:pPr>
              <w:suppressAutoHyphens w:val="0"/>
              <w:rPr>
                <w:rFonts w:ascii="Arial Narrow" w:hAnsi="Arial Narrow"/>
                <w:sz w:val="22"/>
                <w:szCs w:val="22"/>
                <w:lang w:eastAsia="ru-RU"/>
              </w:rPr>
            </w:pPr>
          </w:p>
        </w:tc>
        <w:tc>
          <w:tcPr>
            <w:tcW w:w="2127" w:type="dxa"/>
            <w:tcBorders>
              <w:top w:val="nil"/>
              <w:left w:val="nil"/>
              <w:bottom w:val="single" w:sz="4" w:space="0" w:color="auto"/>
              <w:right w:val="single" w:sz="4" w:space="0" w:color="auto"/>
            </w:tcBorders>
            <w:shd w:val="clear" w:color="000000" w:fill="FFFFFF"/>
            <w:vAlign w:val="center"/>
            <w:hideMark/>
          </w:tcPr>
          <w:p w14:paraId="010B438D"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Адаптированная образовательная программа начального общего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14:paraId="282B354A"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1CA8332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280   </w:t>
            </w:r>
          </w:p>
        </w:tc>
        <w:tc>
          <w:tcPr>
            <w:tcW w:w="2552" w:type="dxa"/>
            <w:tcBorders>
              <w:top w:val="nil"/>
              <w:left w:val="nil"/>
              <w:bottom w:val="single" w:sz="4" w:space="0" w:color="auto"/>
              <w:right w:val="single" w:sz="4" w:space="0" w:color="auto"/>
            </w:tcBorders>
            <w:shd w:val="clear" w:color="000000" w:fill="FFFFFF"/>
            <w:vAlign w:val="center"/>
            <w:hideMark/>
          </w:tcPr>
          <w:p w14:paraId="7BBF00E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280   </w:t>
            </w:r>
          </w:p>
        </w:tc>
        <w:tc>
          <w:tcPr>
            <w:tcW w:w="2716" w:type="dxa"/>
            <w:tcBorders>
              <w:top w:val="nil"/>
              <w:left w:val="nil"/>
              <w:bottom w:val="single" w:sz="4" w:space="0" w:color="auto"/>
              <w:right w:val="single" w:sz="4" w:space="0" w:color="auto"/>
            </w:tcBorders>
            <w:shd w:val="clear" w:color="000000" w:fill="FFFFFF"/>
            <w:vAlign w:val="center"/>
            <w:hideMark/>
          </w:tcPr>
          <w:p w14:paraId="69934432"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280   </w:t>
            </w:r>
          </w:p>
        </w:tc>
      </w:tr>
      <w:tr w:rsidR="007D538C" w:rsidRPr="001446F4" w14:paraId="56EB4875" w14:textId="77777777" w:rsidTr="007D538C">
        <w:trPr>
          <w:trHeight w:val="1110"/>
        </w:trPr>
        <w:tc>
          <w:tcPr>
            <w:tcW w:w="567" w:type="dxa"/>
            <w:vMerge/>
            <w:tcBorders>
              <w:top w:val="nil"/>
              <w:left w:val="single" w:sz="4" w:space="0" w:color="auto"/>
              <w:bottom w:val="single" w:sz="4" w:space="0" w:color="auto"/>
              <w:right w:val="single" w:sz="4" w:space="0" w:color="auto"/>
            </w:tcBorders>
            <w:vAlign w:val="center"/>
            <w:hideMark/>
          </w:tcPr>
          <w:p w14:paraId="5579D8CE" w14:textId="77777777" w:rsidR="007D538C" w:rsidRPr="001446F4" w:rsidRDefault="007D538C" w:rsidP="00F32029">
            <w:pPr>
              <w:suppressAutoHyphens w:val="0"/>
              <w:rPr>
                <w:rFonts w:ascii="Arial Narrow" w:hAnsi="Arial Narrow"/>
                <w:sz w:val="22"/>
                <w:szCs w:val="22"/>
                <w:lang w:eastAsia="ru-RU"/>
              </w:rPr>
            </w:pPr>
          </w:p>
        </w:tc>
        <w:tc>
          <w:tcPr>
            <w:tcW w:w="3402" w:type="dxa"/>
            <w:vMerge/>
            <w:tcBorders>
              <w:top w:val="nil"/>
              <w:left w:val="single" w:sz="4" w:space="0" w:color="auto"/>
              <w:bottom w:val="single" w:sz="4" w:space="0" w:color="auto"/>
              <w:right w:val="single" w:sz="4" w:space="0" w:color="auto"/>
            </w:tcBorders>
            <w:vAlign w:val="center"/>
            <w:hideMark/>
          </w:tcPr>
          <w:p w14:paraId="3E7F2895" w14:textId="77777777" w:rsidR="007D538C" w:rsidRPr="001446F4" w:rsidRDefault="007D538C" w:rsidP="00F32029">
            <w:pPr>
              <w:suppressAutoHyphens w:val="0"/>
              <w:rPr>
                <w:rFonts w:ascii="Arial Narrow" w:hAnsi="Arial Narrow"/>
                <w:sz w:val="22"/>
                <w:szCs w:val="22"/>
                <w:lang w:eastAsia="ru-RU"/>
              </w:rPr>
            </w:pPr>
          </w:p>
        </w:tc>
        <w:tc>
          <w:tcPr>
            <w:tcW w:w="2127" w:type="dxa"/>
            <w:tcBorders>
              <w:top w:val="nil"/>
              <w:left w:val="nil"/>
              <w:bottom w:val="single" w:sz="4" w:space="0" w:color="auto"/>
              <w:right w:val="single" w:sz="4" w:space="0" w:color="auto"/>
            </w:tcBorders>
            <w:shd w:val="clear" w:color="000000" w:fill="FFFFFF"/>
            <w:vAlign w:val="center"/>
            <w:hideMark/>
          </w:tcPr>
          <w:p w14:paraId="2F44BC7D"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Адаптированная образовательная программа начального общего образования (на дому)</w:t>
            </w:r>
          </w:p>
        </w:tc>
        <w:tc>
          <w:tcPr>
            <w:tcW w:w="1559" w:type="dxa"/>
            <w:tcBorders>
              <w:top w:val="nil"/>
              <w:left w:val="nil"/>
              <w:bottom w:val="single" w:sz="4" w:space="0" w:color="auto"/>
              <w:right w:val="single" w:sz="4" w:space="0" w:color="auto"/>
            </w:tcBorders>
            <w:shd w:val="clear" w:color="000000" w:fill="FFFFFF"/>
            <w:vAlign w:val="center"/>
            <w:hideMark/>
          </w:tcPr>
          <w:p w14:paraId="7AFFD183"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43158115"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10   </w:t>
            </w:r>
          </w:p>
        </w:tc>
        <w:tc>
          <w:tcPr>
            <w:tcW w:w="2552" w:type="dxa"/>
            <w:tcBorders>
              <w:top w:val="nil"/>
              <w:left w:val="nil"/>
              <w:bottom w:val="single" w:sz="4" w:space="0" w:color="auto"/>
              <w:right w:val="single" w:sz="4" w:space="0" w:color="auto"/>
            </w:tcBorders>
            <w:shd w:val="clear" w:color="000000" w:fill="FFFFFF"/>
            <w:vAlign w:val="center"/>
            <w:hideMark/>
          </w:tcPr>
          <w:p w14:paraId="2B05CB1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11   </w:t>
            </w:r>
          </w:p>
        </w:tc>
        <w:tc>
          <w:tcPr>
            <w:tcW w:w="2716" w:type="dxa"/>
            <w:tcBorders>
              <w:top w:val="nil"/>
              <w:left w:val="nil"/>
              <w:bottom w:val="single" w:sz="4" w:space="0" w:color="auto"/>
              <w:right w:val="single" w:sz="4" w:space="0" w:color="auto"/>
            </w:tcBorders>
            <w:shd w:val="clear" w:color="000000" w:fill="FFFFFF"/>
            <w:vAlign w:val="center"/>
            <w:hideMark/>
          </w:tcPr>
          <w:p w14:paraId="184CD74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12   </w:t>
            </w:r>
          </w:p>
        </w:tc>
      </w:tr>
      <w:tr w:rsidR="007D538C" w:rsidRPr="001446F4" w14:paraId="3B07F6A2" w14:textId="77777777" w:rsidTr="007D538C">
        <w:trPr>
          <w:trHeight w:val="900"/>
        </w:trPr>
        <w:tc>
          <w:tcPr>
            <w:tcW w:w="567" w:type="dxa"/>
            <w:vMerge/>
            <w:tcBorders>
              <w:top w:val="nil"/>
              <w:left w:val="single" w:sz="4" w:space="0" w:color="auto"/>
              <w:bottom w:val="single" w:sz="4" w:space="0" w:color="auto"/>
              <w:right w:val="single" w:sz="4" w:space="0" w:color="auto"/>
            </w:tcBorders>
            <w:vAlign w:val="center"/>
            <w:hideMark/>
          </w:tcPr>
          <w:p w14:paraId="1B479AE8" w14:textId="77777777" w:rsidR="007D538C" w:rsidRPr="001446F4" w:rsidRDefault="007D538C"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250E6710"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34948DCE"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4210EC21"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14:paraId="1E3F9518"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378 423 480,33   </w:t>
            </w:r>
          </w:p>
        </w:tc>
        <w:tc>
          <w:tcPr>
            <w:tcW w:w="2552" w:type="dxa"/>
            <w:tcBorders>
              <w:top w:val="nil"/>
              <w:left w:val="nil"/>
              <w:bottom w:val="single" w:sz="4" w:space="0" w:color="auto"/>
              <w:right w:val="single" w:sz="4" w:space="0" w:color="auto"/>
            </w:tcBorders>
            <w:shd w:val="clear" w:color="000000" w:fill="FFFFFF"/>
            <w:vAlign w:val="center"/>
            <w:hideMark/>
          </w:tcPr>
          <w:p w14:paraId="08476ACD"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366 140 835,61   </w:t>
            </w:r>
          </w:p>
        </w:tc>
        <w:tc>
          <w:tcPr>
            <w:tcW w:w="2716" w:type="dxa"/>
            <w:tcBorders>
              <w:top w:val="nil"/>
              <w:left w:val="nil"/>
              <w:bottom w:val="single" w:sz="4" w:space="0" w:color="auto"/>
              <w:right w:val="single" w:sz="4" w:space="0" w:color="auto"/>
            </w:tcBorders>
            <w:shd w:val="clear" w:color="000000" w:fill="FFFFFF"/>
            <w:vAlign w:val="center"/>
            <w:hideMark/>
          </w:tcPr>
          <w:p w14:paraId="36D8ECFA"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362 430 898,52   </w:t>
            </w:r>
          </w:p>
        </w:tc>
      </w:tr>
      <w:tr w:rsidR="007D538C" w:rsidRPr="001446F4" w14:paraId="3BDA6A26" w14:textId="77777777" w:rsidTr="007D538C">
        <w:trPr>
          <w:trHeight w:val="948"/>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B8D6717"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4.</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B8A6B6"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Реализация основных общеобразовательных программ основного общего образования</w:t>
            </w:r>
          </w:p>
        </w:tc>
        <w:tc>
          <w:tcPr>
            <w:tcW w:w="2127" w:type="dxa"/>
            <w:tcBorders>
              <w:top w:val="nil"/>
              <w:left w:val="nil"/>
              <w:bottom w:val="single" w:sz="4" w:space="0" w:color="auto"/>
              <w:right w:val="single" w:sz="4" w:space="0" w:color="auto"/>
            </w:tcBorders>
            <w:shd w:val="clear" w:color="000000" w:fill="FFFFFF"/>
            <w:vAlign w:val="center"/>
            <w:hideMark/>
          </w:tcPr>
          <w:p w14:paraId="58E06749"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Образовательная программа основного общего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14:paraId="33E74D30"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4B88F2F8"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4 859   </w:t>
            </w:r>
          </w:p>
        </w:tc>
        <w:tc>
          <w:tcPr>
            <w:tcW w:w="2552" w:type="dxa"/>
            <w:tcBorders>
              <w:top w:val="nil"/>
              <w:left w:val="nil"/>
              <w:bottom w:val="single" w:sz="4" w:space="0" w:color="auto"/>
              <w:right w:val="single" w:sz="4" w:space="0" w:color="auto"/>
            </w:tcBorders>
            <w:shd w:val="clear" w:color="000000" w:fill="FFFFFF"/>
            <w:vAlign w:val="center"/>
            <w:hideMark/>
          </w:tcPr>
          <w:p w14:paraId="5FDDE75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4 758   </w:t>
            </w:r>
          </w:p>
        </w:tc>
        <w:tc>
          <w:tcPr>
            <w:tcW w:w="2716" w:type="dxa"/>
            <w:tcBorders>
              <w:top w:val="nil"/>
              <w:left w:val="nil"/>
              <w:bottom w:val="single" w:sz="4" w:space="0" w:color="auto"/>
              <w:right w:val="single" w:sz="4" w:space="0" w:color="auto"/>
            </w:tcBorders>
            <w:shd w:val="clear" w:color="000000" w:fill="FFFFFF"/>
            <w:vAlign w:val="center"/>
            <w:hideMark/>
          </w:tcPr>
          <w:p w14:paraId="5F00C6E0"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4 758   </w:t>
            </w:r>
          </w:p>
        </w:tc>
      </w:tr>
      <w:tr w:rsidR="007D538C" w:rsidRPr="001446F4" w14:paraId="7CC52652" w14:textId="77777777" w:rsidTr="007D538C">
        <w:trPr>
          <w:trHeight w:val="1059"/>
        </w:trPr>
        <w:tc>
          <w:tcPr>
            <w:tcW w:w="567" w:type="dxa"/>
            <w:vMerge/>
            <w:tcBorders>
              <w:top w:val="nil"/>
              <w:left w:val="single" w:sz="4" w:space="0" w:color="auto"/>
              <w:bottom w:val="single" w:sz="4" w:space="0" w:color="auto"/>
              <w:right w:val="single" w:sz="4" w:space="0" w:color="auto"/>
            </w:tcBorders>
            <w:vAlign w:val="center"/>
            <w:hideMark/>
          </w:tcPr>
          <w:p w14:paraId="4527076D" w14:textId="77777777" w:rsidR="007D538C" w:rsidRPr="001446F4" w:rsidRDefault="007D538C" w:rsidP="00F32029">
            <w:pPr>
              <w:suppressAutoHyphens w:val="0"/>
              <w:rPr>
                <w:rFonts w:ascii="Arial Narrow" w:hAnsi="Arial Narrow"/>
                <w:sz w:val="22"/>
                <w:szCs w:val="22"/>
                <w:lang w:eastAsia="ru-RU"/>
              </w:rPr>
            </w:pPr>
          </w:p>
        </w:tc>
        <w:tc>
          <w:tcPr>
            <w:tcW w:w="3402" w:type="dxa"/>
            <w:vMerge/>
            <w:tcBorders>
              <w:top w:val="nil"/>
              <w:left w:val="single" w:sz="4" w:space="0" w:color="auto"/>
              <w:bottom w:val="single" w:sz="4" w:space="0" w:color="auto"/>
              <w:right w:val="single" w:sz="4" w:space="0" w:color="auto"/>
            </w:tcBorders>
            <w:vAlign w:val="center"/>
            <w:hideMark/>
          </w:tcPr>
          <w:p w14:paraId="0554AF5A" w14:textId="77777777" w:rsidR="007D538C" w:rsidRPr="001446F4" w:rsidRDefault="007D538C" w:rsidP="00F32029">
            <w:pPr>
              <w:suppressAutoHyphens w:val="0"/>
              <w:rPr>
                <w:rFonts w:ascii="Arial Narrow" w:hAnsi="Arial Narrow"/>
                <w:sz w:val="22"/>
                <w:szCs w:val="22"/>
                <w:lang w:eastAsia="ru-RU"/>
              </w:rPr>
            </w:pPr>
          </w:p>
        </w:tc>
        <w:tc>
          <w:tcPr>
            <w:tcW w:w="2127" w:type="dxa"/>
            <w:tcBorders>
              <w:top w:val="nil"/>
              <w:left w:val="nil"/>
              <w:bottom w:val="single" w:sz="4" w:space="0" w:color="auto"/>
              <w:right w:val="single" w:sz="4" w:space="0" w:color="auto"/>
            </w:tcBorders>
            <w:shd w:val="clear" w:color="000000" w:fill="FFFFFF"/>
            <w:vAlign w:val="center"/>
            <w:hideMark/>
          </w:tcPr>
          <w:p w14:paraId="1CD7BF81"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Адаптированная образовательная программа основного общего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14:paraId="1BDA66FF"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24AE01C8"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484   </w:t>
            </w:r>
          </w:p>
        </w:tc>
        <w:tc>
          <w:tcPr>
            <w:tcW w:w="2552" w:type="dxa"/>
            <w:tcBorders>
              <w:top w:val="nil"/>
              <w:left w:val="nil"/>
              <w:bottom w:val="single" w:sz="4" w:space="0" w:color="auto"/>
              <w:right w:val="single" w:sz="4" w:space="0" w:color="auto"/>
            </w:tcBorders>
            <w:shd w:val="clear" w:color="000000" w:fill="FFFFFF"/>
            <w:vAlign w:val="center"/>
            <w:hideMark/>
          </w:tcPr>
          <w:p w14:paraId="4287118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484   </w:t>
            </w:r>
          </w:p>
        </w:tc>
        <w:tc>
          <w:tcPr>
            <w:tcW w:w="2716" w:type="dxa"/>
            <w:tcBorders>
              <w:top w:val="nil"/>
              <w:left w:val="nil"/>
              <w:bottom w:val="single" w:sz="4" w:space="0" w:color="auto"/>
              <w:right w:val="single" w:sz="4" w:space="0" w:color="auto"/>
            </w:tcBorders>
            <w:shd w:val="clear" w:color="000000" w:fill="FFFFFF"/>
            <w:vAlign w:val="center"/>
            <w:hideMark/>
          </w:tcPr>
          <w:p w14:paraId="52B8208A"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484   </w:t>
            </w:r>
          </w:p>
        </w:tc>
      </w:tr>
      <w:tr w:rsidR="007D538C" w:rsidRPr="001446F4" w14:paraId="34584079" w14:textId="77777777" w:rsidTr="007D538C">
        <w:trPr>
          <w:trHeight w:val="1239"/>
        </w:trPr>
        <w:tc>
          <w:tcPr>
            <w:tcW w:w="567" w:type="dxa"/>
            <w:vMerge/>
            <w:tcBorders>
              <w:top w:val="nil"/>
              <w:left w:val="single" w:sz="4" w:space="0" w:color="auto"/>
              <w:bottom w:val="single" w:sz="4" w:space="0" w:color="auto"/>
              <w:right w:val="single" w:sz="4" w:space="0" w:color="auto"/>
            </w:tcBorders>
            <w:vAlign w:val="center"/>
            <w:hideMark/>
          </w:tcPr>
          <w:p w14:paraId="325C0FFA" w14:textId="77777777" w:rsidR="007D538C" w:rsidRPr="001446F4" w:rsidRDefault="007D538C"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10DDAAC9"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2127" w:type="dxa"/>
            <w:tcBorders>
              <w:top w:val="nil"/>
              <w:left w:val="nil"/>
              <w:bottom w:val="single" w:sz="4" w:space="0" w:color="auto"/>
              <w:right w:val="single" w:sz="4" w:space="0" w:color="auto"/>
            </w:tcBorders>
            <w:shd w:val="clear" w:color="000000" w:fill="FFFFFF"/>
            <w:vAlign w:val="center"/>
            <w:hideMark/>
          </w:tcPr>
          <w:p w14:paraId="22EDA701"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Адаптированная образовательная программа начального общего образования (на дому)</w:t>
            </w:r>
          </w:p>
        </w:tc>
        <w:tc>
          <w:tcPr>
            <w:tcW w:w="1559" w:type="dxa"/>
            <w:tcBorders>
              <w:top w:val="nil"/>
              <w:left w:val="nil"/>
              <w:bottom w:val="single" w:sz="4" w:space="0" w:color="auto"/>
              <w:right w:val="single" w:sz="4" w:space="0" w:color="auto"/>
            </w:tcBorders>
            <w:shd w:val="clear" w:color="000000" w:fill="FFFFFF"/>
            <w:vAlign w:val="center"/>
            <w:hideMark/>
          </w:tcPr>
          <w:p w14:paraId="122C9DDE"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54B11295"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26   </w:t>
            </w:r>
          </w:p>
        </w:tc>
        <w:tc>
          <w:tcPr>
            <w:tcW w:w="2552" w:type="dxa"/>
            <w:tcBorders>
              <w:top w:val="nil"/>
              <w:left w:val="nil"/>
              <w:bottom w:val="single" w:sz="4" w:space="0" w:color="auto"/>
              <w:right w:val="single" w:sz="4" w:space="0" w:color="auto"/>
            </w:tcBorders>
            <w:shd w:val="clear" w:color="000000" w:fill="FFFFFF"/>
            <w:vAlign w:val="center"/>
            <w:hideMark/>
          </w:tcPr>
          <w:p w14:paraId="2822BC2A"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26   </w:t>
            </w:r>
          </w:p>
        </w:tc>
        <w:tc>
          <w:tcPr>
            <w:tcW w:w="2716" w:type="dxa"/>
            <w:tcBorders>
              <w:top w:val="nil"/>
              <w:left w:val="nil"/>
              <w:bottom w:val="single" w:sz="4" w:space="0" w:color="auto"/>
              <w:right w:val="single" w:sz="4" w:space="0" w:color="auto"/>
            </w:tcBorders>
            <w:shd w:val="clear" w:color="000000" w:fill="FFFFFF"/>
            <w:vAlign w:val="center"/>
            <w:hideMark/>
          </w:tcPr>
          <w:p w14:paraId="57996F8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26   </w:t>
            </w:r>
          </w:p>
        </w:tc>
      </w:tr>
      <w:tr w:rsidR="007D538C" w:rsidRPr="001446F4" w14:paraId="5DFF7FC5" w14:textId="77777777" w:rsidTr="007D538C">
        <w:trPr>
          <w:trHeight w:val="936"/>
        </w:trPr>
        <w:tc>
          <w:tcPr>
            <w:tcW w:w="567" w:type="dxa"/>
            <w:vMerge/>
            <w:tcBorders>
              <w:top w:val="nil"/>
              <w:left w:val="single" w:sz="4" w:space="0" w:color="auto"/>
              <w:bottom w:val="single" w:sz="4" w:space="0" w:color="auto"/>
              <w:right w:val="single" w:sz="4" w:space="0" w:color="auto"/>
            </w:tcBorders>
            <w:vAlign w:val="center"/>
            <w:hideMark/>
          </w:tcPr>
          <w:p w14:paraId="38AE1ECD" w14:textId="77777777" w:rsidR="007D538C" w:rsidRPr="001446F4" w:rsidRDefault="007D538C"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0AE064D5"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2127" w:type="dxa"/>
            <w:tcBorders>
              <w:top w:val="nil"/>
              <w:left w:val="nil"/>
              <w:bottom w:val="single" w:sz="4" w:space="0" w:color="auto"/>
              <w:right w:val="single" w:sz="4" w:space="0" w:color="auto"/>
            </w:tcBorders>
            <w:shd w:val="clear" w:color="000000" w:fill="FFFFFF"/>
            <w:vAlign w:val="center"/>
            <w:hideMark/>
          </w:tcPr>
          <w:p w14:paraId="5D89085C"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Образовательная программа среднего общего образования (заочная)</w:t>
            </w:r>
          </w:p>
        </w:tc>
        <w:tc>
          <w:tcPr>
            <w:tcW w:w="1559" w:type="dxa"/>
            <w:tcBorders>
              <w:top w:val="nil"/>
              <w:left w:val="nil"/>
              <w:bottom w:val="single" w:sz="4" w:space="0" w:color="auto"/>
              <w:right w:val="single" w:sz="4" w:space="0" w:color="auto"/>
            </w:tcBorders>
            <w:shd w:val="clear" w:color="000000" w:fill="FFFFFF"/>
            <w:vAlign w:val="center"/>
            <w:hideMark/>
          </w:tcPr>
          <w:p w14:paraId="6D12881D"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7AFCA071"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7   </w:t>
            </w:r>
          </w:p>
        </w:tc>
        <w:tc>
          <w:tcPr>
            <w:tcW w:w="2552" w:type="dxa"/>
            <w:tcBorders>
              <w:top w:val="nil"/>
              <w:left w:val="nil"/>
              <w:bottom w:val="single" w:sz="4" w:space="0" w:color="auto"/>
              <w:right w:val="single" w:sz="4" w:space="0" w:color="auto"/>
            </w:tcBorders>
            <w:shd w:val="clear" w:color="000000" w:fill="FFFFFF"/>
            <w:vAlign w:val="center"/>
            <w:hideMark/>
          </w:tcPr>
          <w:p w14:paraId="48A3FC12"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7   </w:t>
            </w:r>
          </w:p>
        </w:tc>
        <w:tc>
          <w:tcPr>
            <w:tcW w:w="2716" w:type="dxa"/>
            <w:tcBorders>
              <w:top w:val="nil"/>
              <w:left w:val="nil"/>
              <w:bottom w:val="single" w:sz="4" w:space="0" w:color="auto"/>
              <w:right w:val="single" w:sz="4" w:space="0" w:color="auto"/>
            </w:tcBorders>
            <w:shd w:val="clear" w:color="000000" w:fill="FFFFFF"/>
            <w:vAlign w:val="center"/>
            <w:hideMark/>
          </w:tcPr>
          <w:p w14:paraId="560A2377"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7   </w:t>
            </w:r>
          </w:p>
        </w:tc>
      </w:tr>
      <w:tr w:rsidR="007D538C" w:rsidRPr="001446F4" w14:paraId="5F23E1C4" w14:textId="77777777" w:rsidTr="007D538C">
        <w:trPr>
          <w:trHeight w:val="1125"/>
        </w:trPr>
        <w:tc>
          <w:tcPr>
            <w:tcW w:w="567" w:type="dxa"/>
            <w:vMerge/>
            <w:tcBorders>
              <w:top w:val="nil"/>
              <w:left w:val="single" w:sz="4" w:space="0" w:color="auto"/>
              <w:bottom w:val="single" w:sz="4" w:space="0" w:color="auto"/>
              <w:right w:val="single" w:sz="4" w:space="0" w:color="auto"/>
            </w:tcBorders>
            <w:vAlign w:val="center"/>
            <w:hideMark/>
          </w:tcPr>
          <w:p w14:paraId="2DD585DB" w14:textId="77777777" w:rsidR="007D538C" w:rsidRPr="001446F4" w:rsidRDefault="007D538C"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737CDB80"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17FDBF81"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7CA87108"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14:paraId="65053072"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       499 740 831,89   </w:t>
            </w:r>
          </w:p>
        </w:tc>
        <w:tc>
          <w:tcPr>
            <w:tcW w:w="2552" w:type="dxa"/>
            <w:tcBorders>
              <w:top w:val="nil"/>
              <w:left w:val="nil"/>
              <w:bottom w:val="single" w:sz="4" w:space="0" w:color="auto"/>
              <w:right w:val="single" w:sz="4" w:space="0" w:color="auto"/>
            </w:tcBorders>
            <w:shd w:val="clear" w:color="000000" w:fill="FFFFFF"/>
            <w:noWrap/>
            <w:vAlign w:val="center"/>
            <w:hideMark/>
          </w:tcPr>
          <w:p w14:paraId="13207EE0"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         483 520 540,58   </w:t>
            </w:r>
          </w:p>
        </w:tc>
        <w:tc>
          <w:tcPr>
            <w:tcW w:w="2716" w:type="dxa"/>
            <w:tcBorders>
              <w:top w:val="nil"/>
              <w:left w:val="nil"/>
              <w:bottom w:val="single" w:sz="4" w:space="0" w:color="auto"/>
              <w:right w:val="single" w:sz="4" w:space="0" w:color="auto"/>
            </w:tcBorders>
            <w:shd w:val="clear" w:color="000000" w:fill="FFFFFF"/>
            <w:noWrap/>
            <w:vAlign w:val="center"/>
            <w:hideMark/>
          </w:tcPr>
          <w:p w14:paraId="60B01BB5"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          478 621 248,79   </w:t>
            </w:r>
          </w:p>
        </w:tc>
      </w:tr>
      <w:tr w:rsidR="007D538C" w:rsidRPr="001446F4" w14:paraId="5BF80B12" w14:textId="77777777" w:rsidTr="007D538C">
        <w:trPr>
          <w:trHeight w:val="744"/>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E99156F"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5.</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D83F7B"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 Реализация основных общеобразовательных программ среднего общего образования</w:t>
            </w:r>
          </w:p>
        </w:tc>
        <w:tc>
          <w:tcPr>
            <w:tcW w:w="2127" w:type="dxa"/>
            <w:tcBorders>
              <w:top w:val="nil"/>
              <w:left w:val="nil"/>
              <w:bottom w:val="single" w:sz="4" w:space="0" w:color="auto"/>
              <w:right w:val="single" w:sz="4" w:space="0" w:color="auto"/>
            </w:tcBorders>
            <w:shd w:val="clear" w:color="000000" w:fill="FFFFFF"/>
            <w:vAlign w:val="center"/>
            <w:hideMark/>
          </w:tcPr>
          <w:p w14:paraId="70082AC5"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Образовательная программа среднего общего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14:paraId="045DC6A6"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1C9A842E"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724   </w:t>
            </w:r>
          </w:p>
        </w:tc>
        <w:tc>
          <w:tcPr>
            <w:tcW w:w="2552" w:type="dxa"/>
            <w:tcBorders>
              <w:top w:val="nil"/>
              <w:left w:val="nil"/>
              <w:bottom w:val="single" w:sz="4" w:space="0" w:color="auto"/>
              <w:right w:val="single" w:sz="4" w:space="0" w:color="auto"/>
            </w:tcBorders>
            <w:shd w:val="clear" w:color="000000" w:fill="FFFFFF"/>
            <w:vAlign w:val="center"/>
            <w:hideMark/>
          </w:tcPr>
          <w:p w14:paraId="6ECDA330"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724   </w:t>
            </w:r>
          </w:p>
        </w:tc>
        <w:tc>
          <w:tcPr>
            <w:tcW w:w="2716" w:type="dxa"/>
            <w:tcBorders>
              <w:top w:val="nil"/>
              <w:left w:val="nil"/>
              <w:bottom w:val="single" w:sz="4" w:space="0" w:color="auto"/>
              <w:right w:val="single" w:sz="4" w:space="0" w:color="auto"/>
            </w:tcBorders>
            <w:shd w:val="clear" w:color="000000" w:fill="FFFFFF"/>
            <w:vAlign w:val="center"/>
            <w:hideMark/>
          </w:tcPr>
          <w:p w14:paraId="61FA5768"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724   </w:t>
            </w:r>
          </w:p>
        </w:tc>
      </w:tr>
      <w:tr w:rsidR="007D538C" w:rsidRPr="001446F4" w14:paraId="1276DD15" w14:textId="77777777" w:rsidTr="007D538C">
        <w:trPr>
          <w:trHeight w:val="1164"/>
        </w:trPr>
        <w:tc>
          <w:tcPr>
            <w:tcW w:w="567" w:type="dxa"/>
            <w:vMerge/>
            <w:tcBorders>
              <w:top w:val="nil"/>
              <w:left w:val="single" w:sz="4" w:space="0" w:color="auto"/>
              <w:bottom w:val="single" w:sz="4" w:space="0" w:color="auto"/>
              <w:right w:val="single" w:sz="4" w:space="0" w:color="auto"/>
            </w:tcBorders>
            <w:vAlign w:val="center"/>
            <w:hideMark/>
          </w:tcPr>
          <w:p w14:paraId="55CD86A8" w14:textId="77777777" w:rsidR="007D538C" w:rsidRPr="001446F4" w:rsidRDefault="007D538C" w:rsidP="00F32029">
            <w:pPr>
              <w:suppressAutoHyphens w:val="0"/>
              <w:rPr>
                <w:rFonts w:ascii="Arial Narrow" w:hAnsi="Arial Narrow"/>
                <w:sz w:val="22"/>
                <w:szCs w:val="22"/>
                <w:lang w:eastAsia="ru-RU"/>
              </w:rPr>
            </w:pPr>
          </w:p>
        </w:tc>
        <w:tc>
          <w:tcPr>
            <w:tcW w:w="3402" w:type="dxa"/>
            <w:vMerge/>
            <w:tcBorders>
              <w:top w:val="nil"/>
              <w:left w:val="single" w:sz="4" w:space="0" w:color="auto"/>
              <w:bottom w:val="single" w:sz="4" w:space="0" w:color="auto"/>
              <w:right w:val="single" w:sz="4" w:space="0" w:color="auto"/>
            </w:tcBorders>
            <w:vAlign w:val="center"/>
            <w:hideMark/>
          </w:tcPr>
          <w:p w14:paraId="48B3C20F" w14:textId="77777777" w:rsidR="007D538C" w:rsidRPr="001446F4" w:rsidRDefault="007D538C" w:rsidP="00F32029">
            <w:pPr>
              <w:suppressAutoHyphens w:val="0"/>
              <w:rPr>
                <w:rFonts w:ascii="Arial Narrow" w:hAnsi="Arial Narrow"/>
                <w:sz w:val="22"/>
                <w:szCs w:val="22"/>
                <w:lang w:eastAsia="ru-RU"/>
              </w:rPr>
            </w:pPr>
          </w:p>
        </w:tc>
        <w:tc>
          <w:tcPr>
            <w:tcW w:w="2127" w:type="dxa"/>
            <w:tcBorders>
              <w:top w:val="nil"/>
              <w:left w:val="nil"/>
              <w:bottom w:val="single" w:sz="4" w:space="0" w:color="auto"/>
              <w:right w:val="single" w:sz="4" w:space="0" w:color="auto"/>
            </w:tcBorders>
            <w:shd w:val="clear" w:color="000000" w:fill="FFFFFF"/>
            <w:vAlign w:val="center"/>
            <w:hideMark/>
          </w:tcPr>
          <w:p w14:paraId="332889EC"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Адаптированная образовательная программа начального общего образования (на дому)</w:t>
            </w:r>
          </w:p>
        </w:tc>
        <w:tc>
          <w:tcPr>
            <w:tcW w:w="1559" w:type="dxa"/>
            <w:tcBorders>
              <w:top w:val="nil"/>
              <w:left w:val="nil"/>
              <w:bottom w:val="single" w:sz="4" w:space="0" w:color="auto"/>
              <w:right w:val="single" w:sz="4" w:space="0" w:color="auto"/>
            </w:tcBorders>
            <w:shd w:val="clear" w:color="000000" w:fill="FFFFFF"/>
            <w:vAlign w:val="center"/>
            <w:hideMark/>
          </w:tcPr>
          <w:p w14:paraId="353FFFB9"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73421FA4"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   </w:t>
            </w:r>
          </w:p>
        </w:tc>
        <w:tc>
          <w:tcPr>
            <w:tcW w:w="2552" w:type="dxa"/>
            <w:tcBorders>
              <w:top w:val="nil"/>
              <w:left w:val="nil"/>
              <w:bottom w:val="single" w:sz="4" w:space="0" w:color="auto"/>
              <w:right w:val="single" w:sz="4" w:space="0" w:color="auto"/>
            </w:tcBorders>
            <w:shd w:val="clear" w:color="000000" w:fill="FFFFFF"/>
            <w:vAlign w:val="center"/>
            <w:hideMark/>
          </w:tcPr>
          <w:p w14:paraId="4AC4C2B3"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   </w:t>
            </w:r>
          </w:p>
        </w:tc>
        <w:tc>
          <w:tcPr>
            <w:tcW w:w="2716" w:type="dxa"/>
            <w:tcBorders>
              <w:top w:val="nil"/>
              <w:left w:val="nil"/>
              <w:bottom w:val="single" w:sz="4" w:space="0" w:color="auto"/>
              <w:right w:val="single" w:sz="4" w:space="0" w:color="auto"/>
            </w:tcBorders>
            <w:shd w:val="clear" w:color="000000" w:fill="FFFFFF"/>
            <w:vAlign w:val="center"/>
            <w:hideMark/>
          </w:tcPr>
          <w:p w14:paraId="796E2B0F"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   </w:t>
            </w:r>
          </w:p>
        </w:tc>
      </w:tr>
      <w:tr w:rsidR="007D538C" w:rsidRPr="001446F4" w14:paraId="7EBAB110" w14:textId="77777777" w:rsidTr="007D538C">
        <w:trPr>
          <w:trHeight w:val="1104"/>
        </w:trPr>
        <w:tc>
          <w:tcPr>
            <w:tcW w:w="567" w:type="dxa"/>
            <w:vMerge/>
            <w:tcBorders>
              <w:top w:val="nil"/>
              <w:left w:val="single" w:sz="4" w:space="0" w:color="auto"/>
              <w:bottom w:val="single" w:sz="4" w:space="0" w:color="auto"/>
              <w:right w:val="single" w:sz="4" w:space="0" w:color="auto"/>
            </w:tcBorders>
            <w:vAlign w:val="center"/>
            <w:hideMark/>
          </w:tcPr>
          <w:p w14:paraId="750C210E" w14:textId="77777777" w:rsidR="007D538C" w:rsidRPr="001446F4" w:rsidRDefault="007D538C" w:rsidP="00F32029">
            <w:pPr>
              <w:suppressAutoHyphens w:val="0"/>
              <w:rPr>
                <w:rFonts w:ascii="Arial Narrow" w:hAnsi="Arial Narrow"/>
                <w:sz w:val="22"/>
                <w:szCs w:val="22"/>
                <w:lang w:eastAsia="ru-RU"/>
              </w:rPr>
            </w:pPr>
          </w:p>
        </w:tc>
        <w:tc>
          <w:tcPr>
            <w:tcW w:w="3402" w:type="dxa"/>
            <w:vMerge/>
            <w:tcBorders>
              <w:top w:val="nil"/>
              <w:left w:val="single" w:sz="4" w:space="0" w:color="auto"/>
              <w:bottom w:val="single" w:sz="4" w:space="0" w:color="auto"/>
              <w:right w:val="single" w:sz="4" w:space="0" w:color="auto"/>
            </w:tcBorders>
            <w:vAlign w:val="center"/>
            <w:hideMark/>
          </w:tcPr>
          <w:p w14:paraId="6D5CF94A" w14:textId="77777777" w:rsidR="007D538C" w:rsidRPr="001446F4" w:rsidRDefault="007D538C" w:rsidP="00F32029">
            <w:pPr>
              <w:suppressAutoHyphens w:val="0"/>
              <w:rPr>
                <w:rFonts w:ascii="Arial Narrow" w:hAnsi="Arial Narrow"/>
                <w:sz w:val="22"/>
                <w:szCs w:val="22"/>
                <w:lang w:eastAsia="ru-RU"/>
              </w:rPr>
            </w:pPr>
          </w:p>
        </w:tc>
        <w:tc>
          <w:tcPr>
            <w:tcW w:w="2127" w:type="dxa"/>
            <w:tcBorders>
              <w:top w:val="nil"/>
              <w:left w:val="nil"/>
              <w:bottom w:val="single" w:sz="4" w:space="0" w:color="auto"/>
              <w:right w:val="single" w:sz="4" w:space="0" w:color="auto"/>
            </w:tcBorders>
            <w:shd w:val="clear" w:color="000000" w:fill="FFFFFF"/>
            <w:vAlign w:val="center"/>
            <w:hideMark/>
          </w:tcPr>
          <w:p w14:paraId="22D4789B" w14:textId="77777777" w:rsidR="007D538C" w:rsidRPr="001446F4" w:rsidRDefault="007D538C"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Образовательная программа среднего общего образования (заочная)</w:t>
            </w:r>
          </w:p>
        </w:tc>
        <w:tc>
          <w:tcPr>
            <w:tcW w:w="1559" w:type="dxa"/>
            <w:tcBorders>
              <w:top w:val="nil"/>
              <w:left w:val="nil"/>
              <w:bottom w:val="single" w:sz="4" w:space="0" w:color="auto"/>
              <w:right w:val="single" w:sz="4" w:space="0" w:color="auto"/>
            </w:tcBorders>
            <w:shd w:val="clear" w:color="000000" w:fill="FFFFFF"/>
            <w:vAlign w:val="center"/>
            <w:hideMark/>
          </w:tcPr>
          <w:p w14:paraId="4C239B5D"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0D0C1C73"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18   </w:t>
            </w:r>
          </w:p>
        </w:tc>
        <w:tc>
          <w:tcPr>
            <w:tcW w:w="2552" w:type="dxa"/>
            <w:tcBorders>
              <w:top w:val="nil"/>
              <w:left w:val="nil"/>
              <w:bottom w:val="single" w:sz="4" w:space="0" w:color="auto"/>
              <w:right w:val="single" w:sz="4" w:space="0" w:color="auto"/>
            </w:tcBorders>
            <w:shd w:val="clear" w:color="000000" w:fill="FFFFFF"/>
            <w:vAlign w:val="center"/>
            <w:hideMark/>
          </w:tcPr>
          <w:p w14:paraId="24AC1D34"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18   </w:t>
            </w:r>
          </w:p>
        </w:tc>
        <w:tc>
          <w:tcPr>
            <w:tcW w:w="2716" w:type="dxa"/>
            <w:tcBorders>
              <w:top w:val="nil"/>
              <w:left w:val="nil"/>
              <w:bottom w:val="single" w:sz="4" w:space="0" w:color="auto"/>
              <w:right w:val="single" w:sz="4" w:space="0" w:color="auto"/>
            </w:tcBorders>
            <w:shd w:val="clear" w:color="000000" w:fill="FFFFFF"/>
            <w:vAlign w:val="center"/>
            <w:hideMark/>
          </w:tcPr>
          <w:p w14:paraId="79E91AE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18   </w:t>
            </w:r>
          </w:p>
        </w:tc>
      </w:tr>
      <w:tr w:rsidR="007D538C" w:rsidRPr="001446F4" w14:paraId="2C0CA2BC" w14:textId="77777777" w:rsidTr="007D538C">
        <w:trPr>
          <w:trHeight w:val="1032"/>
        </w:trPr>
        <w:tc>
          <w:tcPr>
            <w:tcW w:w="567" w:type="dxa"/>
            <w:vMerge/>
            <w:tcBorders>
              <w:top w:val="nil"/>
              <w:left w:val="single" w:sz="4" w:space="0" w:color="auto"/>
              <w:bottom w:val="single" w:sz="4" w:space="0" w:color="auto"/>
              <w:right w:val="single" w:sz="4" w:space="0" w:color="auto"/>
            </w:tcBorders>
            <w:vAlign w:val="center"/>
            <w:hideMark/>
          </w:tcPr>
          <w:p w14:paraId="5B27B137" w14:textId="77777777" w:rsidR="007D538C" w:rsidRPr="001446F4" w:rsidRDefault="007D538C"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1CC6754E"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048F0183"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7D39BFB3"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14:paraId="2B7C3050"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         95 475 909,78   </w:t>
            </w:r>
          </w:p>
        </w:tc>
        <w:tc>
          <w:tcPr>
            <w:tcW w:w="2552" w:type="dxa"/>
            <w:tcBorders>
              <w:top w:val="nil"/>
              <w:left w:val="nil"/>
              <w:bottom w:val="single" w:sz="4" w:space="0" w:color="auto"/>
              <w:right w:val="single" w:sz="4" w:space="0" w:color="auto"/>
            </w:tcBorders>
            <w:shd w:val="clear" w:color="000000" w:fill="FFFFFF"/>
            <w:noWrap/>
            <w:vAlign w:val="center"/>
            <w:hideMark/>
          </w:tcPr>
          <w:p w14:paraId="56563152"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           92 377 009,36   </w:t>
            </w:r>
          </w:p>
        </w:tc>
        <w:tc>
          <w:tcPr>
            <w:tcW w:w="2716" w:type="dxa"/>
            <w:tcBorders>
              <w:top w:val="nil"/>
              <w:left w:val="nil"/>
              <w:bottom w:val="single" w:sz="4" w:space="0" w:color="auto"/>
              <w:right w:val="single" w:sz="4" w:space="0" w:color="auto"/>
            </w:tcBorders>
            <w:shd w:val="clear" w:color="000000" w:fill="FFFFFF"/>
            <w:noWrap/>
            <w:vAlign w:val="center"/>
            <w:hideMark/>
          </w:tcPr>
          <w:p w14:paraId="43AF02D6"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            91 440 995,51   </w:t>
            </w:r>
          </w:p>
        </w:tc>
      </w:tr>
      <w:tr w:rsidR="007D538C" w:rsidRPr="001446F4" w14:paraId="141DC5B9" w14:textId="77777777" w:rsidTr="007D538C">
        <w:trPr>
          <w:trHeight w:val="93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BCBDBB6"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6.</w:t>
            </w:r>
          </w:p>
        </w:tc>
        <w:tc>
          <w:tcPr>
            <w:tcW w:w="3402" w:type="dxa"/>
            <w:tcBorders>
              <w:top w:val="nil"/>
              <w:left w:val="nil"/>
              <w:bottom w:val="single" w:sz="4" w:space="0" w:color="auto"/>
              <w:right w:val="single" w:sz="4" w:space="0" w:color="auto"/>
            </w:tcBorders>
            <w:shd w:val="clear" w:color="000000" w:fill="FFFFFF"/>
            <w:vAlign w:val="center"/>
            <w:hideMark/>
          </w:tcPr>
          <w:p w14:paraId="56B8D804"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Реализация дополнительных общеобразовательных общеразвивающих программ</w:t>
            </w:r>
          </w:p>
        </w:tc>
        <w:tc>
          <w:tcPr>
            <w:tcW w:w="2127" w:type="dxa"/>
            <w:tcBorders>
              <w:top w:val="nil"/>
              <w:left w:val="nil"/>
              <w:bottom w:val="single" w:sz="4" w:space="0" w:color="auto"/>
              <w:right w:val="single" w:sz="4" w:space="0" w:color="auto"/>
            </w:tcBorders>
            <w:shd w:val="clear" w:color="000000" w:fill="FFFFFF"/>
            <w:vAlign w:val="center"/>
            <w:hideMark/>
          </w:tcPr>
          <w:p w14:paraId="0C43F7E2"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26895831"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7E092763"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11 011   </w:t>
            </w:r>
          </w:p>
        </w:tc>
        <w:tc>
          <w:tcPr>
            <w:tcW w:w="2552" w:type="dxa"/>
            <w:tcBorders>
              <w:top w:val="nil"/>
              <w:left w:val="nil"/>
              <w:bottom w:val="single" w:sz="4" w:space="0" w:color="auto"/>
              <w:right w:val="single" w:sz="4" w:space="0" w:color="auto"/>
            </w:tcBorders>
            <w:shd w:val="clear" w:color="000000" w:fill="FFFFFF"/>
            <w:vAlign w:val="center"/>
            <w:hideMark/>
          </w:tcPr>
          <w:p w14:paraId="40390E21"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11 011   </w:t>
            </w:r>
          </w:p>
        </w:tc>
        <w:tc>
          <w:tcPr>
            <w:tcW w:w="2716" w:type="dxa"/>
            <w:tcBorders>
              <w:top w:val="nil"/>
              <w:left w:val="nil"/>
              <w:bottom w:val="single" w:sz="4" w:space="0" w:color="auto"/>
              <w:right w:val="single" w:sz="4" w:space="0" w:color="auto"/>
            </w:tcBorders>
            <w:shd w:val="clear" w:color="000000" w:fill="FFFFFF"/>
            <w:vAlign w:val="center"/>
            <w:hideMark/>
          </w:tcPr>
          <w:p w14:paraId="67DFE9EB"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11 011   </w:t>
            </w:r>
          </w:p>
        </w:tc>
      </w:tr>
      <w:tr w:rsidR="007D538C" w:rsidRPr="001446F4" w14:paraId="3C5BBC9C" w14:textId="77777777" w:rsidTr="007D538C">
        <w:trPr>
          <w:trHeight w:val="1032"/>
        </w:trPr>
        <w:tc>
          <w:tcPr>
            <w:tcW w:w="567" w:type="dxa"/>
            <w:vMerge/>
            <w:tcBorders>
              <w:top w:val="nil"/>
              <w:left w:val="single" w:sz="4" w:space="0" w:color="auto"/>
              <w:bottom w:val="single" w:sz="4" w:space="0" w:color="auto"/>
              <w:right w:val="single" w:sz="4" w:space="0" w:color="auto"/>
            </w:tcBorders>
            <w:vAlign w:val="center"/>
            <w:hideMark/>
          </w:tcPr>
          <w:p w14:paraId="55370C85" w14:textId="77777777" w:rsidR="007D538C" w:rsidRPr="001446F4" w:rsidRDefault="007D538C"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3BE81AA4"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5252D4A0"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4EB3F02A"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14:paraId="681166A1"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       106 196 258,50   </w:t>
            </w:r>
          </w:p>
        </w:tc>
        <w:tc>
          <w:tcPr>
            <w:tcW w:w="2552" w:type="dxa"/>
            <w:tcBorders>
              <w:top w:val="nil"/>
              <w:left w:val="nil"/>
              <w:bottom w:val="single" w:sz="4" w:space="0" w:color="auto"/>
              <w:right w:val="single" w:sz="4" w:space="0" w:color="auto"/>
            </w:tcBorders>
            <w:shd w:val="clear" w:color="000000" w:fill="FFFFFF"/>
            <w:vAlign w:val="center"/>
            <w:hideMark/>
          </w:tcPr>
          <w:p w14:paraId="7E9B137D"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98 797 361,50   </w:t>
            </w:r>
          </w:p>
        </w:tc>
        <w:tc>
          <w:tcPr>
            <w:tcW w:w="2716" w:type="dxa"/>
            <w:tcBorders>
              <w:top w:val="nil"/>
              <w:left w:val="nil"/>
              <w:bottom w:val="single" w:sz="4" w:space="0" w:color="auto"/>
              <w:right w:val="single" w:sz="4" w:space="0" w:color="auto"/>
            </w:tcBorders>
            <w:shd w:val="clear" w:color="000000" w:fill="FFFFFF"/>
            <w:vAlign w:val="center"/>
            <w:hideMark/>
          </w:tcPr>
          <w:p w14:paraId="1E479CEC"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98 814 468,00   </w:t>
            </w:r>
          </w:p>
        </w:tc>
      </w:tr>
      <w:tr w:rsidR="007D538C" w:rsidRPr="001446F4" w14:paraId="5A412500" w14:textId="77777777" w:rsidTr="007D538C">
        <w:trPr>
          <w:trHeight w:val="76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65F9353"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7.</w:t>
            </w:r>
          </w:p>
        </w:tc>
        <w:tc>
          <w:tcPr>
            <w:tcW w:w="3402" w:type="dxa"/>
            <w:tcBorders>
              <w:top w:val="nil"/>
              <w:left w:val="nil"/>
              <w:bottom w:val="single" w:sz="4" w:space="0" w:color="auto"/>
              <w:right w:val="single" w:sz="4" w:space="0" w:color="auto"/>
            </w:tcBorders>
            <w:shd w:val="clear" w:color="000000" w:fill="FFFFFF"/>
            <w:vAlign w:val="center"/>
            <w:hideMark/>
          </w:tcPr>
          <w:p w14:paraId="3BA3AB26"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Организация отдыха детей и молодежи</w:t>
            </w:r>
          </w:p>
        </w:tc>
        <w:tc>
          <w:tcPr>
            <w:tcW w:w="2127" w:type="dxa"/>
            <w:tcBorders>
              <w:top w:val="nil"/>
              <w:left w:val="nil"/>
              <w:bottom w:val="single" w:sz="4" w:space="0" w:color="auto"/>
              <w:right w:val="single" w:sz="4" w:space="0" w:color="auto"/>
            </w:tcBorders>
            <w:shd w:val="clear" w:color="000000" w:fill="FFFFFF"/>
            <w:vAlign w:val="center"/>
            <w:hideMark/>
          </w:tcPr>
          <w:p w14:paraId="10E99C09"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в каникулярное время с круглосуточным пребыванием</w:t>
            </w:r>
          </w:p>
        </w:tc>
        <w:tc>
          <w:tcPr>
            <w:tcW w:w="1559" w:type="dxa"/>
            <w:tcBorders>
              <w:top w:val="nil"/>
              <w:left w:val="nil"/>
              <w:bottom w:val="single" w:sz="4" w:space="0" w:color="auto"/>
              <w:right w:val="single" w:sz="4" w:space="0" w:color="auto"/>
            </w:tcBorders>
            <w:shd w:val="clear" w:color="000000" w:fill="FFFFFF"/>
            <w:vAlign w:val="center"/>
            <w:hideMark/>
          </w:tcPr>
          <w:p w14:paraId="6D13C6D4"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Число обучающихся, человек</w:t>
            </w:r>
          </w:p>
        </w:tc>
        <w:tc>
          <w:tcPr>
            <w:tcW w:w="2126" w:type="dxa"/>
            <w:tcBorders>
              <w:top w:val="nil"/>
              <w:left w:val="nil"/>
              <w:bottom w:val="single" w:sz="4" w:space="0" w:color="auto"/>
              <w:right w:val="single" w:sz="4" w:space="0" w:color="auto"/>
            </w:tcBorders>
            <w:shd w:val="clear" w:color="000000" w:fill="FFFFFF"/>
            <w:vAlign w:val="center"/>
            <w:hideMark/>
          </w:tcPr>
          <w:p w14:paraId="2ABFB0BF"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1 001   </w:t>
            </w:r>
          </w:p>
        </w:tc>
        <w:tc>
          <w:tcPr>
            <w:tcW w:w="2552" w:type="dxa"/>
            <w:tcBorders>
              <w:top w:val="nil"/>
              <w:left w:val="nil"/>
              <w:bottom w:val="single" w:sz="4" w:space="0" w:color="auto"/>
              <w:right w:val="single" w:sz="4" w:space="0" w:color="auto"/>
            </w:tcBorders>
            <w:shd w:val="clear" w:color="000000" w:fill="FFFFFF"/>
            <w:vAlign w:val="center"/>
            <w:hideMark/>
          </w:tcPr>
          <w:p w14:paraId="16EC6149"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1 001   </w:t>
            </w:r>
          </w:p>
        </w:tc>
        <w:tc>
          <w:tcPr>
            <w:tcW w:w="2716" w:type="dxa"/>
            <w:tcBorders>
              <w:top w:val="nil"/>
              <w:left w:val="nil"/>
              <w:bottom w:val="single" w:sz="4" w:space="0" w:color="auto"/>
              <w:right w:val="single" w:sz="4" w:space="0" w:color="auto"/>
            </w:tcBorders>
            <w:shd w:val="clear" w:color="000000" w:fill="FFFFFF"/>
            <w:vAlign w:val="center"/>
            <w:hideMark/>
          </w:tcPr>
          <w:p w14:paraId="055CF574"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1 001   </w:t>
            </w:r>
          </w:p>
        </w:tc>
      </w:tr>
      <w:tr w:rsidR="007D538C" w:rsidRPr="001446F4" w14:paraId="523C7812" w14:textId="77777777" w:rsidTr="007D538C">
        <w:trPr>
          <w:trHeight w:val="990"/>
        </w:trPr>
        <w:tc>
          <w:tcPr>
            <w:tcW w:w="567" w:type="dxa"/>
            <w:vMerge/>
            <w:tcBorders>
              <w:top w:val="nil"/>
              <w:left w:val="single" w:sz="4" w:space="0" w:color="auto"/>
              <w:bottom w:val="single" w:sz="4" w:space="0" w:color="auto"/>
              <w:right w:val="single" w:sz="4" w:space="0" w:color="auto"/>
            </w:tcBorders>
            <w:vAlign w:val="center"/>
            <w:hideMark/>
          </w:tcPr>
          <w:p w14:paraId="1035643E" w14:textId="77777777" w:rsidR="007D538C" w:rsidRPr="001446F4" w:rsidRDefault="007D538C" w:rsidP="00F32029">
            <w:pPr>
              <w:suppressAutoHyphens w:val="0"/>
              <w:rPr>
                <w:rFonts w:ascii="Arial Narrow" w:hAnsi="Arial Narrow"/>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hideMark/>
          </w:tcPr>
          <w:p w14:paraId="6B535FEF"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муниципальной услуги (работы), рублей</w:t>
            </w:r>
          </w:p>
        </w:tc>
        <w:tc>
          <w:tcPr>
            <w:tcW w:w="2127" w:type="dxa"/>
            <w:tcBorders>
              <w:top w:val="nil"/>
              <w:left w:val="nil"/>
              <w:bottom w:val="single" w:sz="4" w:space="0" w:color="auto"/>
              <w:right w:val="single" w:sz="4" w:space="0" w:color="auto"/>
            </w:tcBorders>
            <w:shd w:val="clear" w:color="000000" w:fill="FFFFFF"/>
            <w:vAlign w:val="center"/>
            <w:hideMark/>
          </w:tcPr>
          <w:p w14:paraId="7894439D"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14:paraId="6AF2DE89"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14:paraId="02501B65"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26 179 733,56   </w:t>
            </w:r>
          </w:p>
        </w:tc>
        <w:tc>
          <w:tcPr>
            <w:tcW w:w="2552" w:type="dxa"/>
            <w:tcBorders>
              <w:top w:val="nil"/>
              <w:left w:val="nil"/>
              <w:bottom w:val="single" w:sz="4" w:space="0" w:color="auto"/>
              <w:right w:val="single" w:sz="4" w:space="0" w:color="auto"/>
            </w:tcBorders>
            <w:shd w:val="clear" w:color="auto" w:fill="auto"/>
            <w:vAlign w:val="center"/>
            <w:hideMark/>
          </w:tcPr>
          <w:p w14:paraId="56379B47"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26 179 733,56   </w:t>
            </w:r>
          </w:p>
        </w:tc>
        <w:tc>
          <w:tcPr>
            <w:tcW w:w="2716" w:type="dxa"/>
            <w:tcBorders>
              <w:top w:val="nil"/>
              <w:left w:val="nil"/>
              <w:bottom w:val="single" w:sz="4" w:space="0" w:color="auto"/>
              <w:right w:val="single" w:sz="4" w:space="0" w:color="auto"/>
            </w:tcBorders>
            <w:shd w:val="clear" w:color="auto" w:fill="auto"/>
            <w:vAlign w:val="center"/>
            <w:hideMark/>
          </w:tcPr>
          <w:p w14:paraId="2E4CC55E"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26 179 733,56   </w:t>
            </w:r>
          </w:p>
        </w:tc>
      </w:tr>
      <w:tr w:rsidR="007D538C" w:rsidRPr="001446F4" w14:paraId="6737C383" w14:textId="77777777" w:rsidTr="007D538C">
        <w:trPr>
          <w:trHeight w:val="66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4D72AF8"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hideMark/>
          </w:tcPr>
          <w:p w14:paraId="7D986387" w14:textId="77777777" w:rsidR="007D538C" w:rsidRPr="001446F4" w:rsidRDefault="007D538C" w:rsidP="00F32029">
            <w:pPr>
              <w:suppressAutoHyphens w:val="0"/>
              <w:rPr>
                <w:rFonts w:ascii="Arial Narrow" w:hAnsi="Arial Narrow"/>
                <w:sz w:val="22"/>
                <w:szCs w:val="22"/>
                <w:lang w:eastAsia="ru-RU"/>
              </w:rPr>
            </w:pPr>
            <w:r w:rsidRPr="001446F4">
              <w:rPr>
                <w:rFonts w:ascii="Arial Narrow" w:hAnsi="Arial Narrow"/>
                <w:sz w:val="22"/>
                <w:szCs w:val="22"/>
                <w:lang w:eastAsia="ru-RU"/>
              </w:rPr>
              <w:t>Расходы городского бюджета на оказание (выполнение) муниципальных услуг (работы), рублей</w:t>
            </w:r>
          </w:p>
        </w:tc>
        <w:tc>
          <w:tcPr>
            <w:tcW w:w="1559" w:type="dxa"/>
            <w:tcBorders>
              <w:top w:val="nil"/>
              <w:left w:val="nil"/>
              <w:bottom w:val="single" w:sz="4" w:space="0" w:color="auto"/>
              <w:right w:val="single" w:sz="4" w:space="0" w:color="auto"/>
            </w:tcBorders>
            <w:shd w:val="clear" w:color="000000" w:fill="FFFFFF"/>
            <w:vAlign w:val="center"/>
            <w:hideMark/>
          </w:tcPr>
          <w:p w14:paraId="5A2F2069"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14:paraId="5CFB4B69"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1 861 785 179,06   </w:t>
            </w:r>
          </w:p>
        </w:tc>
        <w:tc>
          <w:tcPr>
            <w:tcW w:w="2552" w:type="dxa"/>
            <w:tcBorders>
              <w:top w:val="nil"/>
              <w:left w:val="nil"/>
              <w:bottom w:val="single" w:sz="4" w:space="0" w:color="auto"/>
              <w:right w:val="single" w:sz="4" w:space="0" w:color="auto"/>
            </w:tcBorders>
            <w:shd w:val="clear" w:color="auto" w:fill="auto"/>
            <w:vAlign w:val="center"/>
            <w:hideMark/>
          </w:tcPr>
          <w:p w14:paraId="2F88F13C"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1 808 087 323,61   </w:t>
            </w:r>
          </w:p>
        </w:tc>
        <w:tc>
          <w:tcPr>
            <w:tcW w:w="2716" w:type="dxa"/>
            <w:tcBorders>
              <w:top w:val="nil"/>
              <w:left w:val="nil"/>
              <w:bottom w:val="single" w:sz="4" w:space="0" w:color="auto"/>
              <w:right w:val="single" w:sz="4" w:space="0" w:color="auto"/>
            </w:tcBorders>
            <w:shd w:val="clear" w:color="auto" w:fill="auto"/>
            <w:vAlign w:val="center"/>
            <w:hideMark/>
          </w:tcPr>
          <w:p w14:paraId="339B4877" w14:textId="77777777" w:rsidR="007D538C" w:rsidRPr="001446F4" w:rsidRDefault="007D538C"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1 805 229 187,38   </w:t>
            </w:r>
          </w:p>
        </w:tc>
      </w:tr>
    </w:tbl>
    <w:p w14:paraId="026E84BF" w14:textId="77777777" w:rsidR="006764C2" w:rsidRDefault="006764C2" w:rsidP="008A2292">
      <w:pPr>
        <w:tabs>
          <w:tab w:val="left" w:pos="0"/>
          <w:tab w:val="left" w:pos="284"/>
        </w:tabs>
        <w:jc w:val="both"/>
        <w:rPr>
          <w:rFonts w:ascii="Arial Narrow" w:hAnsi="Arial Narrow"/>
        </w:rPr>
      </w:pPr>
    </w:p>
    <w:p w14:paraId="64E7528D" w14:textId="77777777" w:rsidR="006764C2" w:rsidRDefault="006764C2" w:rsidP="008A2292">
      <w:pPr>
        <w:tabs>
          <w:tab w:val="left" w:pos="0"/>
          <w:tab w:val="left" w:pos="284"/>
        </w:tabs>
        <w:jc w:val="both"/>
        <w:rPr>
          <w:rFonts w:ascii="Arial Narrow" w:hAnsi="Arial Narrow"/>
        </w:rPr>
      </w:pPr>
    </w:p>
    <w:tbl>
      <w:tblPr>
        <w:tblW w:w="15376" w:type="dxa"/>
        <w:tblInd w:w="108" w:type="dxa"/>
        <w:tblLayout w:type="fixed"/>
        <w:tblLook w:val="04A0" w:firstRow="1" w:lastRow="0" w:firstColumn="1" w:lastColumn="0" w:noHBand="0" w:noVBand="1"/>
      </w:tblPr>
      <w:tblGrid>
        <w:gridCol w:w="581"/>
        <w:gridCol w:w="1971"/>
        <w:gridCol w:w="992"/>
        <w:gridCol w:w="851"/>
        <w:gridCol w:w="992"/>
        <w:gridCol w:w="1559"/>
        <w:gridCol w:w="851"/>
        <w:gridCol w:w="820"/>
        <w:gridCol w:w="1731"/>
        <w:gridCol w:w="567"/>
        <w:gridCol w:w="706"/>
        <w:gridCol w:w="706"/>
        <w:gridCol w:w="706"/>
        <w:gridCol w:w="706"/>
        <w:gridCol w:w="706"/>
        <w:gridCol w:w="931"/>
      </w:tblGrid>
      <w:tr w:rsidR="006764C2" w:rsidRPr="006764C2" w14:paraId="3358BFAF" w14:textId="77777777" w:rsidTr="006764C2">
        <w:trPr>
          <w:trHeight w:val="1125"/>
        </w:trPr>
        <w:tc>
          <w:tcPr>
            <w:tcW w:w="581" w:type="dxa"/>
            <w:tcBorders>
              <w:top w:val="nil"/>
              <w:left w:val="nil"/>
              <w:bottom w:val="nil"/>
              <w:right w:val="nil"/>
            </w:tcBorders>
            <w:shd w:val="clear" w:color="auto" w:fill="auto"/>
            <w:noWrap/>
            <w:vAlign w:val="bottom"/>
            <w:hideMark/>
          </w:tcPr>
          <w:p w14:paraId="00F46B8C" w14:textId="77777777" w:rsidR="006764C2" w:rsidRPr="006764C2" w:rsidRDefault="006764C2" w:rsidP="006764C2">
            <w:pPr>
              <w:suppressAutoHyphens w:val="0"/>
              <w:jc w:val="center"/>
              <w:rPr>
                <w:rFonts w:ascii="Arial Narrow" w:hAnsi="Arial Narrow"/>
                <w:sz w:val="20"/>
                <w:szCs w:val="20"/>
                <w:lang w:eastAsia="ru-RU"/>
              </w:rPr>
            </w:pPr>
          </w:p>
        </w:tc>
        <w:tc>
          <w:tcPr>
            <w:tcW w:w="1971" w:type="dxa"/>
            <w:tcBorders>
              <w:top w:val="nil"/>
              <w:left w:val="nil"/>
              <w:bottom w:val="nil"/>
              <w:right w:val="nil"/>
            </w:tcBorders>
            <w:shd w:val="clear" w:color="auto" w:fill="auto"/>
            <w:noWrap/>
            <w:vAlign w:val="bottom"/>
            <w:hideMark/>
          </w:tcPr>
          <w:p w14:paraId="3BCE962D" w14:textId="77777777" w:rsidR="006764C2" w:rsidRPr="006764C2" w:rsidRDefault="006764C2" w:rsidP="006764C2">
            <w:pPr>
              <w:suppressAutoHyphens w:val="0"/>
              <w:rPr>
                <w:rFonts w:ascii="Arial Narrow" w:hAnsi="Arial Narrow"/>
                <w:sz w:val="20"/>
                <w:szCs w:val="20"/>
                <w:lang w:eastAsia="ru-RU"/>
              </w:rPr>
            </w:pPr>
          </w:p>
        </w:tc>
        <w:tc>
          <w:tcPr>
            <w:tcW w:w="992" w:type="dxa"/>
            <w:tcBorders>
              <w:top w:val="nil"/>
              <w:left w:val="nil"/>
              <w:bottom w:val="nil"/>
              <w:right w:val="nil"/>
            </w:tcBorders>
            <w:shd w:val="clear" w:color="auto" w:fill="auto"/>
            <w:noWrap/>
            <w:vAlign w:val="bottom"/>
            <w:hideMark/>
          </w:tcPr>
          <w:p w14:paraId="7F641EA7" w14:textId="77777777" w:rsidR="006764C2" w:rsidRPr="006764C2" w:rsidRDefault="006764C2" w:rsidP="006764C2">
            <w:pPr>
              <w:suppressAutoHyphens w:val="0"/>
              <w:rPr>
                <w:rFonts w:ascii="Arial Narrow" w:hAnsi="Arial Narrow"/>
                <w:sz w:val="20"/>
                <w:szCs w:val="20"/>
                <w:lang w:eastAsia="ru-RU"/>
              </w:rPr>
            </w:pPr>
          </w:p>
        </w:tc>
        <w:tc>
          <w:tcPr>
            <w:tcW w:w="851" w:type="dxa"/>
            <w:tcBorders>
              <w:top w:val="nil"/>
              <w:left w:val="nil"/>
              <w:bottom w:val="nil"/>
              <w:right w:val="nil"/>
            </w:tcBorders>
            <w:shd w:val="clear" w:color="auto" w:fill="auto"/>
            <w:noWrap/>
            <w:vAlign w:val="bottom"/>
            <w:hideMark/>
          </w:tcPr>
          <w:p w14:paraId="3EF8DDF6" w14:textId="77777777" w:rsidR="006764C2" w:rsidRPr="006764C2" w:rsidRDefault="006764C2" w:rsidP="006764C2">
            <w:pPr>
              <w:suppressAutoHyphens w:val="0"/>
              <w:rPr>
                <w:rFonts w:ascii="Arial Narrow" w:hAnsi="Arial Narrow"/>
                <w:sz w:val="20"/>
                <w:szCs w:val="20"/>
                <w:lang w:eastAsia="ru-RU"/>
              </w:rPr>
            </w:pPr>
          </w:p>
        </w:tc>
        <w:tc>
          <w:tcPr>
            <w:tcW w:w="992" w:type="dxa"/>
            <w:tcBorders>
              <w:top w:val="nil"/>
              <w:left w:val="nil"/>
              <w:bottom w:val="nil"/>
              <w:right w:val="nil"/>
            </w:tcBorders>
            <w:shd w:val="clear" w:color="auto" w:fill="auto"/>
            <w:noWrap/>
            <w:vAlign w:val="bottom"/>
            <w:hideMark/>
          </w:tcPr>
          <w:p w14:paraId="6C67F26B" w14:textId="77777777" w:rsidR="006764C2" w:rsidRPr="006764C2" w:rsidRDefault="006764C2" w:rsidP="006764C2">
            <w:pPr>
              <w:suppressAutoHyphens w:val="0"/>
              <w:rPr>
                <w:rFonts w:ascii="Arial Narrow" w:hAnsi="Arial Narrow"/>
                <w:sz w:val="20"/>
                <w:szCs w:val="20"/>
                <w:lang w:eastAsia="ru-RU"/>
              </w:rPr>
            </w:pPr>
          </w:p>
        </w:tc>
        <w:tc>
          <w:tcPr>
            <w:tcW w:w="1559" w:type="dxa"/>
            <w:tcBorders>
              <w:top w:val="nil"/>
              <w:left w:val="nil"/>
              <w:bottom w:val="nil"/>
              <w:right w:val="nil"/>
            </w:tcBorders>
            <w:shd w:val="clear" w:color="auto" w:fill="auto"/>
            <w:noWrap/>
            <w:vAlign w:val="bottom"/>
            <w:hideMark/>
          </w:tcPr>
          <w:p w14:paraId="6ACBDAB8" w14:textId="77777777" w:rsidR="006764C2" w:rsidRPr="006764C2" w:rsidRDefault="006764C2" w:rsidP="006764C2">
            <w:pPr>
              <w:suppressAutoHyphens w:val="0"/>
              <w:rPr>
                <w:rFonts w:ascii="Arial Narrow" w:hAnsi="Arial Narrow"/>
                <w:sz w:val="20"/>
                <w:szCs w:val="20"/>
                <w:lang w:eastAsia="ru-RU"/>
              </w:rPr>
            </w:pPr>
          </w:p>
        </w:tc>
        <w:tc>
          <w:tcPr>
            <w:tcW w:w="851" w:type="dxa"/>
            <w:tcBorders>
              <w:top w:val="nil"/>
              <w:left w:val="nil"/>
              <w:bottom w:val="nil"/>
              <w:right w:val="nil"/>
            </w:tcBorders>
            <w:shd w:val="clear" w:color="auto" w:fill="auto"/>
            <w:noWrap/>
            <w:vAlign w:val="bottom"/>
            <w:hideMark/>
          </w:tcPr>
          <w:p w14:paraId="2992BBC2" w14:textId="77777777" w:rsidR="006764C2" w:rsidRPr="006764C2" w:rsidRDefault="006764C2" w:rsidP="006764C2">
            <w:pPr>
              <w:suppressAutoHyphens w:val="0"/>
              <w:rPr>
                <w:rFonts w:ascii="Arial Narrow" w:hAnsi="Arial Narrow"/>
                <w:sz w:val="20"/>
                <w:szCs w:val="20"/>
                <w:lang w:eastAsia="ru-RU"/>
              </w:rPr>
            </w:pPr>
          </w:p>
        </w:tc>
        <w:tc>
          <w:tcPr>
            <w:tcW w:w="820" w:type="dxa"/>
            <w:tcBorders>
              <w:top w:val="nil"/>
              <w:left w:val="nil"/>
              <w:bottom w:val="nil"/>
              <w:right w:val="nil"/>
            </w:tcBorders>
            <w:shd w:val="clear" w:color="auto" w:fill="auto"/>
            <w:noWrap/>
            <w:vAlign w:val="bottom"/>
            <w:hideMark/>
          </w:tcPr>
          <w:p w14:paraId="7D39BF24" w14:textId="77777777" w:rsidR="006764C2" w:rsidRPr="006764C2" w:rsidRDefault="006764C2" w:rsidP="006764C2">
            <w:pPr>
              <w:suppressAutoHyphens w:val="0"/>
              <w:rPr>
                <w:rFonts w:ascii="Arial Narrow" w:hAnsi="Arial Narrow"/>
                <w:sz w:val="20"/>
                <w:szCs w:val="20"/>
                <w:lang w:eastAsia="ru-RU"/>
              </w:rPr>
            </w:pPr>
          </w:p>
        </w:tc>
        <w:tc>
          <w:tcPr>
            <w:tcW w:w="1731" w:type="dxa"/>
            <w:tcBorders>
              <w:top w:val="nil"/>
              <w:left w:val="nil"/>
              <w:bottom w:val="nil"/>
              <w:right w:val="nil"/>
            </w:tcBorders>
            <w:shd w:val="clear" w:color="auto" w:fill="auto"/>
            <w:noWrap/>
            <w:vAlign w:val="bottom"/>
            <w:hideMark/>
          </w:tcPr>
          <w:p w14:paraId="2B66B4BA" w14:textId="77777777" w:rsidR="006764C2" w:rsidRPr="006764C2" w:rsidRDefault="006764C2" w:rsidP="006764C2">
            <w:pPr>
              <w:suppressAutoHyphens w:val="0"/>
              <w:rPr>
                <w:rFonts w:ascii="Arial Narrow" w:hAnsi="Arial Narrow"/>
                <w:sz w:val="20"/>
                <w:szCs w:val="20"/>
                <w:lang w:eastAsia="ru-RU"/>
              </w:rPr>
            </w:pPr>
          </w:p>
        </w:tc>
        <w:tc>
          <w:tcPr>
            <w:tcW w:w="5028" w:type="dxa"/>
            <w:gridSpan w:val="7"/>
            <w:tcBorders>
              <w:top w:val="nil"/>
              <w:left w:val="nil"/>
              <w:bottom w:val="nil"/>
              <w:right w:val="nil"/>
            </w:tcBorders>
            <w:shd w:val="clear" w:color="000000" w:fill="FFFFFF"/>
            <w:hideMark/>
          </w:tcPr>
          <w:p w14:paraId="64E2249A" w14:textId="77777777" w:rsidR="009E1211" w:rsidRDefault="009E1211" w:rsidP="006764C2">
            <w:pPr>
              <w:suppressAutoHyphens w:val="0"/>
              <w:rPr>
                <w:rFonts w:ascii="Arial Narrow" w:hAnsi="Arial Narrow"/>
                <w:color w:val="000000"/>
                <w:sz w:val="20"/>
                <w:szCs w:val="28"/>
                <w:lang w:eastAsia="ru-RU"/>
              </w:rPr>
            </w:pPr>
          </w:p>
          <w:p w14:paraId="52A31185" w14:textId="77777777" w:rsidR="009E1211" w:rsidRDefault="009E1211" w:rsidP="006764C2">
            <w:pPr>
              <w:suppressAutoHyphens w:val="0"/>
              <w:rPr>
                <w:rFonts w:ascii="Arial Narrow" w:hAnsi="Arial Narrow"/>
                <w:color w:val="000000"/>
                <w:sz w:val="20"/>
                <w:szCs w:val="28"/>
                <w:lang w:eastAsia="ru-RU"/>
              </w:rPr>
            </w:pPr>
          </w:p>
          <w:p w14:paraId="54E3F288" w14:textId="77777777" w:rsidR="009E1211" w:rsidRDefault="009E1211" w:rsidP="006764C2">
            <w:pPr>
              <w:suppressAutoHyphens w:val="0"/>
              <w:rPr>
                <w:rFonts w:ascii="Arial Narrow" w:hAnsi="Arial Narrow"/>
                <w:color w:val="000000"/>
                <w:sz w:val="20"/>
                <w:szCs w:val="28"/>
                <w:lang w:eastAsia="ru-RU"/>
              </w:rPr>
            </w:pPr>
          </w:p>
          <w:p w14:paraId="47DC35BB" w14:textId="77777777" w:rsidR="009E1211" w:rsidRDefault="009E1211" w:rsidP="006764C2">
            <w:pPr>
              <w:suppressAutoHyphens w:val="0"/>
              <w:rPr>
                <w:rFonts w:ascii="Arial Narrow" w:hAnsi="Arial Narrow"/>
                <w:color w:val="000000"/>
                <w:sz w:val="20"/>
                <w:szCs w:val="28"/>
                <w:lang w:eastAsia="ru-RU"/>
              </w:rPr>
            </w:pPr>
          </w:p>
          <w:p w14:paraId="6606171B" w14:textId="77777777" w:rsidR="009E1211" w:rsidRDefault="009E1211" w:rsidP="006764C2">
            <w:pPr>
              <w:suppressAutoHyphens w:val="0"/>
              <w:rPr>
                <w:rFonts w:ascii="Arial Narrow" w:hAnsi="Arial Narrow"/>
                <w:color w:val="000000"/>
                <w:sz w:val="20"/>
                <w:szCs w:val="28"/>
                <w:lang w:eastAsia="ru-RU"/>
              </w:rPr>
            </w:pPr>
          </w:p>
          <w:p w14:paraId="12B14E4A" w14:textId="77777777" w:rsidR="009E1211" w:rsidRDefault="009E1211" w:rsidP="006764C2">
            <w:pPr>
              <w:suppressAutoHyphens w:val="0"/>
              <w:rPr>
                <w:rFonts w:ascii="Arial Narrow" w:hAnsi="Arial Narrow"/>
                <w:color w:val="000000"/>
                <w:sz w:val="20"/>
                <w:szCs w:val="28"/>
                <w:lang w:eastAsia="ru-RU"/>
              </w:rPr>
            </w:pPr>
          </w:p>
          <w:p w14:paraId="1E3005BC" w14:textId="77777777" w:rsidR="006764C2" w:rsidRPr="006764C2" w:rsidRDefault="006764C2" w:rsidP="006764C2">
            <w:pPr>
              <w:suppressAutoHyphens w:val="0"/>
              <w:rPr>
                <w:rFonts w:ascii="Arial Narrow" w:hAnsi="Arial Narrow"/>
                <w:color w:val="000000"/>
                <w:sz w:val="20"/>
                <w:szCs w:val="28"/>
                <w:lang w:eastAsia="ru-RU"/>
              </w:rPr>
            </w:pPr>
            <w:r w:rsidRPr="006764C2">
              <w:rPr>
                <w:rFonts w:ascii="Arial Narrow" w:hAnsi="Arial Narrow"/>
                <w:color w:val="000000"/>
                <w:sz w:val="20"/>
                <w:szCs w:val="28"/>
                <w:lang w:eastAsia="ru-RU"/>
              </w:rPr>
              <w:t>Приложение № 4</w:t>
            </w:r>
            <w:r w:rsidRPr="006764C2">
              <w:rPr>
                <w:rFonts w:ascii="Arial Narrow" w:hAnsi="Arial Narrow"/>
                <w:color w:val="000000"/>
                <w:sz w:val="20"/>
                <w:szCs w:val="28"/>
                <w:lang w:eastAsia="ru-RU"/>
              </w:rPr>
              <w:br/>
              <w:t>к муниципальной программе  «Развитие образования»</w:t>
            </w:r>
          </w:p>
        </w:tc>
      </w:tr>
      <w:tr w:rsidR="006764C2" w:rsidRPr="006764C2" w14:paraId="1B6FD694" w14:textId="77777777" w:rsidTr="006764C2">
        <w:trPr>
          <w:trHeight w:val="360"/>
        </w:trPr>
        <w:tc>
          <w:tcPr>
            <w:tcW w:w="15376" w:type="dxa"/>
            <w:gridSpan w:val="16"/>
            <w:tcBorders>
              <w:top w:val="nil"/>
              <w:left w:val="nil"/>
              <w:bottom w:val="nil"/>
              <w:right w:val="nil"/>
            </w:tcBorders>
            <w:shd w:val="clear" w:color="auto" w:fill="auto"/>
            <w:noWrap/>
            <w:vAlign w:val="center"/>
            <w:hideMark/>
          </w:tcPr>
          <w:p w14:paraId="6EBE73DD" w14:textId="77777777" w:rsidR="006764C2" w:rsidRPr="006764C2" w:rsidRDefault="006764C2" w:rsidP="006764C2">
            <w:pPr>
              <w:suppressAutoHyphens w:val="0"/>
              <w:jc w:val="center"/>
              <w:rPr>
                <w:rFonts w:ascii="Arial Narrow" w:hAnsi="Arial Narrow"/>
                <w:sz w:val="20"/>
                <w:szCs w:val="28"/>
                <w:lang w:eastAsia="ru-RU"/>
              </w:rPr>
            </w:pPr>
            <w:r w:rsidRPr="006764C2">
              <w:rPr>
                <w:rFonts w:ascii="Arial Narrow" w:hAnsi="Arial Narrow"/>
                <w:sz w:val="20"/>
                <w:szCs w:val="28"/>
                <w:lang w:eastAsia="ru-RU"/>
              </w:rPr>
              <w:t>ПЕРЕЧЕНЬ</w:t>
            </w:r>
          </w:p>
        </w:tc>
      </w:tr>
      <w:tr w:rsidR="006764C2" w:rsidRPr="006764C2" w14:paraId="6DA3B4C6" w14:textId="77777777" w:rsidTr="006764C2">
        <w:trPr>
          <w:trHeight w:val="360"/>
        </w:trPr>
        <w:tc>
          <w:tcPr>
            <w:tcW w:w="15376" w:type="dxa"/>
            <w:gridSpan w:val="16"/>
            <w:tcBorders>
              <w:top w:val="nil"/>
              <w:left w:val="nil"/>
              <w:bottom w:val="nil"/>
              <w:right w:val="nil"/>
            </w:tcBorders>
            <w:shd w:val="clear" w:color="auto" w:fill="auto"/>
            <w:noWrap/>
            <w:vAlign w:val="center"/>
            <w:hideMark/>
          </w:tcPr>
          <w:p w14:paraId="2C87B7D2" w14:textId="77777777" w:rsidR="006764C2" w:rsidRPr="006764C2" w:rsidRDefault="006764C2" w:rsidP="006764C2">
            <w:pPr>
              <w:suppressAutoHyphens w:val="0"/>
              <w:jc w:val="center"/>
              <w:rPr>
                <w:rFonts w:ascii="Arial Narrow" w:hAnsi="Arial Narrow"/>
                <w:sz w:val="20"/>
                <w:szCs w:val="28"/>
                <w:lang w:eastAsia="ru-RU"/>
              </w:rPr>
            </w:pPr>
            <w:r w:rsidRPr="006764C2">
              <w:rPr>
                <w:rFonts w:ascii="Arial Narrow" w:hAnsi="Arial Narrow"/>
                <w:sz w:val="20"/>
                <w:szCs w:val="28"/>
                <w:lang w:eastAsia="ru-RU"/>
              </w:rPr>
              <w:t>ОБЪЕКТОВ НЕДВИЖИМОГО ИМУЩЕСТВА МУНИЦИПАЛЬНОЙ СОБСТВЕННОСТИ</w:t>
            </w:r>
          </w:p>
        </w:tc>
      </w:tr>
      <w:tr w:rsidR="006764C2" w:rsidRPr="006764C2" w14:paraId="0B1C8A66" w14:textId="77777777" w:rsidTr="006764C2">
        <w:trPr>
          <w:trHeight w:val="360"/>
        </w:trPr>
        <w:tc>
          <w:tcPr>
            <w:tcW w:w="15376" w:type="dxa"/>
            <w:gridSpan w:val="16"/>
            <w:tcBorders>
              <w:top w:val="nil"/>
              <w:left w:val="nil"/>
              <w:bottom w:val="nil"/>
              <w:right w:val="nil"/>
            </w:tcBorders>
            <w:shd w:val="clear" w:color="auto" w:fill="auto"/>
            <w:noWrap/>
            <w:vAlign w:val="center"/>
            <w:hideMark/>
          </w:tcPr>
          <w:p w14:paraId="3C5B06B1" w14:textId="77777777" w:rsidR="006764C2" w:rsidRPr="006764C2" w:rsidRDefault="006764C2" w:rsidP="006764C2">
            <w:pPr>
              <w:suppressAutoHyphens w:val="0"/>
              <w:jc w:val="center"/>
              <w:rPr>
                <w:rFonts w:ascii="Arial Narrow" w:hAnsi="Arial Narrow"/>
                <w:sz w:val="20"/>
                <w:szCs w:val="28"/>
                <w:lang w:eastAsia="ru-RU"/>
              </w:rPr>
            </w:pPr>
            <w:r w:rsidRPr="006764C2">
              <w:rPr>
                <w:rFonts w:ascii="Arial Narrow" w:hAnsi="Arial Narrow"/>
                <w:sz w:val="20"/>
                <w:szCs w:val="28"/>
                <w:lang w:eastAsia="ru-RU"/>
              </w:rPr>
              <w:t>ГОРОДА КАНСКА, ПОДЛЕЖАЩИХ СТРОИТЕЛЬСТВУ, РЕКОНСТРУКЦИИ,</w:t>
            </w:r>
          </w:p>
        </w:tc>
      </w:tr>
      <w:tr w:rsidR="006764C2" w:rsidRPr="006764C2" w14:paraId="5B4C0C9B" w14:textId="77777777" w:rsidTr="006764C2">
        <w:trPr>
          <w:trHeight w:val="360"/>
        </w:trPr>
        <w:tc>
          <w:tcPr>
            <w:tcW w:w="15376" w:type="dxa"/>
            <w:gridSpan w:val="16"/>
            <w:tcBorders>
              <w:top w:val="nil"/>
              <w:left w:val="nil"/>
              <w:bottom w:val="nil"/>
              <w:right w:val="nil"/>
            </w:tcBorders>
            <w:shd w:val="clear" w:color="auto" w:fill="auto"/>
            <w:noWrap/>
            <w:vAlign w:val="center"/>
            <w:hideMark/>
          </w:tcPr>
          <w:p w14:paraId="60F61337" w14:textId="77777777" w:rsidR="006764C2" w:rsidRPr="006764C2" w:rsidRDefault="006764C2" w:rsidP="006764C2">
            <w:pPr>
              <w:suppressAutoHyphens w:val="0"/>
              <w:jc w:val="center"/>
              <w:rPr>
                <w:rFonts w:ascii="Arial Narrow" w:hAnsi="Arial Narrow"/>
                <w:sz w:val="20"/>
                <w:szCs w:val="28"/>
                <w:lang w:eastAsia="ru-RU"/>
              </w:rPr>
            </w:pPr>
            <w:r w:rsidRPr="006764C2">
              <w:rPr>
                <w:rFonts w:ascii="Arial Narrow" w:hAnsi="Arial Narrow"/>
                <w:sz w:val="20"/>
                <w:szCs w:val="28"/>
                <w:lang w:eastAsia="ru-RU"/>
              </w:rPr>
              <w:t>ТЕХНИЧЕСКОМУ ПЕРЕВООРУЖЕНИЮ ИЛИ ПРИОБРЕТЕНИЮ</w:t>
            </w:r>
          </w:p>
        </w:tc>
      </w:tr>
      <w:tr w:rsidR="006764C2" w:rsidRPr="006764C2" w14:paraId="1366BD20" w14:textId="77777777" w:rsidTr="006764C2">
        <w:trPr>
          <w:trHeight w:val="264"/>
        </w:trPr>
        <w:tc>
          <w:tcPr>
            <w:tcW w:w="581" w:type="dxa"/>
            <w:tcBorders>
              <w:top w:val="nil"/>
              <w:left w:val="nil"/>
              <w:bottom w:val="nil"/>
              <w:right w:val="nil"/>
            </w:tcBorders>
            <w:shd w:val="clear" w:color="auto" w:fill="auto"/>
            <w:noWrap/>
            <w:vAlign w:val="bottom"/>
            <w:hideMark/>
          </w:tcPr>
          <w:p w14:paraId="0F8C782B" w14:textId="77777777" w:rsidR="006764C2" w:rsidRPr="006764C2" w:rsidRDefault="006764C2" w:rsidP="006764C2">
            <w:pPr>
              <w:suppressAutoHyphens w:val="0"/>
              <w:jc w:val="center"/>
              <w:rPr>
                <w:rFonts w:ascii="Arial Narrow" w:hAnsi="Arial Narrow"/>
                <w:sz w:val="20"/>
                <w:szCs w:val="20"/>
                <w:lang w:eastAsia="ru-RU"/>
              </w:rPr>
            </w:pPr>
          </w:p>
        </w:tc>
        <w:tc>
          <w:tcPr>
            <w:tcW w:w="1971" w:type="dxa"/>
            <w:tcBorders>
              <w:top w:val="nil"/>
              <w:left w:val="nil"/>
              <w:bottom w:val="nil"/>
              <w:right w:val="nil"/>
            </w:tcBorders>
            <w:shd w:val="clear" w:color="auto" w:fill="auto"/>
            <w:noWrap/>
            <w:vAlign w:val="bottom"/>
            <w:hideMark/>
          </w:tcPr>
          <w:p w14:paraId="1AEAC5A4" w14:textId="77777777" w:rsidR="006764C2" w:rsidRPr="006764C2" w:rsidRDefault="006764C2" w:rsidP="006764C2">
            <w:pPr>
              <w:suppressAutoHyphens w:val="0"/>
              <w:rPr>
                <w:rFonts w:ascii="Arial Narrow" w:hAnsi="Arial Narrow"/>
                <w:sz w:val="20"/>
                <w:szCs w:val="20"/>
                <w:lang w:eastAsia="ru-RU"/>
              </w:rPr>
            </w:pPr>
          </w:p>
        </w:tc>
        <w:tc>
          <w:tcPr>
            <w:tcW w:w="992" w:type="dxa"/>
            <w:tcBorders>
              <w:top w:val="nil"/>
              <w:left w:val="nil"/>
              <w:bottom w:val="nil"/>
              <w:right w:val="nil"/>
            </w:tcBorders>
            <w:shd w:val="clear" w:color="auto" w:fill="auto"/>
            <w:noWrap/>
            <w:vAlign w:val="bottom"/>
            <w:hideMark/>
          </w:tcPr>
          <w:p w14:paraId="3BACEB03" w14:textId="77777777" w:rsidR="006764C2" w:rsidRPr="006764C2" w:rsidRDefault="006764C2" w:rsidP="006764C2">
            <w:pPr>
              <w:suppressAutoHyphens w:val="0"/>
              <w:rPr>
                <w:rFonts w:ascii="Arial Narrow" w:hAnsi="Arial Narrow"/>
                <w:sz w:val="20"/>
                <w:szCs w:val="20"/>
                <w:lang w:eastAsia="ru-RU"/>
              </w:rPr>
            </w:pPr>
          </w:p>
        </w:tc>
        <w:tc>
          <w:tcPr>
            <w:tcW w:w="851" w:type="dxa"/>
            <w:tcBorders>
              <w:top w:val="nil"/>
              <w:left w:val="nil"/>
              <w:bottom w:val="nil"/>
              <w:right w:val="nil"/>
            </w:tcBorders>
            <w:shd w:val="clear" w:color="auto" w:fill="auto"/>
            <w:noWrap/>
            <w:vAlign w:val="bottom"/>
            <w:hideMark/>
          </w:tcPr>
          <w:p w14:paraId="73C0A209" w14:textId="77777777" w:rsidR="006764C2" w:rsidRPr="006764C2" w:rsidRDefault="006764C2" w:rsidP="006764C2">
            <w:pPr>
              <w:suppressAutoHyphens w:val="0"/>
              <w:rPr>
                <w:rFonts w:ascii="Arial Narrow" w:hAnsi="Arial Narrow"/>
                <w:sz w:val="20"/>
                <w:szCs w:val="20"/>
                <w:lang w:eastAsia="ru-RU"/>
              </w:rPr>
            </w:pPr>
          </w:p>
        </w:tc>
        <w:tc>
          <w:tcPr>
            <w:tcW w:w="992" w:type="dxa"/>
            <w:tcBorders>
              <w:top w:val="nil"/>
              <w:left w:val="nil"/>
              <w:bottom w:val="nil"/>
              <w:right w:val="nil"/>
            </w:tcBorders>
            <w:shd w:val="clear" w:color="auto" w:fill="auto"/>
            <w:noWrap/>
            <w:vAlign w:val="bottom"/>
            <w:hideMark/>
          </w:tcPr>
          <w:p w14:paraId="40152C34" w14:textId="77777777" w:rsidR="006764C2" w:rsidRPr="006764C2" w:rsidRDefault="006764C2" w:rsidP="006764C2">
            <w:pPr>
              <w:suppressAutoHyphens w:val="0"/>
              <w:rPr>
                <w:rFonts w:ascii="Arial Narrow" w:hAnsi="Arial Narrow"/>
                <w:sz w:val="20"/>
                <w:szCs w:val="20"/>
                <w:lang w:eastAsia="ru-RU"/>
              </w:rPr>
            </w:pPr>
          </w:p>
        </w:tc>
        <w:tc>
          <w:tcPr>
            <w:tcW w:w="1559" w:type="dxa"/>
            <w:tcBorders>
              <w:top w:val="nil"/>
              <w:left w:val="nil"/>
              <w:bottom w:val="nil"/>
              <w:right w:val="nil"/>
            </w:tcBorders>
            <w:shd w:val="clear" w:color="auto" w:fill="auto"/>
            <w:noWrap/>
            <w:vAlign w:val="bottom"/>
            <w:hideMark/>
          </w:tcPr>
          <w:p w14:paraId="074DA754" w14:textId="77777777" w:rsidR="006764C2" w:rsidRPr="006764C2" w:rsidRDefault="006764C2" w:rsidP="006764C2">
            <w:pPr>
              <w:suppressAutoHyphens w:val="0"/>
              <w:rPr>
                <w:rFonts w:ascii="Arial Narrow" w:hAnsi="Arial Narrow"/>
                <w:sz w:val="20"/>
                <w:szCs w:val="20"/>
                <w:lang w:eastAsia="ru-RU"/>
              </w:rPr>
            </w:pPr>
          </w:p>
        </w:tc>
        <w:tc>
          <w:tcPr>
            <w:tcW w:w="851" w:type="dxa"/>
            <w:tcBorders>
              <w:top w:val="nil"/>
              <w:left w:val="nil"/>
              <w:bottom w:val="nil"/>
              <w:right w:val="nil"/>
            </w:tcBorders>
            <w:shd w:val="clear" w:color="auto" w:fill="auto"/>
            <w:noWrap/>
            <w:vAlign w:val="bottom"/>
            <w:hideMark/>
          </w:tcPr>
          <w:p w14:paraId="4918EC39" w14:textId="77777777" w:rsidR="006764C2" w:rsidRPr="006764C2" w:rsidRDefault="006764C2" w:rsidP="006764C2">
            <w:pPr>
              <w:suppressAutoHyphens w:val="0"/>
              <w:rPr>
                <w:rFonts w:ascii="Arial Narrow" w:hAnsi="Arial Narrow"/>
                <w:sz w:val="20"/>
                <w:szCs w:val="20"/>
                <w:lang w:eastAsia="ru-RU"/>
              </w:rPr>
            </w:pPr>
          </w:p>
        </w:tc>
        <w:tc>
          <w:tcPr>
            <w:tcW w:w="820" w:type="dxa"/>
            <w:tcBorders>
              <w:top w:val="nil"/>
              <w:left w:val="nil"/>
              <w:bottom w:val="nil"/>
              <w:right w:val="nil"/>
            </w:tcBorders>
            <w:shd w:val="clear" w:color="auto" w:fill="auto"/>
            <w:noWrap/>
            <w:vAlign w:val="bottom"/>
            <w:hideMark/>
          </w:tcPr>
          <w:p w14:paraId="5C2B3513" w14:textId="77777777" w:rsidR="006764C2" w:rsidRPr="006764C2" w:rsidRDefault="006764C2" w:rsidP="006764C2">
            <w:pPr>
              <w:suppressAutoHyphens w:val="0"/>
              <w:rPr>
                <w:rFonts w:ascii="Arial Narrow" w:hAnsi="Arial Narrow"/>
                <w:sz w:val="20"/>
                <w:szCs w:val="20"/>
                <w:lang w:eastAsia="ru-RU"/>
              </w:rPr>
            </w:pPr>
          </w:p>
        </w:tc>
        <w:tc>
          <w:tcPr>
            <w:tcW w:w="1731" w:type="dxa"/>
            <w:tcBorders>
              <w:top w:val="nil"/>
              <w:left w:val="nil"/>
              <w:bottom w:val="nil"/>
              <w:right w:val="nil"/>
            </w:tcBorders>
            <w:shd w:val="clear" w:color="auto" w:fill="auto"/>
            <w:noWrap/>
            <w:vAlign w:val="bottom"/>
            <w:hideMark/>
          </w:tcPr>
          <w:p w14:paraId="00A0091A" w14:textId="77777777" w:rsidR="006764C2" w:rsidRPr="006764C2" w:rsidRDefault="006764C2" w:rsidP="006764C2">
            <w:pPr>
              <w:suppressAutoHyphens w:val="0"/>
              <w:rPr>
                <w:rFonts w:ascii="Arial Narrow" w:hAnsi="Arial Narrow"/>
                <w:sz w:val="20"/>
                <w:szCs w:val="20"/>
                <w:lang w:eastAsia="ru-RU"/>
              </w:rPr>
            </w:pPr>
          </w:p>
        </w:tc>
        <w:tc>
          <w:tcPr>
            <w:tcW w:w="567" w:type="dxa"/>
            <w:tcBorders>
              <w:top w:val="nil"/>
              <w:left w:val="nil"/>
              <w:bottom w:val="nil"/>
              <w:right w:val="nil"/>
            </w:tcBorders>
            <w:shd w:val="clear" w:color="auto" w:fill="auto"/>
            <w:noWrap/>
            <w:vAlign w:val="bottom"/>
            <w:hideMark/>
          </w:tcPr>
          <w:p w14:paraId="1689CCD7"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3F8415E5"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4948C39A"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0784BF2B"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0AA68E65"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32B16DE4" w14:textId="77777777" w:rsidR="006764C2" w:rsidRPr="006764C2" w:rsidRDefault="006764C2" w:rsidP="006764C2">
            <w:pPr>
              <w:suppressAutoHyphens w:val="0"/>
              <w:rPr>
                <w:rFonts w:ascii="Arial Narrow" w:hAnsi="Arial Narrow"/>
                <w:sz w:val="20"/>
                <w:szCs w:val="20"/>
                <w:lang w:eastAsia="ru-RU"/>
              </w:rPr>
            </w:pPr>
          </w:p>
        </w:tc>
        <w:tc>
          <w:tcPr>
            <w:tcW w:w="931" w:type="dxa"/>
            <w:tcBorders>
              <w:top w:val="nil"/>
              <w:left w:val="nil"/>
              <w:bottom w:val="nil"/>
              <w:right w:val="nil"/>
            </w:tcBorders>
            <w:shd w:val="clear" w:color="auto" w:fill="auto"/>
            <w:noWrap/>
            <w:vAlign w:val="bottom"/>
            <w:hideMark/>
          </w:tcPr>
          <w:p w14:paraId="5BD19C51" w14:textId="77777777" w:rsidR="006764C2" w:rsidRPr="006764C2" w:rsidRDefault="006764C2" w:rsidP="006764C2">
            <w:pPr>
              <w:suppressAutoHyphens w:val="0"/>
              <w:rPr>
                <w:rFonts w:ascii="Arial Narrow" w:hAnsi="Arial Narrow"/>
                <w:sz w:val="20"/>
                <w:szCs w:val="20"/>
                <w:lang w:eastAsia="ru-RU"/>
              </w:rPr>
            </w:pPr>
          </w:p>
        </w:tc>
      </w:tr>
      <w:tr w:rsidR="006764C2" w:rsidRPr="006764C2" w14:paraId="73BEEFA5" w14:textId="77777777" w:rsidTr="006764C2">
        <w:trPr>
          <w:trHeight w:val="825"/>
        </w:trPr>
        <w:tc>
          <w:tcPr>
            <w:tcW w:w="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72251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lastRenderedPageBreak/>
              <w:t>N п/п</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06444B"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Наименование объекта, территория строительства (приобретение)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76AFA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Мощность объекта указанием ед. измерения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3DCBF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Годы строительства, реконструкции, технического перевооружения (приобретение)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C7DB29"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Предполагаемая (предварительная) или сметная стоимость объекта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2FB8D2"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Фактическое финансирование на 01.01. очередного финансового года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D20CC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Остаток стоимости объекта в ценах муниципальных контрактов на 01.01 очередного финансового года</w:t>
            </w:r>
          </w:p>
        </w:tc>
        <w:tc>
          <w:tcPr>
            <w:tcW w:w="7579" w:type="dxa"/>
            <w:gridSpan w:val="9"/>
            <w:tcBorders>
              <w:top w:val="single" w:sz="4" w:space="0" w:color="auto"/>
              <w:left w:val="nil"/>
              <w:bottom w:val="single" w:sz="4" w:space="0" w:color="auto"/>
              <w:right w:val="single" w:sz="4" w:space="0" w:color="auto"/>
            </w:tcBorders>
            <w:shd w:val="clear" w:color="auto" w:fill="auto"/>
            <w:vAlign w:val="center"/>
            <w:hideMark/>
          </w:tcPr>
          <w:p w14:paraId="0D40385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Объем бюджетных (внебюджетных) ассигнований, в том числе по годам реализации муниципальной программы </w:t>
            </w:r>
          </w:p>
        </w:tc>
      </w:tr>
      <w:tr w:rsidR="006764C2" w:rsidRPr="006764C2" w14:paraId="058858E7" w14:textId="77777777" w:rsidTr="006764C2">
        <w:trPr>
          <w:trHeight w:val="3570"/>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7EFC7F0E" w14:textId="77777777" w:rsidR="006764C2" w:rsidRPr="006764C2" w:rsidRDefault="006764C2" w:rsidP="006764C2">
            <w:pPr>
              <w:suppressAutoHyphens w:val="0"/>
              <w:rPr>
                <w:rFonts w:ascii="Arial Narrow" w:hAnsi="Arial Narrow"/>
                <w:sz w:val="20"/>
                <w:lang w:eastAsia="ru-RU"/>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37A32E81" w14:textId="77777777" w:rsidR="006764C2" w:rsidRPr="006764C2" w:rsidRDefault="006764C2" w:rsidP="006764C2">
            <w:pPr>
              <w:suppressAutoHyphens w:val="0"/>
              <w:rPr>
                <w:rFonts w:ascii="Arial Narrow" w:hAnsi="Arial Narrow"/>
                <w:sz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3BCC6E" w14:textId="77777777" w:rsidR="006764C2" w:rsidRPr="006764C2" w:rsidRDefault="006764C2" w:rsidP="006764C2">
            <w:pPr>
              <w:suppressAutoHyphens w:val="0"/>
              <w:rPr>
                <w:rFonts w:ascii="Arial Narrow" w:hAnsi="Arial Narrow"/>
                <w:sz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1E48F7" w14:textId="77777777" w:rsidR="006764C2" w:rsidRPr="006764C2" w:rsidRDefault="006764C2" w:rsidP="006764C2">
            <w:pPr>
              <w:suppressAutoHyphens w:val="0"/>
              <w:rPr>
                <w:rFonts w:ascii="Arial Narrow" w:hAnsi="Arial Narrow"/>
                <w:sz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BE1FDA1" w14:textId="77777777" w:rsidR="006764C2" w:rsidRPr="006764C2" w:rsidRDefault="006764C2" w:rsidP="006764C2">
            <w:pPr>
              <w:suppressAutoHyphens w:val="0"/>
              <w:rPr>
                <w:rFonts w:ascii="Arial Narrow" w:hAnsi="Arial Narrow"/>
                <w:sz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7CBD16C" w14:textId="77777777" w:rsidR="006764C2" w:rsidRPr="006764C2" w:rsidRDefault="006764C2" w:rsidP="006764C2">
            <w:pPr>
              <w:suppressAutoHyphens w:val="0"/>
              <w:rPr>
                <w:rFonts w:ascii="Arial Narrow" w:hAnsi="Arial Narrow"/>
                <w:sz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12DDE1A" w14:textId="77777777" w:rsidR="006764C2" w:rsidRPr="006764C2" w:rsidRDefault="006764C2" w:rsidP="006764C2">
            <w:pPr>
              <w:suppressAutoHyphens w:val="0"/>
              <w:rPr>
                <w:rFonts w:ascii="Arial Narrow" w:hAnsi="Arial Narrow"/>
                <w:sz w:val="20"/>
                <w:lang w:eastAsia="ru-RU"/>
              </w:rPr>
            </w:pPr>
          </w:p>
        </w:tc>
        <w:tc>
          <w:tcPr>
            <w:tcW w:w="820" w:type="dxa"/>
            <w:tcBorders>
              <w:top w:val="nil"/>
              <w:left w:val="nil"/>
              <w:bottom w:val="single" w:sz="4" w:space="0" w:color="auto"/>
              <w:right w:val="single" w:sz="4" w:space="0" w:color="auto"/>
            </w:tcBorders>
            <w:shd w:val="clear" w:color="auto" w:fill="auto"/>
            <w:vAlign w:val="center"/>
            <w:hideMark/>
          </w:tcPr>
          <w:p w14:paraId="57AE31F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2017</w:t>
            </w:r>
          </w:p>
        </w:tc>
        <w:tc>
          <w:tcPr>
            <w:tcW w:w="1731" w:type="dxa"/>
            <w:tcBorders>
              <w:top w:val="nil"/>
              <w:left w:val="nil"/>
              <w:bottom w:val="single" w:sz="4" w:space="0" w:color="auto"/>
              <w:right w:val="single" w:sz="4" w:space="0" w:color="auto"/>
            </w:tcBorders>
            <w:shd w:val="clear" w:color="auto" w:fill="auto"/>
            <w:vAlign w:val="center"/>
            <w:hideMark/>
          </w:tcPr>
          <w:p w14:paraId="50BF6BC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2018</w:t>
            </w:r>
          </w:p>
        </w:tc>
        <w:tc>
          <w:tcPr>
            <w:tcW w:w="567" w:type="dxa"/>
            <w:tcBorders>
              <w:top w:val="nil"/>
              <w:left w:val="nil"/>
              <w:bottom w:val="single" w:sz="4" w:space="0" w:color="auto"/>
              <w:right w:val="single" w:sz="4" w:space="0" w:color="auto"/>
            </w:tcBorders>
            <w:shd w:val="clear" w:color="auto" w:fill="auto"/>
            <w:vAlign w:val="center"/>
            <w:hideMark/>
          </w:tcPr>
          <w:p w14:paraId="5A96AC8C"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2019</w:t>
            </w:r>
          </w:p>
        </w:tc>
        <w:tc>
          <w:tcPr>
            <w:tcW w:w="706" w:type="dxa"/>
            <w:tcBorders>
              <w:top w:val="nil"/>
              <w:left w:val="nil"/>
              <w:bottom w:val="single" w:sz="4" w:space="0" w:color="auto"/>
              <w:right w:val="single" w:sz="4" w:space="0" w:color="auto"/>
            </w:tcBorders>
            <w:shd w:val="clear" w:color="auto" w:fill="auto"/>
            <w:vAlign w:val="center"/>
            <w:hideMark/>
          </w:tcPr>
          <w:p w14:paraId="61666F5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2020</w:t>
            </w:r>
          </w:p>
        </w:tc>
        <w:tc>
          <w:tcPr>
            <w:tcW w:w="706" w:type="dxa"/>
            <w:tcBorders>
              <w:top w:val="nil"/>
              <w:left w:val="nil"/>
              <w:bottom w:val="single" w:sz="4" w:space="0" w:color="auto"/>
              <w:right w:val="single" w:sz="4" w:space="0" w:color="auto"/>
            </w:tcBorders>
            <w:shd w:val="clear" w:color="auto" w:fill="auto"/>
            <w:vAlign w:val="center"/>
            <w:hideMark/>
          </w:tcPr>
          <w:p w14:paraId="31CA5FCE"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2021</w:t>
            </w:r>
          </w:p>
        </w:tc>
        <w:tc>
          <w:tcPr>
            <w:tcW w:w="706" w:type="dxa"/>
            <w:tcBorders>
              <w:top w:val="nil"/>
              <w:left w:val="nil"/>
              <w:bottom w:val="single" w:sz="4" w:space="0" w:color="auto"/>
              <w:right w:val="single" w:sz="4" w:space="0" w:color="auto"/>
            </w:tcBorders>
            <w:shd w:val="clear" w:color="auto" w:fill="auto"/>
            <w:vAlign w:val="center"/>
            <w:hideMark/>
          </w:tcPr>
          <w:p w14:paraId="3BCA3DB3"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2022</w:t>
            </w:r>
          </w:p>
        </w:tc>
        <w:tc>
          <w:tcPr>
            <w:tcW w:w="706" w:type="dxa"/>
            <w:tcBorders>
              <w:top w:val="nil"/>
              <w:left w:val="nil"/>
              <w:bottom w:val="single" w:sz="4" w:space="0" w:color="auto"/>
              <w:right w:val="single" w:sz="4" w:space="0" w:color="auto"/>
            </w:tcBorders>
            <w:shd w:val="clear" w:color="auto" w:fill="auto"/>
            <w:vAlign w:val="center"/>
            <w:hideMark/>
          </w:tcPr>
          <w:p w14:paraId="58ADCA07"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2023</w:t>
            </w:r>
          </w:p>
        </w:tc>
        <w:tc>
          <w:tcPr>
            <w:tcW w:w="706" w:type="dxa"/>
            <w:tcBorders>
              <w:top w:val="nil"/>
              <w:left w:val="nil"/>
              <w:bottom w:val="single" w:sz="4" w:space="0" w:color="auto"/>
              <w:right w:val="single" w:sz="4" w:space="0" w:color="auto"/>
            </w:tcBorders>
            <w:shd w:val="clear" w:color="auto" w:fill="auto"/>
            <w:vAlign w:val="center"/>
            <w:hideMark/>
          </w:tcPr>
          <w:p w14:paraId="1E2C4BC2"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2024</w:t>
            </w:r>
          </w:p>
        </w:tc>
        <w:tc>
          <w:tcPr>
            <w:tcW w:w="931" w:type="dxa"/>
            <w:tcBorders>
              <w:top w:val="nil"/>
              <w:left w:val="nil"/>
              <w:bottom w:val="single" w:sz="4" w:space="0" w:color="auto"/>
              <w:right w:val="single" w:sz="4" w:space="0" w:color="auto"/>
            </w:tcBorders>
            <w:shd w:val="clear" w:color="auto" w:fill="auto"/>
            <w:vAlign w:val="center"/>
            <w:hideMark/>
          </w:tcPr>
          <w:p w14:paraId="2463037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2025</w:t>
            </w:r>
          </w:p>
        </w:tc>
      </w:tr>
      <w:tr w:rsidR="006764C2" w:rsidRPr="006764C2" w14:paraId="09F1F8A5"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AC74EA3"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w:t>
            </w:r>
          </w:p>
        </w:tc>
        <w:tc>
          <w:tcPr>
            <w:tcW w:w="1971" w:type="dxa"/>
            <w:tcBorders>
              <w:top w:val="nil"/>
              <w:left w:val="nil"/>
              <w:bottom w:val="single" w:sz="4" w:space="0" w:color="auto"/>
              <w:right w:val="single" w:sz="4" w:space="0" w:color="auto"/>
            </w:tcBorders>
            <w:shd w:val="clear" w:color="auto" w:fill="auto"/>
            <w:noWrap/>
            <w:vAlign w:val="bottom"/>
            <w:hideMark/>
          </w:tcPr>
          <w:p w14:paraId="2B20B05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w:t>
            </w:r>
          </w:p>
        </w:tc>
        <w:tc>
          <w:tcPr>
            <w:tcW w:w="992" w:type="dxa"/>
            <w:tcBorders>
              <w:top w:val="nil"/>
              <w:left w:val="nil"/>
              <w:bottom w:val="single" w:sz="4" w:space="0" w:color="auto"/>
              <w:right w:val="single" w:sz="4" w:space="0" w:color="auto"/>
            </w:tcBorders>
            <w:shd w:val="clear" w:color="auto" w:fill="auto"/>
            <w:noWrap/>
            <w:vAlign w:val="bottom"/>
            <w:hideMark/>
          </w:tcPr>
          <w:p w14:paraId="2018B286"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3</w:t>
            </w:r>
          </w:p>
        </w:tc>
        <w:tc>
          <w:tcPr>
            <w:tcW w:w="851" w:type="dxa"/>
            <w:tcBorders>
              <w:top w:val="nil"/>
              <w:left w:val="nil"/>
              <w:bottom w:val="single" w:sz="4" w:space="0" w:color="auto"/>
              <w:right w:val="single" w:sz="4" w:space="0" w:color="auto"/>
            </w:tcBorders>
            <w:shd w:val="clear" w:color="auto" w:fill="auto"/>
            <w:noWrap/>
            <w:vAlign w:val="bottom"/>
            <w:hideMark/>
          </w:tcPr>
          <w:p w14:paraId="6E8580C4"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4</w:t>
            </w:r>
          </w:p>
        </w:tc>
        <w:tc>
          <w:tcPr>
            <w:tcW w:w="992" w:type="dxa"/>
            <w:tcBorders>
              <w:top w:val="nil"/>
              <w:left w:val="nil"/>
              <w:bottom w:val="single" w:sz="4" w:space="0" w:color="auto"/>
              <w:right w:val="single" w:sz="4" w:space="0" w:color="auto"/>
            </w:tcBorders>
            <w:shd w:val="clear" w:color="auto" w:fill="auto"/>
            <w:noWrap/>
            <w:vAlign w:val="bottom"/>
            <w:hideMark/>
          </w:tcPr>
          <w:p w14:paraId="12A9C0F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5</w:t>
            </w:r>
          </w:p>
        </w:tc>
        <w:tc>
          <w:tcPr>
            <w:tcW w:w="1559" w:type="dxa"/>
            <w:tcBorders>
              <w:top w:val="nil"/>
              <w:left w:val="nil"/>
              <w:bottom w:val="single" w:sz="4" w:space="0" w:color="auto"/>
              <w:right w:val="single" w:sz="4" w:space="0" w:color="auto"/>
            </w:tcBorders>
            <w:shd w:val="clear" w:color="auto" w:fill="auto"/>
            <w:noWrap/>
            <w:vAlign w:val="bottom"/>
            <w:hideMark/>
          </w:tcPr>
          <w:p w14:paraId="155D5F0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6</w:t>
            </w:r>
          </w:p>
        </w:tc>
        <w:tc>
          <w:tcPr>
            <w:tcW w:w="851" w:type="dxa"/>
            <w:tcBorders>
              <w:top w:val="nil"/>
              <w:left w:val="nil"/>
              <w:bottom w:val="single" w:sz="4" w:space="0" w:color="auto"/>
              <w:right w:val="single" w:sz="4" w:space="0" w:color="auto"/>
            </w:tcBorders>
            <w:shd w:val="clear" w:color="auto" w:fill="auto"/>
            <w:noWrap/>
            <w:vAlign w:val="bottom"/>
            <w:hideMark/>
          </w:tcPr>
          <w:p w14:paraId="3A13ADCB"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7</w:t>
            </w:r>
          </w:p>
        </w:tc>
        <w:tc>
          <w:tcPr>
            <w:tcW w:w="820" w:type="dxa"/>
            <w:tcBorders>
              <w:top w:val="nil"/>
              <w:left w:val="nil"/>
              <w:bottom w:val="single" w:sz="4" w:space="0" w:color="auto"/>
              <w:right w:val="single" w:sz="4" w:space="0" w:color="auto"/>
            </w:tcBorders>
            <w:shd w:val="clear" w:color="auto" w:fill="auto"/>
            <w:noWrap/>
            <w:vAlign w:val="bottom"/>
            <w:hideMark/>
          </w:tcPr>
          <w:p w14:paraId="1FFF1033"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8</w:t>
            </w:r>
          </w:p>
        </w:tc>
        <w:tc>
          <w:tcPr>
            <w:tcW w:w="1731" w:type="dxa"/>
            <w:tcBorders>
              <w:top w:val="nil"/>
              <w:left w:val="nil"/>
              <w:bottom w:val="single" w:sz="4" w:space="0" w:color="auto"/>
              <w:right w:val="single" w:sz="4" w:space="0" w:color="auto"/>
            </w:tcBorders>
            <w:shd w:val="clear" w:color="auto" w:fill="auto"/>
            <w:noWrap/>
            <w:vAlign w:val="bottom"/>
            <w:hideMark/>
          </w:tcPr>
          <w:p w14:paraId="171D4AF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9</w:t>
            </w:r>
          </w:p>
        </w:tc>
        <w:tc>
          <w:tcPr>
            <w:tcW w:w="567" w:type="dxa"/>
            <w:tcBorders>
              <w:top w:val="nil"/>
              <w:left w:val="nil"/>
              <w:bottom w:val="single" w:sz="4" w:space="0" w:color="auto"/>
              <w:right w:val="single" w:sz="4" w:space="0" w:color="auto"/>
            </w:tcBorders>
            <w:shd w:val="clear" w:color="auto" w:fill="auto"/>
            <w:noWrap/>
            <w:vAlign w:val="bottom"/>
            <w:hideMark/>
          </w:tcPr>
          <w:p w14:paraId="59D2E3A4"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10</w:t>
            </w:r>
          </w:p>
        </w:tc>
        <w:tc>
          <w:tcPr>
            <w:tcW w:w="706" w:type="dxa"/>
            <w:tcBorders>
              <w:top w:val="nil"/>
              <w:left w:val="nil"/>
              <w:bottom w:val="single" w:sz="4" w:space="0" w:color="auto"/>
              <w:right w:val="single" w:sz="4" w:space="0" w:color="auto"/>
            </w:tcBorders>
            <w:shd w:val="clear" w:color="auto" w:fill="auto"/>
            <w:noWrap/>
            <w:vAlign w:val="bottom"/>
            <w:hideMark/>
          </w:tcPr>
          <w:p w14:paraId="0A73DD9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11</w:t>
            </w:r>
          </w:p>
        </w:tc>
        <w:tc>
          <w:tcPr>
            <w:tcW w:w="706" w:type="dxa"/>
            <w:tcBorders>
              <w:top w:val="nil"/>
              <w:left w:val="nil"/>
              <w:bottom w:val="single" w:sz="4" w:space="0" w:color="auto"/>
              <w:right w:val="single" w:sz="4" w:space="0" w:color="auto"/>
            </w:tcBorders>
            <w:shd w:val="clear" w:color="auto" w:fill="auto"/>
            <w:noWrap/>
            <w:vAlign w:val="bottom"/>
            <w:hideMark/>
          </w:tcPr>
          <w:p w14:paraId="1A091A5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12</w:t>
            </w:r>
          </w:p>
        </w:tc>
        <w:tc>
          <w:tcPr>
            <w:tcW w:w="706" w:type="dxa"/>
            <w:tcBorders>
              <w:top w:val="nil"/>
              <w:left w:val="nil"/>
              <w:bottom w:val="single" w:sz="4" w:space="0" w:color="auto"/>
              <w:right w:val="single" w:sz="4" w:space="0" w:color="auto"/>
            </w:tcBorders>
            <w:shd w:val="clear" w:color="auto" w:fill="auto"/>
            <w:noWrap/>
            <w:vAlign w:val="bottom"/>
            <w:hideMark/>
          </w:tcPr>
          <w:p w14:paraId="6A433FD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13</w:t>
            </w:r>
          </w:p>
        </w:tc>
        <w:tc>
          <w:tcPr>
            <w:tcW w:w="706" w:type="dxa"/>
            <w:tcBorders>
              <w:top w:val="nil"/>
              <w:left w:val="nil"/>
              <w:bottom w:val="single" w:sz="4" w:space="0" w:color="auto"/>
              <w:right w:val="single" w:sz="4" w:space="0" w:color="auto"/>
            </w:tcBorders>
            <w:shd w:val="clear" w:color="auto" w:fill="auto"/>
            <w:noWrap/>
            <w:vAlign w:val="bottom"/>
            <w:hideMark/>
          </w:tcPr>
          <w:p w14:paraId="30F4C73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14</w:t>
            </w:r>
          </w:p>
        </w:tc>
        <w:tc>
          <w:tcPr>
            <w:tcW w:w="706" w:type="dxa"/>
            <w:tcBorders>
              <w:top w:val="nil"/>
              <w:left w:val="nil"/>
              <w:bottom w:val="single" w:sz="4" w:space="0" w:color="auto"/>
              <w:right w:val="single" w:sz="4" w:space="0" w:color="auto"/>
            </w:tcBorders>
            <w:shd w:val="clear" w:color="auto" w:fill="auto"/>
            <w:noWrap/>
            <w:vAlign w:val="bottom"/>
            <w:hideMark/>
          </w:tcPr>
          <w:p w14:paraId="398C487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15</w:t>
            </w:r>
          </w:p>
        </w:tc>
        <w:tc>
          <w:tcPr>
            <w:tcW w:w="931" w:type="dxa"/>
            <w:tcBorders>
              <w:top w:val="nil"/>
              <w:left w:val="nil"/>
              <w:bottom w:val="single" w:sz="4" w:space="0" w:color="auto"/>
              <w:right w:val="single" w:sz="4" w:space="0" w:color="auto"/>
            </w:tcBorders>
            <w:shd w:val="clear" w:color="auto" w:fill="auto"/>
            <w:noWrap/>
            <w:vAlign w:val="bottom"/>
            <w:hideMark/>
          </w:tcPr>
          <w:p w14:paraId="55C53793"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16</w:t>
            </w:r>
          </w:p>
        </w:tc>
      </w:tr>
      <w:tr w:rsidR="006764C2" w:rsidRPr="006764C2" w14:paraId="4751F367"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2DC772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w:t>
            </w:r>
          </w:p>
        </w:tc>
        <w:tc>
          <w:tcPr>
            <w:tcW w:w="6365" w:type="dxa"/>
            <w:gridSpan w:val="5"/>
            <w:tcBorders>
              <w:top w:val="single" w:sz="4" w:space="0" w:color="auto"/>
              <w:left w:val="single" w:sz="4" w:space="0" w:color="auto"/>
              <w:bottom w:val="single" w:sz="4" w:space="0" w:color="auto"/>
              <w:right w:val="nil"/>
            </w:tcBorders>
            <w:shd w:val="clear" w:color="auto" w:fill="auto"/>
            <w:noWrap/>
            <w:vAlign w:val="bottom"/>
            <w:hideMark/>
          </w:tcPr>
          <w:p w14:paraId="7ED5041D"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Подпрограмма №1 «Развитие дошкольного, общего и дополнительного образования»</w:t>
            </w:r>
          </w:p>
        </w:tc>
        <w:tc>
          <w:tcPr>
            <w:tcW w:w="851" w:type="dxa"/>
            <w:tcBorders>
              <w:top w:val="nil"/>
              <w:left w:val="nil"/>
              <w:bottom w:val="single" w:sz="4" w:space="0" w:color="auto"/>
              <w:right w:val="nil"/>
            </w:tcBorders>
            <w:shd w:val="clear" w:color="auto" w:fill="auto"/>
            <w:noWrap/>
            <w:vAlign w:val="bottom"/>
            <w:hideMark/>
          </w:tcPr>
          <w:p w14:paraId="4D0BB5A9"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nil"/>
            </w:tcBorders>
            <w:shd w:val="clear" w:color="auto" w:fill="auto"/>
            <w:noWrap/>
            <w:vAlign w:val="bottom"/>
            <w:hideMark/>
          </w:tcPr>
          <w:p w14:paraId="5544E83D"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nil"/>
            </w:tcBorders>
            <w:shd w:val="clear" w:color="auto" w:fill="auto"/>
            <w:noWrap/>
            <w:vAlign w:val="bottom"/>
            <w:hideMark/>
          </w:tcPr>
          <w:p w14:paraId="4F8E4FD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567" w:type="dxa"/>
            <w:tcBorders>
              <w:top w:val="nil"/>
              <w:left w:val="nil"/>
              <w:bottom w:val="single" w:sz="4" w:space="0" w:color="auto"/>
              <w:right w:val="nil"/>
            </w:tcBorders>
            <w:shd w:val="clear" w:color="auto" w:fill="auto"/>
            <w:noWrap/>
            <w:vAlign w:val="bottom"/>
            <w:hideMark/>
          </w:tcPr>
          <w:p w14:paraId="2198CEBB"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nil"/>
            </w:tcBorders>
            <w:shd w:val="clear" w:color="auto" w:fill="auto"/>
            <w:noWrap/>
            <w:vAlign w:val="bottom"/>
            <w:hideMark/>
          </w:tcPr>
          <w:p w14:paraId="7E3FB28C"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nil"/>
            </w:tcBorders>
            <w:shd w:val="clear" w:color="auto" w:fill="auto"/>
            <w:noWrap/>
            <w:vAlign w:val="bottom"/>
            <w:hideMark/>
          </w:tcPr>
          <w:p w14:paraId="6CB1A429"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nil"/>
            </w:tcBorders>
            <w:shd w:val="clear" w:color="auto" w:fill="auto"/>
            <w:noWrap/>
            <w:vAlign w:val="bottom"/>
            <w:hideMark/>
          </w:tcPr>
          <w:p w14:paraId="75F3AA1C"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nil"/>
            </w:tcBorders>
            <w:shd w:val="clear" w:color="auto" w:fill="auto"/>
            <w:noWrap/>
            <w:vAlign w:val="bottom"/>
            <w:hideMark/>
          </w:tcPr>
          <w:p w14:paraId="1FD1DFB2"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nil"/>
            </w:tcBorders>
            <w:shd w:val="clear" w:color="auto" w:fill="auto"/>
            <w:noWrap/>
            <w:vAlign w:val="bottom"/>
            <w:hideMark/>
          </w:tcPr>
          <w:p w14:paraId="517F7C51"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22D1024C"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69C8FDE5"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DF38F6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4795" w:type="dxa"/>
            <w:gridSpan w:val="15"/>
            <w:tcBorders>
              <w:top w:val="single" w:sz="4" w:space="0" w:color="auto"/>
              <w:left w:val="nil"/>
              <w:bottom w:val="single" w:sz="4" w:space="0" w:color="auto"/>
              <w:right w:val="single" w:sz="4" w:space="0" w:color="000000"/>
            </w:tcBorders>
            <w:shd w:val="clear" w:color="auto" w:fill="auto"/>
            <w:noWrap/>
            <w:vAlign w:val="bottom"/>
            <w:hideMark/>
          </w:tcPr>
          <w:p w14:paraId="73D26711"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Главный распорядитель: Управление образования администрации города Канска</w:t>
            </w:r>
          </w:p>
        </w:tc>
      </w:tr>
      <w:tr w:rsidR="006764C2" w:rsidRPr="006764C2" w14:paraId="54CCEDEA" w14:textId="77777777" w:rsidTr="006764C2">
        <w:trPr>
          <w:trHeight w:val="64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EC12AC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4795" w:type="dxa"/>
            <w:gridSpan w:val="15"/>
            <w:tcBorders>
              <w:top w:val="single" w:sz="4" w:space="0" w:color="auto"/>
              <w:left w:val="nil"/>
              <w:bottom w:val="single" w:sz="4" w:space="0" w:color="auto"/>
              <w:right w:val="single" w:sz="4" w:space="0" w:color="000000"/>
            </w:tcBorders>
            <w:shd w:val="clear" w:color="auto" w:fill="auto"/>
            <w:vAlign w:val="center"/>
            <w:hideMark/>
          </w:tcPr>
          <w:p w14:paraId="33942144"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Наименование мероприятия: "Финансирование (возмещение)расходов, направленных на сохранение и развитие материально-технической базы муниципальных загородных оздоровительных лагерей</w:t>
            </w:r>
          </w:p>
        </w:tc>
      </w:tr>
      <w:tr w:rsidR="006764C2" w:rsidRPr="006764C2" w14:paraId="7FB0D3F7"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4D01D6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4795" w:type="dxa"/>
            <w:gridSpan w:val="15"/>
            <w:tcBorders>
              <w:top w:val="single" w:sz="4" w:space="0" w:color="auto"/>
              <w:left w:val="nil"/>
              <w:bottom w:val="single" w:sz="4" w:space="0" w:color="auto"/>
              <w:right w:val="single" w:sz="4" w:space="0" w:color="000000"/>
            </w:tcBorders>
            <w:shd w:val="clear" w:color="auto" w:fill="auto"/>
            <w:noWrap/>
            <w:vAlign w:val="bottom"/>
            <w:hideMark/>
          </w:tcPr>
          <w:p w14:paraId="4F04A16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Заказчик: муниципальное бюджетное учреждение дополнительного образования "Дом детского творчества"</w:t>
            </w:r>
          </w:p>
        </w:tc>
      </w:tr>
      <w:tr w:rsidR="006764C2" w:rsidRPr="006764C2" w14:paraId="4B7ADFDE" w14:textId="77777777" w:rsidTr="006764C2">
        <w:trPr>
          <w:trHeight w:val="57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DC0ABFB"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4795" w:type="dxa"/>
            <w:gridSpan w:val="15"/>
            <w:tcBorders>
              <w:top w:val="single" w:sz="4" w:space="0" w:color="auto"/>
              <w:left w:val="nil"/>
              <w:bottom w:val="single" w:sz="4" w:space="0" w:color="auto"/>
              <w:right w:val="single" w:sz="4" w:space="0" w:color="000000"/>
            </w:tcBorders>
            <w:shd w:val="clear" w:color="auto" w:fill="auto"/>
            <w:noWrap/>
            <w:vAlign w:val="bottom"/>
            <w:hideMark/>
          </w:tcPr>
          <w:p w14:paraId="2392A2C3"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Объект: "Приобретение и монтаж модульного здания медицинского пункта (из расчета 100-110 детей в смену) для ДОЛ "Огонек"</w:t>
            </w:r>
          </w:p>
        </w:tc>
      </w:tr>
      <w:tr w:rsidR="006764C2" w:rsidRPr="006764C2" w14:paraId="36E651F3"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43EB16F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2CDE1C3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в том числе:</w:t>
            </w:r>
          </w:p>
        </w:tc>
        <w:tc>
          <w:tcPr>
            <w:tcW w:w="992" w:type="dxa"/>
            <w:tcBorders>
              <w:top w:val="nil"/>
              <w:left w:val="nil"/>
              <w:bottom w:val="single" w:sz="4" w:space="0" w:color="auto"/>
              <w:right w:val="single" w:sz="4" w:space="0" w:color="auto"/>
            </w:tcBorders>
            <w:shd w:val="clear" w:color="auto" w:fill="auto"/>
            <w:noWrap/>
            <w:vAlign w:val="bottom"/>
            <w:hideMark/>
          </w:tcPr>
          <w:p w14:paraId="5FEC3853"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0439AEA9"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3EE291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52AB2AD3"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0B96C7D5"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327CEE6D"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7DD3A05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14:paraId="3ABB142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36010166"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5F9F68BD"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1820DD4"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75593875"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7AD7D46A"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44FCF24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7DC4AC74"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CE2A2CE"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5D8C9645"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городской бюджет</w:t>
            </w:r>
          </w:p>
        </w:tc>
        <w:tc>
          <w:tcPr>
            <w:tcW w:w="992" w:type="dxa"/>
            <w:tcBorders>
              <w:top w:val="nil"/>
              <w:left w:val="nil"/>
              <w:bottom w:val="single" w:sz="4" w:space="0" w:color="auto"/>
              <w:right w:val="single" w:sz="4" w:space="0" w:color="auto"/>
            </w:tcBorders>
            <w:shd w:val="clear" w:color="auto" w:fill="auto"/>
            <w:noWrap/>
            <w:vAlign w:val="bottom"/>
            <w:hideMark/>
          </w:tcPr>
          <w:p w14:paraId="756DC24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112 м2</w:t>
            </w:r>
          </w:p>
        </w:tc>
        <w:tc>
          <w:tcPr>
            <w:tcW w:w="851" w:type="dxa"/>
            <w:tcBorders>
              <w:top w:val="nil"/>
              <w:left w:val="nil"/>
              <w:bottom w:val="single" w:sz="4" w:space="0" w:color="auto"/>
              <w:right w:val="single" w:sz="4" w:space="0" w:color="auto"/>
            </w:tcBorders>
            <w:shd w:val="clear" w:color="auto" w:fill="auto"/>
            <w:noWrap/>
            <w:vAlign w:val="bottom"/>
            <w:hideMark/>
          </w:tcPr>
          <w:p w14:paraId="0EC44A76"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2018</w:t>
            </w:r>
          </w:p>
        </w:tc>
        <w:tc>
          <w:tcPr>
            <w:tcW w:w="992" w:type="dxa"/>
            <w:tcBorders>
              <w:top w:val="nil"/>
              <w:left w:val="nil"/>
              <w:bottom w:val="single" w:sz="4" w:space="0" w:color="auto"/>
              <w:right w:val="single" w:sz="4" w:space="0" w:color="auto"/>
            </w:tcBorders>
            <w:shd w:val="clear" w:color="auto" w:fill="auto"/>
            <w:noWrap/>
            <w:vAlign w:val="bottom"/>
            <w:hideMark/>
          </w:tcPr>
          <w:p w14:paraId="1B694AC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3166EA8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361 803,11   </w:t>
            </w:r>
          </w:p>
        </w:tc>
        <w:tc>
          <w:tcPr>
            <w:tcW w:w="851" w:type="dxa"/>
            <w:tcBorders>
              <w:top w:val="nil"/>
              <w:left w:val="nil"/>
              <w:bottom w:val="single" w:sz="4" w:space="0" w:color="auto"/>
              <w:right w:val="single" w:sz="4" w:space="0" w:color="auto"/>
            </w:tcBorders>
            <w:shd w:val="clear" w:color="auto" w:fill="auto"/>
            <w:noWrap/>
            <w:vAlign w:val="bottom"/>
            <w:hideMark/>
          </w:tcPr>
          <w:p w14:paraId="543FC09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2CCB42C2"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0CCCDC47"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363 640,00   </w:t>
            </w:r>
          </w:p>
        </w:tc>
        <w:tc>
          <w:tcPr>
            <w:tcW w:w="567" w:type="dxa"/>
            <w:tcBorders>
              <w:top w:val="nil"/>
              <w:left w:val="nil"/>
              <w:bottom w:val="single" w:sz="4" w:space="0" w:color="auto"/>
              <w:right w:val="single" w:sz="4" w:space="0" w:color="auto"/>
            </w:tcBorders>
            <w:shd w:val="clear" w:color="auto" w:fill="auto"/>
            <w:noWrap/>
            <w:vAlign w:val="bottom"/>
            <w:hideMark/>
          </w:tcPr>
          <w:p w14:paraId="2A2B546E"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5B52C21F"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10EE0804"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16B63262"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66B7A48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2E2FC176"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791D8D5A"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34364FC4"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7D18DA9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3D86EE2F"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краевой бюджет</w:t>
            </w:r>
          </w:p>
        </w:tc>
        <w:tc>
          <w:tcPr>
            <w:tcW w:w="992" w:type="dxa"/>
            <w:tcBorders>
              <w:top w:val="nil"/>
              <w:left w:val="nil"/>
              <w:bottom w:val="single" w:sz="4" w:space="0" w:color="auto"/>
              <w:right w:val="single" w:sz="4" w:space="0" w:color="auto"/>
            </w:tcBorders>
            <w:shd w:val="clear" w:color="auto" w:fill="auto"/>
            <w:noWrap/>
            <w:vAlign w:val="bottom"/>
            <w:hideMark/>
          </w:tcPr>
          <w:p w14:paraId="7C6C496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6147F2F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03FE63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4E6E82B9"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3 618 031,05   </w:t>
            </w:r>
          </w:p>
        </w:tc>
        <w:tc>
          <w:tcPr>
            <w:tcW w:w="851" w:type="dxa"/>
            <w:tcBorders>
              <w:top w:val="nil"/>
              <w:left w:val="nil"/>
              <w:bottom w:val="single" w:sz="4" w:space="0" w:color="auto"/>
              <w:right w:val="single" w:sz="4" w:space="0" w:color="auto"/>
            </w:tcBorders>
            <w:shd w:val="clear" w:color="auto" w:fill="auto"/>
            <w:noWrap/>
            <w:vAlign w:val="bottom"/>
            <w:hideMark/>
          </w:tcPr>
          <w:p w14:paraId="0099D16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2802CF8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0EE064F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3 636 400,00   </w:t>
            </w:r>
          </w:p>
        </w:tc>
        <w:tc>
          <w:tcPr>
            <w:tcW w:w="567" w:type="dxa"/>
            <w:tcBorders>
              <w:top w:val="nil"/>
              <w:left w:val="nil"/>
              <w:bottom w:val="single" w:sz="4" w:space="0" w:color="auto"/>
              <w:right w:val="single" w:sz="4" w:space="0" w:color="auto"/>
            </w:tcBorders>
            <w:shd w:val="clear" w:color="auto" w:fill="auto"/>
            <w:noWrap/>
            <w:vAlign w:val="bottom"/>
            <w:hideMark/>
          </w:tcPr>
          <w:p w14:paraId="518DD419"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490E910B"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4EDF3FF1"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65A4DE6F"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0F63905"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0F62F7D"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7F888A8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001A9579"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29ED5B7"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42799A35"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федеральный бюджет</w:t>
            </w:r>
          </w:p>
        </w:tc>
        <w:tc>
          <w:tcPr>
            <w:tcW w:w="992" w:type="dxa"/>
            <w:tcBorders>
              <w:top w:val="nil"/>
              <w:left w:val="nil"/>
              <w:bottom w:val="single" w:sz="4" w:space="0" w:color="auto"/>
              <w:right w:val="single" w:sz="4" w:space="0" w:color="auto"/>
            </w:tcBorders>
            <w:shd w:val="clear" w:color="auto" w:fill="auto"/>
            <w:noWrap/>
            <w:vAlign w:val="bottom"/>
            <w:hideMark/>
          </w:tcPr>
          <w:p w14:paraId="4E1DBD1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65EC1363"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CB0BCB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1344AD12"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4CB0574B"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2411A43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53D5FF97"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14:paraId="53BB186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4BA2F085"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44F1E965"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F93A1AF"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2DAE6FD2"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18049C7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03F243AA"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4E992EB0"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16E4E5B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664DCED6"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внебюджетные источники</w:t>
            </w:r>
          </w:p>
        </w:tc>
        <w:tc>
          <w:tcPr>
            <w:tcW w:w="992" w:type="dxa"/>
            <w:tcBorders>
              <w:top w:val="nil"/>
              <w:left w:val="nil"/>
              <w:bottom w:val="single" w:sz="4" w:space="0" w:color="auto"/>
              <w:right w:val="single" w:sz="4" w:space="0" w:color="auto"/>
            </w:tcBorders>
            <w:shd w:val="clear" w:color="auto" w:fill="auto"/>
            <w:noWrap/>
            <w:vAlign w:val="bottom"/>
            <w:hideMark/>
          </w:tcPr>
          <w:p w14:paraId="5204CDC6"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1D5715C6"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0EB1589"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45A602FC"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0CCD4BB3"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3ADDD6D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6B86B9A9"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14:paraId="2A8D68E7"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DFE3DF6"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6D9BCA4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CAAE8D2"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13B2859A"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42BC1918"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451B97BE"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6FE604CF" w14:textId="77777777" w:rsidTr="006764C2">
        <w:trPr>
          <w:trHeight w:val="624"/>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5A0E78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vAlign w:val="bottom"/>
            <w:hideMark/>
          </w:tcPr>
          <w:p w14:paraId="68DF453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Итого по мероприятию 1, к подпрограмме 1</w:t>
            </w:r>
          </w:p>
        </w:tc>
        <w:tc>
          <w:tcPr>
            <w:tcW w:w="992" w:type="dxa"/>
            <w:tcBorders>
              <w:top w:val="nil"/>
              <w:left w:val="nil"/>
              <w:bottom w:val="single" w:sz="4" w:space="0" w:color="auto"/>
              <w:right w:val="single" w:sz="4" w:space="0" w:color="auto"/>
            </w:tcBorders>
            <w:shd w:val="clear" w:color="auto" w:fill="auto"/>
            <w:noWrap/>
            <w:vAlign w:val="bottom"/>
            <w:hideMark/>
          </w:tcPr>
          <w:p w14:paraId="586E3B2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17DFEC2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04749694"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07C1548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3 979 834,16   </w:t>
            </w:r>
          </w:p>
        </w:tc>
        <w:tc>
          <w:tcPr>
            <w:tcW w:w="851" w:type="dxa"/>
            <w:tcBorders>
              <w:top w:val="nil"/>
              <w:left w:val="nil"/>
              <w:bottom w:val="single" w:sz="4" w:space="0" w:color="auto"/>
              <w:right w:val="single" w:sz="4" w:space="0" w:color="auto"/>
            </w:tcBorders>
            <w:shd w:val="clear" w:color="auto" w:fill="auto"/>
            <w:noWrap/>
            <w:vAlign w:val="bottom"/>
            <w:hideMark/>
          </w:tcPr>
          <w:p w14:paraId="1ED491B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5BE5F43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1FD5BAD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4 000 040,00   </w:t>
            </w:r>
          </w:p>
        </w:tc>
        <w:tc>
          <w:tcPr>
            <w:tcW w:w="567" w:type="dxa"/>
            <w:tcBorders>
              <w:top w:val="nil"/>
              <w:left w:val="nil"/>
              <w:bottom w:val="single" w:sz="4" w:space="0" w:color="auto"/>
              <w:right w:val="single" w:sz="4" w:space="0" w:color="auto"/>
            </w:tcBorders>
            <w:shd w:val="clear" w:color="auto" w:fill="auto"/>
            <w:noWrap/>
            <w:vAlign w:val="bottom"/>
            <w:hideMark/>
          </w:tcPr>
          <w:p w14:paraId="656CB48C"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165749C9"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2DB65F3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486F877D"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79AD9D53"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14796DF8"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117C7D7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5422B852"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6537D72"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lastRenderedPageBreak/>
              <w:t> </w:t>
            </w:r>
          </w:p>
        </w:tc>
        <w:tc>
          <w:tcPr>
            <w:tcW w:w="1971" w:type="dxa"/>
            <w:tcBorders>
              <w:top w:val="nil"/>
              <w:left w:val="nil"/>
              <w:bottom w:val="single" w:sz="4" w:space="0" w:color="auto"/>
              <w:right w:val="single" w:sz="4" w:space="0" w:color="auto"/>
            </w:tcBorders>
            <w:shd w:val="clear" w:color="auto" w:fill="auto"/>
            <w:noWrap/>
            <w:vAlign w:val="bottom"/>
            <w:hideMark/>
          </w:tcPr>
          <w:p w14:paraId="2C006F2F"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в том числе:</w:t>
            </w:r>
          </w:p>
        </w:tc>
        <w:tc>
          <w:tcPr>
            <w:tcW w:w="992" w:type="dxa"/>
            <w:tcBorders>
              <w:top w:val="nil"/>
              <w:left w:val="nil"/>
              <w:bottom w:val="single" w:sz="4" w:space="0" w:color="auto"/>
              <w:right w:val="single" w:sz="4" w:space="0" w:color="auto"/>
            </w:tcBorders>
            <w:shd w:val="clear" w:color="auto" w:fill="auto"/>
            <w:noWrap/>
            <w:vAlign w:val="bottom"/>
            <w:hideMark/>
          </w:tcPr>
          <w:p w14:paraId="27B61FB7"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10EB677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31EC9AEB"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5CFFF1A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61E75E8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042325DC"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53702C3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14:paraId="115CCB7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2FF56DE4"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7585946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209A0AD5"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509E4CD8"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63F6CE89"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0E5E5655"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0C2D5B76"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305F987"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2742A4C8"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городской бюджет</w:t>
            </w:r>
          </w:p>
        </w:tc>
        <w:tc>
          <w:tcPr>
            <w:tcW w:w="992" w:type="dxa"/>
            <w:tcBorders>
              <w:top w:val="nil"/>
              <w:left w:val="nil"/>
              <w:bottom w:val="single" w:sz="4" w:space="0" w:color="auto"/>
              <w:right w:val="single" w:sz="4" w:space="0" w:color="auto"/>
            </w:tcBorders>
            <w:shd w:val="clear" w:color="auto" w:fill="auto"/>
            <w:noWrap/>
            <w:vAlign w:val="bottom"/>
            <w:hideMark/>
          </w:tcPr>
          <w:p w14:paraId="42B8665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373B281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737CF5CE"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1BEED3A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361 803,11   </w:t>
            </w:r>
          </w:p>
        </w:tc>
        <w:tc>
          <w:tcPr>
            <w:tcW w:w="851" w:type="dxa"/>
            <w:tcBorders>
              <w:top w:val="nil"/>
              <w:left w:val="nil"/>
              <w:bottom w:val="single" w:sz="4" w:space="0" w:color="auto"/>
              <w:right w:val="single" w:sz="4" w:space="0" w:color="auto"/>
            </w:tcBorders>
            <w:shd w:val="clear" w:color="auto" w:fill="auto"/>
            <w:noWrap/>
            <w:vAlign w:val="bottom"/>
            <w:hideMark/>
          </w:tcPr>
          <w:p w14:paraId="343B66CB"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65E3568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5D7A8E1E"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363 640,00   </w:t>
            </w:r>
          </w:p>
        </w:tc>
        <w:tc>
          <w:tcPr>
            <w:tcW w:w="567" w:type="dxa"/>
            <w:tcBorders>
              <w:top w:val="nil"/>
              <w:left w:val="nil"/>
              <w:bottom w:val="single" w:sz="4" w:space="0" w:color="auto"/>
              <w:right w:val="single" w:sz="4" w:space="0" w:color="auto"/>
            </w:tcBorders>
            <w:shd w:val="clear" w:color="auto" w:fill="auto"/>
            <w:noWrap/>
            <w:vAlign w:val="bottom"/>
            <w:hideMark/>
          </w:tcPr>
          <w:p w14:paraId="41AB0D62"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5A2D457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15CDB58D"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FBAB03A"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80757EC"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1CC4AAB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3FD5E7E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64A110A8"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431A849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6B5DCD6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краевой бюджет</w:t>
            </w:r>
          </w:p>
        </w:tc>
        <w:tc>
          <w:tcPr>
            <w:tcW w:w="992" w:type="dxa"/>
            <w:tcBorders>
              <w:top w:val="nil"/>
              <w:left w:val="nil"/>
              <w:bottom w:val="single" w:sz="4" w:space="0" w:color="auto"/>
              <w:right w:val="single" w:sz="4" w:space="0" w:color="auto"/>
            </w:tcBorders>
            <w:shd w:val="clear" w:color="auto" w:fill="auto"/>
            <w:noWrap/>
            <w:vAlign w:val="bottom"/>
            <w:hideMark/>
          </w:tcPr>
          <w:p w14:paraId="089DD0D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2962B69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4B03351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55198236"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3 618 031,05   </w:t>
            </w:r>
          </w:p>
        </w:tc>
        <w:tc>
          <w:tcPr>
            <w:tcW w:w="851" w:type="dxa"/>
            <w:tcBorders>
              <w:top w:val="nil"/>
              <w:left w:val="nil"/>
              <w:bottom w:val="single" w:sz="4" w:space="0" w:color="auto"/>
              <w:right w:val="single" w:sz="4" w:space="0" w:color="auto"/>
            </w:tcBorders>
            <w:shd w:val="clear" w:color="auto" w:fill="auto"/>
            <w:noWrap/>
            <w:vAlign w:val="bottom"/>
            <w:hideMark/>
          </w:tcPr>
          <w:p w14:paraId="4EA521F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3013E99A"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06F584A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3 636 400,00   </w:t>
            </w:r>
          </w:p>
        </w:tc>
        <w:tc>
          <w:tcPr>
            <w:tcW w:w="567" w:type="dxa"/>
            <w:tcBorders>
              <w:top w:val="nil"/>
              <w:left w:val="nil"/>
              <w:bottom w:val="single" w:sz="4" w:space="0" w:color="auto"/>
              <w:right w:val="single" w:sz="4" w:space="0" w:color="auto"/>
            </w:tcBorders>
            <w:shd w:val="clear" w:color="auto" w:fill="auto"/>
            <w:noWrap/>
            <w:vAlign w:val="bottom"/>
            <w:hideMark/>
          </w:tcPr>
          <w:p w14:paraId="13EDB323"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20FE045B"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4BF9EB34"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4DC1030E"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09F0FC6"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712CD0AE"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5F4E946D"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2185ADBC"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1208EEE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7BC2B12B"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федеральный бюджет</w:t>
            </w:r>
          </w:p>
        </w:tc>
        <w:tc>
          <w:tcPr>
            <w:tcW w:w="992" w:type="dxa"/>
            <w:tcBorders>
              <w:top w:val="nil"/>
              <w:left w:val="nil"/>
              <w:bottom w:val="single" w:sz="4" w:space="0" w:color="auto"/>
              <w:right w:val="single" w:sz="4" w:space="0" w:color="auto"/>
            </w:tcBorders>
            <w:shd w:val="clear" w:color="auto" w:fill="auto"/>
            <w:noWrap/>
            <w:vAlign w:val="bottom"/>
            <w:hideMark/>
          </w:tcPr>
          <w:p w14:paraId="7713ABD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48B5373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B13410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5CB23E12"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3D04300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64B431B2"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6FE364BC"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14:paraId="019C6FCB"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69797D02"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74BDB3C1"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2CA5EC59"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7468E846"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77A3AC61"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5D18F541"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28826AD0"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066C716"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21F05CE7"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внебюджетные источники</w:t>
            </w:r>
          </w:p>
        </w:tc>
        <w:tc>
          <w:tcPr>
            <w:tcW w:w="992" w:type="dxa"/>
            <w:tcBorders>
              <w:top w:val="nil"/>
              <w:left w:val="nil"/>
              <w:bottom w:val="single" w:sz="4" w:space="0" w:color="auto"/>
              <w:right w:val="single" w:sz="4" w:space="0" w:color="auto"/>
            </w:tcBorders>
            <w:shd w:val="clear" w:color="auto" w:fill="auto"/>
            <w:noWrap/>
            <w:vAlign w:val="bottom"/>
            <w:hideMark/>
          </w:tcPr>
          <w:p w14:paraId="1D28CF74"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41AB5E32"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64981D3"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2D065771"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6755511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4F1473F6"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5EB17C5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14:paraId="59FBAC28"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27086E39"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9794592"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C6EA2BF"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B662F6A"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6A35A78F"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2769FFAD"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4A035A1D" w14:textId="77777777" w:rsidTr="006764C2">
        <w:trPr>
          <w:trHeight w:val="312"/>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E4874AC"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2CB0AC6C"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Итого по программе</w:t>
            </w:r>
          </w:p>
        </w:tc>
        <w:tc>
          <w:tcPr>
            <w:tcW w:w="992" w:type="dxa"/>
            <w:tcBorders>
              <w:top w:val="nil"/>
              <w:left w:val="nil"/>
              <w:bottom w:val="single" w:sz="4" w:space="0" w:color="auto"/>
              <w:right w:val="single" w:sz="4" w:space="0" w:color="auto"/>
            </w:tcBorders>
            <w:shd w:val="clear" w:color="auto" w:fill="auto"/>
            <w:noWrap/>
            <w:vAlign w:val="bottom"/>
            <w:hideMark/>
          </w:tcPr>
          <w:p w14:paraId="10D37F15"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14:paraId="1CBF05EC"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6752F889"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75159CBF"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3 979 834,16   </w:t>
            </w:r>
          </w:p>
        </w:tc>
        <w:tc>
          <w:tcPr>
            <w:tcW w:w="851" w:type="dxa"/>
            <w:tcBorders>
              <w:top w:val="nil"/>
              <w:left w:val="nil"/>
              <w:bottom w:val="single" w:sz="4" w:space="0" w:color="auto"/>
              <w:right w:val="single" w:sz="4" w:space="0" w:color="auto"/>
            </w:tcBorders>
            <w:shd w:val="clear" w:color="auto" w:fill="auto"/>
            <w:noWrap/>
            <w:vAlign w:val="bottom"/>
            <w:hideMark/>
          </w:tcPr>
          <w:p w14:paraId="592B4AB0"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820" w:type="dxa"/>
            <w:tcBorders>
              <w:top w:val="nil"/>
              <w:left w:val="nil"/>
              <w:bottom w:val="single" w:sz="4" w:space="0" w:color="auto"/>
              <w:right w:val="single" w:sz="4" w:space="0" w:color="auto"/>
            </w:tcBorders>
            <w:shd w:val="clear" w:color="auto" w:fill="auto"/>
            <w:noWrap/>
            <w:vAlign w:val="bottom"/>
            <w:hideMark/>
          </w:tcPr>
          <w:p w14:paraId="6CDD3327"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14:paraId="7D004A9D"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xml:space="preserve">       4 000 040,00   </w:t>
            </w:r>
          </w:p>
        </w:tc>
        <w:tc>
          <w:tcPr>
            <w:tcW w:w="567" w:type="dxa"/>
            <w:tcBorders>
              <w:top w:val="nil"/>
              <w:left w:val="nil"/>
              <w:bottom w:val="single" w:sz="4" w:space="0" w:color="auto"/>
              <w:right w:val="single" w:sz="4" w:space="0" w:color="auto"/>
            </w:tcBorders>
            <w:shd w:val="clear" w:color="auto" w:fill="auto"/>
            <w:noWrap/>
            <w:vAlign w:val="bottom"/>
            <w:hideMark/>
          </w:tcPr>
          <w:p w14:paraId="0F3B5529" w14:textId="77777777" w:rsidR="006764C2" w:rsidRPr="006764C2" w:rsidRDefault="006764C2" w:rsidP="006764C2">
            <w:pPr>
              <w:suppressAutoHyphens w:val="0"/>
              <w:jc w:val="center"/>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723EBD9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6BFB3BF0"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2037657E"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083D5DA1"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706" w:type="dxa"/>
            <w:tcBorders>
              <w:top w:val="nil"/>
              <w:left w:val="nil"/>
              <w:bottom w:val="single" w:sz="4" w:space="0" w:color="auto"/>
              <w:right w:val="single" w:sz="4" w:space="0" w:color="auto"/>
            </w:tcBorders>
            <w:shd w:val="clear" w:color="auto" w:fill="auto"/>
            <w:noWrap/>
            <w:vAlign w:val="bottom"/>
            <w:hideMark/>
          </w:tcPr>
          <w:p w14:paraId="353DAE93"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c>
          <w:tcPr>
            <w:tcW w:w="931" w:type="dxa"/>
            <w:tcBorders>
              <w:top w:val="nil"/>
              <w:left w:val="nil"/>
              <w:bottom w:val="single" w:sz="4" w:space="0" w:color="auto"/>
              <w:right w:val="single" w:sz="4" w:space="0" w:color="auto"/>
            </w:tcBorders>
            <w:shd w:val="clear" w:color="auto" w:fill="auto"/>
            <w:noWrap/>
            <w:vAlign w:val="bottom"/>
            <w:hideMark/>
          </w:tcPr>
          <w:p w14:paraId="1A5F0303" w14:textId="77777777" w:rsidR="006764C2" w:rsidRPr="006764C2" w:rsidRDefault="006764C2" w:rsidP="006764C2">
            <w:pPr>
              <w:suppressAutoHyphens w:val="0"/>
              <w:rPr>
                <w:rFonts w:ascii="Arial Narrow" w:hAnsi="Arial Narrow"/>
                <w:sz w:val="20"/>
                <w:lang w:eastAsia="ru-RU"/>
              </w:rPr>
            </w:pPr>
            <w:r w:rsidRPr="006764C2">
              <w:rPr>
                <w:rFonts w:ascii="Arial Narrow" w:hAnsi="Arial Narrow"/>
                <w:sz w:val="20"/>
                <w:lang w:eastAsia="ru-RU"/>
              </w:rPr>
              <w:t> </w:t>
            </w:r>
          </w:p>
        </w:tc>
      </w:tr>
      <w:tr w:rsidR="006764C2" w:rsidRPr="006764C2" w14:paraId="674CC2C1" w14:textId="77777777" w:rsidTr="006764C2">
        <w:trPr>
          <w:trHeight w:val="264"/>
        </w:trPr>
        <w:tc>
          <w:tcPr>
            <w:tcW w:w="581" w:type="dxa"/>
            <w:tcBorders>
              <w:top w:val="nil"/>
              <w:left w:val="nil"/>
              <w:bottom w:val="nil"/>
              <w:right w:val="nil"/>
            </w:tcBorders>
            <w:shd w:val="clear" w:color="auto" w:fill="auto"/>
            <w:noWrap/>
            <w:vAlign w:val="bottom"/>
            <w:hideMark/>
          </w:tcPr>
          <w:p w14:paraId="7DA4E412" w14:textId="77777777" w:rsidR="006764C2" w:rsidRPr="006764C2" w:rsidRDefault="006764C2" w:rsidP="006764C2">
            <w:pPr>
              <w:suppressAutoHyphens w:val="0"/>
              <w:jc w:val="center"/>
              <w:rPr>
                <w:rFonts w:ascii="Arial Narrow" w:hAnsi="Arial Narrow"/>
                <w:sz w:val="20"/>
                <w:szCs w:val="20"/>
                <w:lang w:eastAsia="ru-RU"/>
              </w:rPr>
            </w:pPr>
          </w:p>
        </w:tc>
        <w:tc>
          <w:tcPr>
            <w:tcW w:w="1971" w:type="dxa"/>
            <w:tcBorders>
              <w:top w:val="nil"/>
              <w:left w:val="nil"/>
              <w:bottom w:val="nil"/>
              <w:right w:val="nil"/>
            </w:tcBorders>
            <w:shd w:val="clear" w:color="auto" w:fill="auto"/>
            <w:noWrap/>
            <w:vAlign w:val="bottom"/>
            <w:hideMark/>
          </w:tcPr>
          <w:p w14:paraId="39CE8911" w14:textId="77777777" w:rsidR="006764C2" w:rsidRPr="006764C2" w:rsidRDefault="006764C2" w:rsidP="006764C2">
            <w:pPr>
              <w:suppressAutoHyphens w:val="0"/>
              <w:rPr>
                <w:rFonts w:ascii="Arial Narrow" w:hAnsi="Arial Narrow"/>
                <w:sz w:val="20"/>
                <w:szCs w:val="20"/>
                <w:lang w:eastAsia="ru-RU"/>
              </w:rPr>
            </w:pPr>
          </w:p>
        </w:tc>
        <w:tc>
          <w:tcPr>
            <w:tcW w:w="992" w:type="dxa"/>
            <w:tcBorders>
              <w:top w:val="nil"/>
              <w:left w:val="nil"/>
              <w:bottom w:val="nil"/>
              <w:right w:val="nil"/>
            </w:tcBorders>
            <w:shd w:val="clear" w:color="auto" w:fill="auto"/>
            <w:noWrap/>
            <w:vAlign w:val="bottom"/>
            <w:hideMark/>
          </w:tcPr>
          <w:p w14:paraId="436D14D6" w14:textId="77777777" w:rsidR="006764C2" w:rsidRPr="006764C2" w:rsidRDefault="006764C2" w:rsidP="006764C2">
            <w:pPr>
              <w:suppressAutoHyphens w:val="0"/>
              <w:rPr>
                <w:rFonts w:ascii="Arial Narrow" w:hAnsi="Arial Narrow"/>
                <w:sz w:val="20"/>
                <w:szCs w:val="20"/>
                <w:lang w:eastAsia="ru-RU"/>
              </w:rPr>
            </w:pPr>
          </w:p>
        </w:tc>
        <w:tc>
          <w:tcPr>
            <w:tcW w:w="851" w:type="dxa"/>
            <w:tcBorders>
              <w:top w:val="nil"/>
              <w:left w:val="nil"/>
              <w:bottom w:val="nil"/>
              <w:right w:val="nil"/>
            </w:tcBorders>
            <w:shd w:val="clear" w:color="auto" w:fill="auto"/>
            <w:noWrap/>
            <w:vAlign w:val="bottom"/>
            <w:hideMark/>
          </w:tcPr>
          <w:p w14:paraId="4AC53068" w14:textId="77777777" w:rsidR="006764C2" w:rsidRPr="006764C2" w:rsidRDefault="006764C2" w:rsidP="006764C2">
            <w:pPr>
              <w:suppressAutoHyphens w:val="0"/>
              <w:rPr>
                <w:rFonts w:ascii="Arial Narrow" w:hAnsi="Arial Narrow"/>
                <w:sz w:val="20"/>
                <w:szCs w:val="20"/>
                <w:lang w:eastAsia="ru-RU"/>
              </w:rPr>
            </w:pPr>
          </w:p>
        </w:tc>
        <w:tc>
          <w:tcPr>
            <w:tcW w:w="992" w:type="dxa"/>
            <w:tcBorders>
              <w:top w:val="nil"/>
              <w:left w:val="nil"/>
              <w:bottom w:val="nil"/>
              <w:right w:val="nil"/>
            </w:tcBorders>
            <w:shd w:val="clear" w:color="auto" w:fill="auto"/>
            <w:noWrap/>
            <w:vAlign w:val="bottom"/>
            <w:hideMark/>
          </w:tcPr>
          <w:p w14:paraId="09DED762" w14:textId="77777777" w:rsidR="006764C2" w:rsidRPr="006764C2" w:rsidRDefault="006764C2" w:rsidP="006764C2">
            <w:pPr>
              <w:suppressAutoHyphens w:val="0"/>
              <w:rPr>
                <w:rFonts w:ascii="Arial Narrow" w:hAnsi="Arial Narrow"/>
                <w:sz w:val="20"/>
                <w:szCs w:val="20"/>
                <w:lang w:eastAsia="ru-RU"/>
              </w:rPr>
            </w:pPr>
          </w:p>
        </w:tc>
        <w:tc>
          <w:tcPr>
            <w:tcW w:w="1559" w:type="dxa"/>
            <w:tcBorders>
              <w:top w:val="nil"/>
              <w:left w:val="nil"/>
              <w:bottom w:val="nil"/>
              <w:right w:val="nil"/>
            </w:tcBorders>
            <w:shd w:val="clear" w:color="auto" w:fill="auto"/>
            <w:noWrap/>
            <w:vAlign w:val="bottom"/>
            <w:hideMark/>
          </w:tcPr>
          <w:p w14:paraId="44F976A9" w14:textId="77777777" w:rsidR="006764C2" w:rsidRPr="006764C2" w:rsidRDefault="006764C2" w:rsidP="006764C2">
            <w:pPr>
              <w:suppressAutoHyphens w:val="0"/>
              <w:rPr>
                <w:rFonts w:ascii="Arial Narrow" w:hAnsi="Arial Narrow"/>
                <w:sz w:val="20"/>
                <w:szCs w:val="20"/>
                <w:lang w:eastAsia="ru-RU"/>
              </w:rPr>
            </w:pPr>
          </w:p>
        </w:tc>
        <w:tc>
          <w:tcPr>
            <w:tcW w:w="851" w:type="dxa"/>
            <w:tcBorders>
              <w:top w:val="nil"/>
              <w:left w:val="nil"/>
              <w:bottom w:val="nil"/>
              <w:right w:val="nil"/>
            </w:tcBorders>
            <w:shd w:val="clear" w:color="auto" w:fill="auto"/>
            <w:noWrap/>
            <w:vAlign w:val="bottom"/>
            <w:hideMark/>
          </w:tcPr>
          <w:p w14:paraId="314A03BE" w14:textId="77777777" w:rsidR="006764C2" w:rsidRPr="006764C2" w:rsidRDefault="006764C2" w:rsidP="006764C2">
            <w:pPr>
              <w:suppressAutoHyphens w:val="0"/>
              <w:rPr>
                <w:rFonts w:ascii="Arial Narrow" w:hAnsi="Arial Narrow"/>
                <w:sz w:val="20"/>
                <w:szCs w:val="20"/>
                <w:lang w:eastAsia="ru-RU"/>
              </w:rPr>
            </w:pPr>
          </w:p>
        </w:tc>
        <w:tc>
          <w:tcPr>
            <w:tcW w:w="820" w:type="dxa"/>
            <w:tcBorders>
              <w:top w:val="nil"/>
              <w:left w:val="nil"/>
              <w:bottom w:val="nil"/>
              <w:right w:val="nil"/>
            </w:tcBorders>
            <w:shd w:val="clear" w:color="auto" w:fill="auto"/>
            <w:noWrap/>
            <w:vAlign w:val="bottom"/>
            <w:hideMark/>
          </w:tcPr>
          <w:p w14:paraId="7F7E5B66" w14:textId="77777777" w:rsidR="006764C2" w:rsidRPr="006764C2" w:rsidRDefault="006764C2" w:rsidP="006764C2">
            <w:pPr>
              <w:suppressAutoHyphens w:val="0"/>
              <w:rPr>
                <w:rFonts w:ascii="Arial Narrow" w:hAnsi="Arial Narrow"/>
                <w:sz w:val="20"/>
                <w:szCs w:val="20"/>
                <w:lang w:eastAsia="ru-RU"/>
              </w:rPr>
            </w:pPr>
          </w:p>
        </w:tc>
        <w:tc>
          <w:tcPr>
            <w:tcW w:w="1731" w:type="dxa"/>
            <w:tcBorders>
              <w:top w:val="nil"/>
              <w:left w:val="nil"/>
              <w:bottom w:val="nil"/>
              <w:right w:val="nil"/>
            </w:tcBorders>
            <w:shd w:val="clear" w:color="auto" w:fill="auto"/>
            <w:noWrap/>
            <w:vAlign w:val="bottom"/>
            <w:hideMark/>
          </w:tcPr>
          <w:p w14:paraId="2D854DEB" w14:textId="77777777" w:rsidR="006764C2" w:rsidRPr="006764C2" w:rsidRDefault="006764C2" w:rsidP="006764C2">
            <w:pPr>
              <w:suppressAutoHyphens w:val="0"/>
              <w:rPr>
                <w:rFonts w:ascii="Arial Narrow" w:hAnsi="Arial Narrow"/>
                <w:sz w:val="20"/>
                <w:szCs w:val="20"/>
                <w:lang w:eastAsia="ru-RU"/>
              </w:rPr>
            </w:pPr>
          </w:p>
        </w:tc>
        <w:tc>
          <w:tcPr>
            <w:tcW w:w="567" w:type="dxa"/>
            <w:tcBorders>
              <w:top w:val="nil"/>
              <w:left w:val="nil"/>
              <w:bottom w:val="nil"/>
              <w:right w:val="nil"/>
            </w:tcBorders>
            <w:shd w:val="clear" w:color="auto" w:fill="auto"/>
            <w:noWrap/>
            <w:vAlign w:val="bottom"/>
            <w:hideMark/>
          </w:tcPr>
          <w:p w14:paraId="6E0AFF91"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36FB5DA7"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6444B2CC"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3A8C21DD"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2CFBE863" w14:textId="77777777" w:rsidR="006764C2" w:rsidRPr="006764C2" w:rsidRDefault="006764C2" w:rsidP="006764C2">
            <w:pPr>
              <w:suppressAutoHyphens w:val="0"/>
              <w:rPr>
                <w:rFonts w:ascii="Arial Narrow" w:hAnsi="Arial Narrow"/>
                <w:sz w:val="20"/>
                <w:szCs w:val="20"/>
                <w:lang w:eastAsia="ru-RU"/>
              </w:rPr>
            </w:pPr>
          </w:p>
        </w:tc>
        <w:tc>
          <w:tcPr>
            <w:tcW w:w="706" w:type="dxa"/>
            <w:tcBorders>
              <w:top w:val="nil"/>
              <w:left w:val="nil"/>
              <w:bottom w:val="nil"/>
              <w:right w:val="nil"/>
            </w:tcBorders>
            <w:shd w:val="clear" w:color="auto" w:fill="auto"/>
            <w:noWrap/>
            <w:vAlign w:val="bottom"/>
            <w:hideMark/>
          </w:tcPr>
          <w:p w14:paraId="570EF448" w14:textId="77777777" w:rsidR="006764C2" w:rsidRPr="006764C2" w:rsidRDefault="006764C2" w:rsidP="006764C2">
            <w:pPr>
              <w:suppressAutoHyphens w:val="0"/>
              <w:rPr>
                <w:rFonts w:ascii="Arial Narrow" w:hAnsi="Arial Narrow"/>
                <w:sz w:val="20"/>
                <w:szCs w:val="20"/>
                <w:lang w:eastAsia="ru-RU"/>
              </w:rPr>
            </w:pPr>
          </w:p>
        </w:tc>
        <w:tc>
          <w:tcPr>
            <w:tcW w:w="931" w:type="dxa"/>
            <w:tcBorders>
              <w:top w:val="nil"/>
              <w:left w:val="nil"/>
              <w:bottom w:val="nil"/>
              <w:right w:val="nil"/>
            </w:tcBorders>
            <w:shd w:val="clear" w:color="auto" w:fill="auto"/>
            <w:noWrap/>
            <w:vAlign w:val="bottom"/>
            <w:hideMark/>
          </w:tcPr>
          <w:p w14:paraId="73BE5195" w14:textId="77777777" w:rsidR="006764C2" w:rsidRPr="006764C2" w:rsidRDefault="006764C2" w:rsidP="006764C2">
            <w:pPr>
              <w:suppressAutoHyphens w:val="0"/>
              <w:rPr>
                <w:rFonts w:ascii="Arial Narrow" w:hAnsi="Arial Narrow"/>
                <w:sz w:val="20"/>
                <w:szCs w:val="20"/>
                <w:lang w:eastAsia="ru-RU"/>
              </w:rPr>
            </w:pPr>
          </w:p>
        </w:tc>
      </w:tr>
    </w:tbl>
    <w:p w14:paraId="1956C9CA" w14:textId="77777777" w:rsidR="006764C2" w:rsidRDefault="006764C2" w:rsidP="008A2292">
      <w:pPr>
        <w:tabs>
          <w:tab w:val="left" w:pos="0"/>
          <w:tab w:val="left" w:pos="284"/>
        </w:tabs>
        <w:jc w:val="both"/>
        <w:rPr>
          <w:rFonts w:ascii="Arial Narrow" w:hAnsi="Arial Narrow"/>
        </w:rPr>
      </w:pPr>
    </w:p>
    <w:p w14:paraId="1AC32FF1" w14:textId="77777777" w:rsidR="00CF6580" w:rsidRDefault="00CF6580" w:rsidP="008A2292">
      <w:pPr>
        <w:tabs>
          <w:tab w:val="left" w:pos="0"/>
          <w:tab w:val="left" w:pos="284"/>
        </w:tabs>
        <w:jc w:val="both"/>
        <w:rPr>
          <w:rFonts w:ascii="Arial Narrow" w:hAnsi="Arial Narrow"/>
        </w:rPr>
      </w:pPr>
    </w:p>
    <w:p w14:paraId="4D1300CC" w14:textId="77777777" w:rsidR="00CF6580" w:rsidRDefault="00CF6580" w:rsidP="008A2292">
      <w:pPr>
        <w:tabs>
          <w:tab w:val="left" w:pos="0"/>
          <w:tab w:val="left" w:pos="284"/>
        </w:tabs>
        <w:jc w:val="both"/>
        <w:rPr>
          <w:rFonts w:ascii="Arial Narrow" w:hAnsi="Arial Narrow"/>
        </w:rPr>
      </w:pPr>
    </w:p>
    <w:p w14:paraId="6D12808D" w14:textId="77777777" w:rsidR="00CF6580" w:rsidRDefault="00CF6580" w:rsidP="008A2292">
      <w:pPr>
        <w:tabs>
          <w:tab w:val="left" w:pos="0"/>
          <w:tab w:val="left" w:pos="284"/>
        </w:tabs>
        <w:jc w:val="both"/>
        <w:rPr>
          <w:rFonts w:ascii="Arial Narrow" w:hAnsi="Arial Narrow"/>
        </w:rPr>
      </w:pPr>
    </w:p>
    <w:p w14:paraId="79DA9762" w14:textId="77777777" w:rsidR="00CF6580" w:rsidRDefault="00CF6580" w:rsidP="008A2292">
      <w:pPr>
        <w:tabs>
          <w:tab w:val="left" w:pos="0"/>
          <w:tab w:val="left" w:pos="284"/>
        </w:tabs>
        <w:jc w:val="both"/>
        <w:rPr>
          <w:rFonts w:ascii="Arial Narrow" w:hAnsi="Arial Narrow"/>
        </w:rPr>
      </w:pPr>
    </w:p>
    <w:p w14:paraId="51EE75AC" w14:textId="77777777" w:rsidR="00CF6580" w:rsidRDefault="00CF6580" w:rsidP="008A2292">
      <w:pPr>
        <w:tabs>
          <w:tab w:val="left" w:pos="0"/>
          <w:tab w:val="left" w:pos="284"/>
        </w:tabs>
        <w:jc w:val="both"/>
        <w:rPr>
          <w:rFonts w:ascii="Arial Narrow" w:hAnsi="Arial Narrow"/>
        </w:rPr>
      </w:pPr>
    </w:p>
    <w:p w14:paraId="4425370D" w14:textId="77777777" w:rsidR="00CF6580" w:rsidRDefault="00CF6580" w:rsidP="008A2292">
      <w:pPr>
        <w:tabs>
          <w:tab w:val="left" w:pos="0"/>
          <w:tab w:val="left" w:pos="284"/>
        </w:tabs>
        <w:jc w:val="both"/>
        <w:rPr>
          <w:rFonts w:ascii="Arial Narrow" w:hAnsi="Arial Narrow"/>
        </w:rPr>
      </w:pPr>
    </w:p>
    <w:p w14:paraId="62BDD951" w14:textId="77777777" w:rsidR="00CF6580" w:rsidRDefault="00CF6580" w:rsidP="008A2292">
      <w:pPr>
        <w:tabs>
          <w:tab w:val="left" w:pos="0"/>
          <w:tab w:val="left" w:pos="284"/>
        </w:tabs>
        <w:jc w:val="both"/>
        <w:rPr>
          <w:rFonts w:ascii="Arial Narrow" w:hAnsi="Arial Narrow"/>
        </w:rPr>
      </w:pPr>
    </w:p>
    <w:p w14:paraId="2846F256" w14:textId="77777777" w:rsidR="00CF6580" w:rsidRDefault="00CF6580" w:rsidP="008A2292">
      <w:pPr>
        <w:tabs>
          <w:tab w:val="left" w:pos="0"/>
          <w:tab w:val="left" w:pos="284"/>
        </w:tabs>
        <w:jc w:val="both"/>
        <w:rPr>
          <w:rFonts w:ascii="Arial Narrow" w:hAnsi="Arial Narrow"/>
        </w:rPr>
      </w:pPr>
    </w:p>
    <w:p w14:paraId="44CB9506" w14:textId="77777777" w:rsidR="00CF6580" w:rsidRDefault="00CF6580" w:rsidP="008A2292">
      <w:pPr>
        <w:tabs>
          <w:tab w:val="left" w:pos="0"/>
          <w:tab w:val="left" w:pos="284"/>
        </w:tabs>
        <w:jc w:val="both"/>
        <w:rPr>
          <w:rFonts w:ascii="Arial Narrow" w:hAnsi="Arial Narrow"/>
        </w:rPr>
      </w:pPr>
    </w:p>
    <w:p w14:paraId="5120E178" w14:textId="77777777" w:rsidR="00CF6580" w:rsidRDefault="00CF6580" w:rsidP="008A2292">
      <w:pPr>
        <w:tabs>
          <w:tab w:val="left" w:pos="0"/>
          <w:tab w:val="left" w:pos="284"/>
        </w:tabs>
        <w:jc w:val="both"/>
        <w:rPr>
          <w:rFonts w:ascii="Arial Narrow" w:hAnsi="Arial Narrow"/>
        </w:rPr>
      </w:pPr>
    </w:p>
    <w:p w14:paraId="75768DB6" w14:textId="77777777" w:rsidR="00CF6580" w:rsidRDefault="00CF6580" w:rsidP="008A2292">
      <w:pPr>
        <w:tabs>
          <w:tab w:val="left" w:pos="0"/>
          <w:tab w:val="left" w:pos="284"/>
        </w:tabs>
        <w:jc w:val="both"/>
        <w:rPr>
          <w:rFonts w:ascii="Arial Narrow" w:hAnsi="Arial Narrow"/>
        </w:rPr>
      </w:pPr>
    </w:p>
    <w:p w14:paraId="60276624" w14:textId="77777777" w:rsidR="00CF6580" w:rsidRDefault="00CF6580" w:rsidP="008A2292">
      <w:pPr>
        <w:tabs>
          <w:tab w:val="left" w:pos="0"/>
          <w:tab w:val="left" w:pos="284"/>
        </w:tabs>
        <w:jc w:val="both"/>
        <w:rPr>
          <w:rFonts w:ascii="Arial Narrow" w:hAnsi="Arial Narrow"/>
        </w:rPr>
      </w:pPr>
    </w:p>
    <w:p w14:paraId="628669FD" w14:textId="77777777" w:rsidR="00CF6580" w:rsidRDefault="00CF6580" w:rsidP="008A2292">
      <w:pPr>
        <w:tabs>
          <w:tab w:val="left" w:pos="0"/>
          <w:tab w:val="left" w:pos="284"/>
        </w:tabs>
        <w:jc w:val="both"/>
        <w:rPr>
          <w:rFonts w:ascii="Arial Narrow" w:hAnsi="Arial Narrow"/>
        </w:rPr>
      </w:pPr>
    </w:p>
    <w:p w14:paraId="599CF2DD" w14:textId="77777777" w:rsidR="00CF6580" w:rsidRDefault="00CF6580" w:rsidP="008A2292">
      <w:pPr>
        <w:tabs>
          <w:tab w:val="left" w:pos="0"/>
          <w:tab w:val="left" w:pos="284"/>
        </w:tabs>
        <w:jc w:val="both"/>
        <w:rPr>
          <w:rFonts w:ascii="Arial Narrow" w:hAnsi="Arial Narrow"/>
        </w:rPr>
      </w:pPr>
    </w:p>
    <w:p w14:paraId="0C7006CE" w14:textId="77777777" w:rsidR="00CF6580" w:rsidRDefault="00CF6580" w:rsidP="00CF6580">
      <w:pPr>
        <w:suppressAutoHyphens w:val="0"/>
        <w:jc w:val="center"/>
        <w:rPr>
          <w:rFonts w:eastAsia="Calibri"/>
          <w:b/>
          <w:bCs/>
          <w:sz w:val="28"/>
          <w:szCs w:val="28"/>
          <w:lang w:eastAsia="ru-RU"/>
        </w:rPr>
        <w:sectPr w:rsidR="00CF6580" w:rsidSect="00800E2B">
          <w:pgSz w:w="16838" w:h="11906" w:orient="landscape"/>
          <w:pgMar w:top="1418" w:right="1134" w:bottom="851" w:left="1134" w:header="720" w:footer="720" w:gutter="0"/>
          <w:cols w:space="720"/>
          <w:docGrid w:linePitch="360"/>
        </w:sectPr>
      </w:pPr>
    </w:p>
    <w:tbl>
      <w:tblPr>
        <w:tblW w:w="0" w:type="auto"/>
        <w:tblLook w:val="00A0" w:firstRow="1" w:lastRow="0" w:firstColumn="1" w:lastColumn="0" w:noHBand="0" w:noVBand="0"/>
      </w:tblPr>
      <w:tblGrid>
        <w:gridCol w:w="4785"/>
        <w:gridCol w:w="4786"/>
      </w:tblGrid>
      <w:tr w:rsidR="00CF6580" w:rsidRPr="00CF6580" w14:paraId="3CF317D9" w14:textId="77777777" w:rsidTr="00E108CC">
        <w:tc>
          <w:tcPr>
            <w:tcW w:w="4785" w:type="dxa"/>
          </w:tcPr>
          <w:p w14:paraId="183EE2DE" w14:textId="0254DB5C" w:rsidR="00CF6580" w:rsidRPr="00CF6580" w:rsidRDefault="00CF6580" w:rsidP="00CF6580">
            <w:pPr>
              <w:suppressAutoHyphens w:val="0"/>
              <w:jc w:val="center"/>
              <w:rPr>
                <w:rFonts w:ascii="Arial Narrow" w:eastAsia="Calibri" w:hAnsi="Arial Narrow"/>
                <w:b/>
                <w:bCs/>
                <w:lang w:eastAsia="ru-RU"/>
              </w:rPr>
            </w:pPr>
          </w:p>
        </w:tc>
        <w:tc>
          <w:tcPr>
            <w:tcW w:w="4786" w:type="dxa"/>
          </w:tcPr>
          <w:p w14:paraId="3F9212B9" w14:textId="77777777" w:rsidR="00CF6580" w:rsidRPr="00CF6580" w:rsidRDefault="00CF6580" w:rsidP="00CF6580">
            <w:pPr>
              <w:suppressAutoHyphens w:val="0"/>
              <w:jc w:val="right"/>
              <w:rPr>
                <w:rFonts w:ascii="Arial Narrow" w:eastAsia="Calibri" w:hAnsi="Arial Narrow"/>
                <w:lang w:eastAsia="ru-RU"/>
              </w:rPr>
            </w:pPr>
            <w:r w:rsidRPr="00CF6580">
              <w:rPr>
                <w:rFonts w:ascii="Arial Narrow" w:eastAsia="Calibri" w:hAnsi="Arial Narrow"/>
                <w:lang w:eastAsia="ru-RU"/>
              </w:rPr>
              <w:t xml:space="preserve">Приложение № 5 </w:t>
            </w:r>
          </w:p>
          <w:p w14:paraId="61E52643" w14:textId="77777777" w:rsidR="00CF6580" w:rsidRPr="00CF6580" w:rsidRDefault="00CF6580" w:rsidP="00CF6580">
            <w:pPr>
              <w:suppressAutoHyphens w:val="0"/>
              <w:jc w:val="right"/>
              <w:rPr>
                <w:rFonts w:ascii="Arial Narrow" w:eastAsia="Calibri" w:hAnsi="Arial Narrow"/>
                <w:lang w:eastAsia="ru-RU"/>
              </w:rPr>
            </w:pPr>
            <w:r w:rsidRPr="00CF6580">
              <w:rPr>
                <w:rFonts w:ascii="Arial Narrow" w:eastAsia="Calibri" w:hAnsi="Arial Narrow"/>
                <w:lang w:eastAsia="ru-RU"/>
              </w:rPr>
              <w:t xml:space="preserve">к муниципальной программе города Канска «Развитие образования» </w:t>
            </w:r>
          </w:p>
          <w:p w14:paraId="2EF9B720" w14:textId="77777777" w:rsidR="00CF6580" w:rsidRPr="00CF6580" w:rsidRDefault="00CF6580" w:rsidP="00CF6580">
            <w:pPr>
              <w:suppressAutoHyphens w:val="0"/>
              <w:jc w:val="right"/>
              <w:rPr>
                <w:rFonts w:ascii="Arial Narrow" w:eastAsia="Calibri" w:hAnsi="Arial Narrow"/>
                <w:b/>
                <w:bCs/>
                <w:lang w:eastAsia="ru-RU"/>
              </w:rPr>
            </w:pPr>
          </w:p>
        </w:tc>
      </w:tr>
    </w:tbl>
    <w:p w14:paraId="54E6B5C6" w14:textId="77777777" w:rsidR="00CF6580" w:rsidRPr="00CF6580" w:rsidRDefault="00CF6580" w:rsidP="00CF6580">
      <w:pPr>
        <w:suppressAutoHyphens w:val="0"/>
        <w:jc w:val="center"/>
        <w:rPr>
          <w:rFonts w:ascii="Arial Narrow" w:eastAsia="Calibri" w:hAnsi="Arial Narrow"/>
          <w:b/>
          <w:bCs/>
          <w:kern w:val="32"/>
          <w:lang w:eastAsia="ru-RU"/>
        </w:rPr>
      </w:pPr>
      <w:r w:rsidRPr="00CF6580">
        <w:rPr>
          <w:rFonts w:ascii="Arial Narrow" w:eastAsia="Calibri" w:hAnsi="Arial Narrow"/>
          <w:kern w:val="32"/>
          <w:lang w:eastAsia="ru-RU"/>
        </w:rPr>
        <w:t>Подпрограмма 1</w:t>
      </w:r>
      <w:r w:rsidRPr="00CF6580">
        <w:rPr>
          <w:rFonts w:ascii="Arial Narrow" w:eastAsia="Calibri" w:hAnsi="Arial Narrow"/>
          <w:b/>
          <w:bCs/>
          <w:kern w:val="32"/>
          <w:lang w:eastAsia="ru-RU"/>
        </w:rPr>
        <w:t xml:space="preserve"> «</w:t>
      </w:r>
      <w:r w:rsidRPr="00CF6580">
        <w:rPr>
          <w:rFonts w:ascii="Arial Narrow" w:eastAsia="Calibri" w:hAnsi="Arial Narrow"/>
          <w:lang w:eastAsia="ru-RU"/>
        </w:rPr>
        <w:t>Развитие дошкольного, общего и дополнительного образования</w:t>
      </w:r>
      <w:r w:rsidRPr="00CF6580">
        <w:rPr>
          <w:rFonts w:ascii="Arial Narrow" w:eastAsia="Calibri" w:hAnsi="Arial Narrow"/>
          <w:b/>
          <w:bCs/>
          <w:kern w:val="32"/>
          <w:lang w:eastAsia="ru-RU"/>
        </w:rPr>
        <w:t>»</w:t>
      </w:r>
    </w:p>
    <w:p w14:paraId="31D853E2" w14:textId="77777777" w:rsidR="00CF6580" w:rsidRPr="00CF6580" w:rsidRDefault="00CF6580" w:rsidP="00CF6580">
      <w:pPr>
        <w:suppressAutoHyphens w:val="0"/>
        <w:jc w:val="center"/>
        <w:rPr>
          <w:rFonts w:ascii="Arial Narrow" w:eastAsia="Calibri" w:hAnsi="Arial Narrow"/>
          <w:kern w:val="32"/>
          <w:lang w:eastAsia="ru-RU"/>
        </w:rPr>
      </w:pPr>
    </w:p>
    <w:p w14:paraId="5316CE9B" w14:textId="77777777" w:rsidR="00CF6580" w:rsidRPr="00CF6580" w:rsidRDefault="00CF6580" w:rsidP="00CF6580">
      <w:pPr>
        <w:suppressAutoHyphens w:val="0"/>
        <w:jc w:val="center"/>
        <w:rPr>
          <w:rFonts w:ascii="Arial Narrow" w:eastAsia="Calibri" w:hAnsi="Arial Narrow"/>
          <w:b/>
          <w:bCs/>
          <w:kern w:val="32"/>
          <w:lang w:eastAsia="ru-RU"/>
        </w:rPr>
      </w:pPr>
      <w:r w:rsidRPr="00CF6580">
        <w:rPr>
          <w:rFonts w:ascii="Arial Narrow" w:eastAsia="Calibri" w:hAnsi="Arial Narrow"/>
          <w:kern w:val="32"/>
          <w:lang w:eastAsia="ru-RU"/>
        </w:rPr>
        <w:t xml:space="preserve">1. Паспорт подпрограммы </w:t>
      </w:r>
    </w:p>
    <w:p w14:paraId="2D00F16B" w14:textId="77777777" w:rsidR="00CF6580" w:rsidRPr="00CF6580" w:rsidRDefault="00CF6580" w:rsidP="00CF6580">
      <w:pPr>
        <w:suppressAutoHyphens w:val="0"/>
        <w:jc w:val="center"/>
        <w:rPr>
          <w:rFonts w:ascii="Arial Narrow" w:eastAsia="Calibri" w:hAnsi="Arial Narrow"/>
          <w:b/>
          <w:bCs/>
          <w:kern w:val="32"/>
          <w:lang w:eastAsia="ru-RU"/>
        </w:rPr>
      </w:pP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28"/>
        <w:gridCol w:w="6360"/>
      </w:tblGrid>
      <w:tr w:rsidR="00CF6580" w:rsidRPr="00CF6580" w14:paraId="735BE202" w14:textId="77777777" w:rsidTr="00E108CC">
        <w:tc>
          <w:tcPr>
            <w:tcW w:w="3228" w:type="dxa"/>
            <w:tcBorders>
              <w:top w:val="single" w:sz="4" w:space="0" w:color="000000"/>
              <w:left w:val="single" w:sz="4" w:space="0" w:color="000000"/>
              <w:bottom w:val="single" w:sz="4" w:space="0" w:color="000000"/>
              <w:right w:val="single" w:sz="4" w:space="0" w:color="000000"/>
            </w:tcBorders>
          </w:tcPr>
          <w:p w14:paraId="183A58EF"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Наименование подпрограммы</w:t>
            </w:r>
          </w:p>
        </w:tc>
        <w:tc>
          <w:tcPr>
            <w:tcW w:w="6360" w:type="dxa"/>
            <w:tcBorders>
              <w:top w:val="single" w:sz="4" w:space="0" w:color="000000"/>
              <w:left w:val="single" w:sz="4" w:space="0" w:color="000000"/>
              <w:bottom w:val="single" w:sz="4" w:space="0" w:color="000000"/>
              <w:right w:val="single" w:sz="4" w:space="0" w:color="000000"/>
            </w:tcBorders>
          </w:tcPr>
          <w:p w14:paraId="1172921B" w14:textId="77777777" w:rsidR="00CF6580" w:rsidRPr="00CF6580" w:rsidRDefault="00CF6580" w:rsidP="00CF6580">
            <w:pPr>
              <w:suppressAutoHyphens w:val="0"/>
              <w:jc w:val="both"/>
              <w:rPr>
                <w:rFonts w:ascii="Arial Narrow" w:eastAsia="Calibri" w:hAnsi="Arial Narrow"/>
                <w:lang w:eastAsia="ru-RU"/>
              </w:rPr>
            </w:pPr>
            <w:r w:rsidRPr="00CF6580">
              <w:rPr>
                <w:rFonts w:ascii="Arial Narrow" w:eastAsia="Calibri" w:hAnsi="Arial Narrow"/>
                <w:lang w:eastAsia="ru-RU"/>
              </w:rPr>
              <w:t>«Развитие дошкольного, общего и дополнительного образования» (далее – подпрограмма)</w:t>
            </w:r>
          </w:p>
        </w:tc>
      </w:tr>
      <w:tr w:rsidR="00CF6580" w:rsidRPr="00CF6580" w14:paraId="5FC394F0" w14:textId="77777777" w:rsidTr="00E108CC">
        <w:tc>
          <w:tcPr>
            <w:tcW w:w="3228" w:type="dxa"/>
            <w:tcBorders>
              <w:top w:val="single" w:sz="4" w:space="0" w:color="000000"/>
              <w:left w:val="single" w:sz="4" w:space="0" w:color="000000"/>
              <w:bottom w:val="single" w:sz="4" w:space="0" w:color="000000"/>
              <w:right w:val="single" w:sz="4" w:space="0" w:color="000000"/>
            </w:tcBorders>
          </w:tcPr>
          <w:p w14:paraId="26FA5C84" w14:textId="77777777" w:rsidR="00CF6580" w:rsidRPr="00CF6580" w:rsidRDefault="00CF6580" w:rsidP="00CF6580">
            <w:pPr>
              <w:suppressAutoHyphens w:val="0"/>
              <w:autoSpaceDE w:val="0"/>
              <w:autoSpaceDN w:val="0"/>
              <w:adjustRightInd w:val="0"/>
              <w:rPr>
                <w:rFonts w:ascii="Arial Narrow" w:eastAsia="Calibri" w:hAnsi="Arial Narrow"/>
                <w:lang w:eastAsia="ru-RU"/>
              </w:rPr>
            </w:pPr>
            <w:r w:rsidRPr="00CF6580">
              <w:rPr>
                <w:rFonts w:ascii="Arial Narrow" w:eastAsia="Calibri" w:hAnsi="Arial Narrow"/>
                <w:lang w:eastAsia="ru-RU"/>
              </w:rPr>
              <w:t>Наименование муниципальной программы города Канска, в рамках которой реализуется подпрограмма</w:t>
            </w:r>
          </w:p>
        </w:tc>
        <w:tc>
          <w:tcPr>
            <w:tcW w:w="6360" w:type="dxa"/>
            <w:tcBorders>
              <w:top w:val="single" w:sz="4" w:space="0" w:color="000000"/>
              <w:left w:val="single" w:sz="4" w:space="0" w:color="000000"/>
              <w:bottom w:val="single" w:sz="4" w:space="0" w:color="000000"/>
              <w:right w:val="single" w:sz="4" w:space="0" w:color="000000"/>
            </w:tcBorders>
          </w:tcPr>
          <w:p w14:paraId="6DBBFC1B" w14:textId="77777777" w:rsidR="00CF6580" w:rsidRPr="00CF6580" w:rsidRDefault="00CF6580" w:rsidP="00CF6580">
            <w:pPr>
              <w:suppressAutoHyphens w:val="0"/>
              <w:jc w:val="both"/>
              <w:rPr>
                <w:rFonts w:ascii="Arial Narrow" w:eastAsia="Calibri" w:hAnsi="Arial Narrow"/>
                <w:lang w:eastAsia="ru-RU"/>
              </w:rPr>
            </w:pPr>
            <w:r w:rsidRPr="00CF6580">
              <w:rPr>
                <w:rFonts w:ascii="Arial Narrow" w:eastAsia="Calibri" w:hAnsi="Arial Narrow"/>
                <w:lang w:eastAsia="ru-RU"/>
              </w:rPr>
              <w:t>«Развитие образования»</w:t>
            </w:r>
          </w:p>
        </w:tc>
      </w:tr>
      <w:tr w:rsidR="00CF6580" w:rsidRPr="00CF6580" w14:paraId="41E8802A" w14:textId="77777777" w:rsidTr="00E108CC">
        <w:tc>
          <w:tcPr>
            <w:tcW w:w="3228" w:type="dxa"/>
            <w:tcBorders>
              <w:top w:val="single" w:sz="4" w:space="0" w:color="000000"/>
              <w:left w:val="single" w:sz="4" w:space="0" w:color="000000"/>
              <w:bottom w:val="single" w:sz="4" w:space="0" w:color="000000"/>
              <w:right w:val="single" w:sz="4" w:space="0" w:color="000000"/>
            </w:tcBorders>
          </w:tcPr>
          <w:p w14:paraId="6D35A236"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Исполнитель</w:t>
            </w:r>
          </w:p>
          <w:p w14:paraId="3D9CE874"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 xml:space="preserve">подпрограммы </w:t>
            </w:r>
          </w:p>
        </w:tc>
        <w:tc>
          <w:tcPr>
            <w:tcW w:w="6360" w:type="dxa"/>
            <w:tcBorders>
              <w:top w:val="single" w:sz="4" w:space="0" w:color="000000"/>
              <w:left w:val="single" w:sz="4" w:space="0" w:color="000000"/>
              <w:bottom w:val="single" w:sz="4" w:space="0" w:color="000000"/>
              <w:right w:val="single" w:sz="4" w:space="0" w:color="000000"/>
            </w:tcBorders>
          </w:tcPr>
          <w:p w14:paraId="478E8747" w14:textId="77777777" w:rsidR="00CF6580" w:rsidRPr="00CF6580" w:rsidRDefault="00CF6580" w:rsidP="00CF6580">
            <w:pPr>
              <w:suppressAutoHyphens w:val="0"/>
              <w:jc w:val="both"/>
              <w:rPr>
                <w:rFonts w:ascii="Arial Narrow" w:eastAsia="Calibri" w:hAnsi="Arial Narrow"/>
                <w:lang w:eastAsia="ru-RU"/>
              </w:rPr>
            </w:pPr>
            <w:r w:rsidRPr="00CF6580">
              <w:rPr>
                <w:rFonts w:ascii="Arial Narrow" w:eastAsia="Calibri" w:hAnsi="Arial Narrow"/>
                <w:lang w:eastAsia="ru-RU"/>
              </w:rPr>
              <w:t>Управление образования администрации города Канска</w:t>
            </w:r>
          </w:p>
        </w:tc>
      </w:tr>
      <w:tr w:rsidR="00CF6580" w:rsidRPr="00CF6580" w14:paraId="4E8A33C9" w14:textId="77777777" w:rsidTr="00E108CC">
        <w:trPr>
          <w:trHeight w:val="2273"/>
        </w:trPr>
        <w:tc>
          <w:tcPr>
            <w:tcW w:w="3228" w:type="dxa"/>
            <w:tcBorders>
              <w:top w:val="single" w:sz="4" w:space="0" w:color="000000"/>
              <w:left w:val="single" w:sz="4" w:space="0" w:color="000000"/>
              <w:bottom w:val="single" w:sz="4" w:space="0" w:color="000000"/>
              <w:right w:val="single" w:sz="4" w:space="0" w:color="000000"/>
            </w:tcBorders>
          </w:tcPr>
          <w:p w14:paraId="0F89AF24"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Цель и задачи подпрограммы</w:t>
            </w:r>
          </w:p>
          <w:p w14:paraId="3010B06D" w14:textId="77777777" w:rsidR="00CF6580" w:rsidRPr="00CF6580" w:rsidRDefault="00CF6580" w:rsidP="00CF6580">
            <w:pPr>
              <w:suppressAutoHyphens w:val="0"/>
              <w:rPr>
                <w:rFonts w:ascii="Arial Narrow" w:eastAsia="Calibri" w:hAnsi="Arial Narrow"/>
                <w:lang w:eastAsia="ru-RU"/>
              </w:rPr>
            </w:pPr>
          </w:p>
        </w:tc>
        <w:tc>
          <w:tcPr>
            <w:tcW w:w="6360" w:type="dxa"/>
            <w:tcBorders>
              <w:top w:val="single" w:sz="4" w:space="0" w:color="000000"/>
              <w:left w:val="single" w:sz="4" w:space="0" w:color="000000"/>
              <w:bottom w:val="single" w:sz="4" w:space="0" w:color="000000"/>
              <w:right w:val="single" w:sz="4" w:space="0" w:color="000000"/>
            </w:tcBorders>
          </w:tcPr>
          <w:p w14:paraId="0B4D0FDB" w14:textId="77777777" w:rsidR="00CF6580" w:rsidRPr="00CF6580" w:rsidRDefault="00CF6580" w:rsidP="00CF6580">
            <w:pPr>
              <w:suppressAutoHyphens w:val="0"/>
              <w:spacing w:after="244"/>
              <w:ind w:left="11"/>
              <w:jc w:val="both"/>
              <w:rPr>
                <w:rFonts w:ascii="Arial Narrow" w:eastAsia="Calibri" w:hAnsi="Arial Narrow"/>
                <w:lang w:eastAsia="en-US"/>
              </w:rPr>
            </w:pPr>
            <w:r w:rsidRPr="00CF6580">
              <w:rPr>
                <w:rFonts w:ascii="Arial Narrow" w:eastAsia="Calibri" w:hAnsi="Arial Narrow"/>
                <w:lang w:eastAsia="en-US"/>
              </w:rPr>
              <w:t>Цель: создать в системе дошкольного, общего и дополнительного образования равные возможности для получения современного качественного образования, социализации детей, отдыха и оздоровления детей в летний период. Задачи:</w:t>
            </w:r>
          </w:p>
          <w:p w14:paraId="2665F843"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 xml:space="preserve">Обеспечить доступность дошкольного образования, соответствующего единому стандарту качества дошкольного образования. </w:t>
            </w:r>
          </w:p>
          <w:p w14:paraId="30F1E28E"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p w14:paraId="4A8D2E9D"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Обеспечить предоставление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p w14:paraId="25420C63"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Содействовать выявлению и поддержке одаренных детей.</w:t>
            </w:r>
          </w:p>
          <w:p w14:paraId="71E1F326"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Обеспечить безопасный, качественный отдых и оздоровление детей.</w:t>
            </w:r>
          </w:p>
          <w:p w14:paraId="0439FA0F"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Обеспечить развитие профессиональной компетентности педагогов, создать систему дополнительных стимулов повышения имиджа педагогической профессии средствами событийных мероприятий и конкурсного движения.</w:t>
            </w:r>
          </w:p>
          <w:p w14:paraId="3F3AD1AA" w14:textId="77777777" w:rsidR="00CF6580" w:rsidRPr="00CF6580" w:rsidRDefault="00CF6580" w:rsidP="00CF6580">
            <w:pPr>
              <w:numPr>
                <w:ilvl w:val="0"/>
                <w:numId w:val="33"/>
              </w:numPr>
              <w:suppressAutoHyphens w:val="0"/>
              <w:jc w:val="both"/>
              <w:rPr>
                <w:rFonts w:ascii="Arial Narrow" w:eastAsia="Calibri" w:hAnsi="Arial Narrow"/>
                <w:lang w:eastAsia="ru-RU"/>
              </w:rPr>
            </w:pPr>
            <w:r w:rsidRPr="00CF6580">
              <w:rPr>
                <w:rFonts w:ascii="Arial Narrow" w:eastAsia="Calibri" w:hAnsi="Arial Narrow"/>
                <w:lang w:eastAsia="ru-RU"/>
              </w:rPr>
              <w:t>Обеспечить психолого-педагогическую и социальную помощь детям, психолого-педагогическое и методическое сопровождение реализации основных общеобразовательных программ.</w:t>
            </w:r>
          </w:p>
        </w:tc>
      </w:tr>
      <w:tr w:rsidR="00CF6580" w:rsidRPr="00CF6580" w14:paraId="177973EB" w14:textId="77777777" w:rsidTr="00E108CC">
        <w:tc>
          <w:tcPr>
            <w:tcW w:w="3228" w:type="dxa"/>
            <w:tcBorders>
              <w:top w:val="single" w:sz="4" w:space="0" w:color="000000"/>
              <w:left w:val="single" w:sz="4" w:space="0" w:color="000000"/>
              <w:bottom w:val="single" w:sz="4" w:space="0" w:color="000000"/>
              <w:right w:val="single" w:sz="4" w:space="0" w:color="000000"/>
            </w:tcBorders>
          </w:tcPr>
          <w:p w14:paraId="26F1755F"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Ожидаемые результаты от реализации подпрограммы с указанием динамики изменения показателей результативности</w:t>
            </w:r>
          </w:p>
        </w:tc>
        <w:tc>
          <w:tcPr>
            <w:tcW w:w="6360" w:type="dxa"/>
            <w:tcBorders>
              <w:top w:val="single" w:sz="4" w:space="0" w:color="000000"/>
              <w:left w:val="single" w:sz="4" w:space="0" w:color="000000"/>
              <w:bottom w:val="single" w:sz="4" w:space="0" w:color="000000"/>
              <w:right w:val="single" w:sz="4" w:space="0" w:color="000000"/>
            </w:tcBorders>
          </w:tcPr>
          <w:p w14:paraId="18307EB4" w14:textId="77777777" w:rsidR="00CF6580" w:rsidRPr="00CF6580" w:rsidRDefault="00CF6580" w:rsidP="00CF6580">
            <w:pPr>
              <w:suppressAutoHyphens w:val="0"/>
              <w:ind w:left="12"/>
              <w:jc w:val="both"/>
              <w:rPr>
                <w:rFonts w:ascii="Arial Narrow" w:eastAsia="Calibri" w:hAnsi="Arial Narrow"/>
                <w:lang w:eastAsia="ru-RU"/>
              </w:rPr>
            </w:pPr>
            <w:bookmarkStart w:id="7" w:name="_Hlk118272931"/>
            <w:r w:rsidRPr="00CF6580">
              <w:rPr>
                <w:rFonts w:ascii="Arial Narrow" w:eastAsia="Calibri" w:hAnsi="Arial Narrow"/>
                <w:lang w:eastAsia="ru-RU"/>
              </w:rPr>
              <w:t xml:space="preserve">Перечень и показатели результативности </w:t>
            </w:r>
            <w:bookmarkEnd w:id="7"/>
            <w:r w:rsidRPr="00CF6580">
              <w:rPr>
                <w:rFonts w:ascii="Arial Narrow" w:eastAsia="Calibri" w:hAnsi="Arial Narrow"/>
                <w:lang w:eastAsia="ru-RU"/>
              </w:rPr>
              <w:t>подпрограммы представлены в приложении №1 к подпрограмме</w:t>
            </w:r>
          </w:p>
        </w:tc>
      </w:tr>
      <w:tr w:rsidR="00CF6580" w:rsidRPr="00CF6580" w14:paraId="70704CC6" w14:textId="77777777" w:rsidTr="00E108CC">
        <w:tc>
          <w:tcPr>
            <w:tcW w:w="3228" w:type="dxa"/>
            <w:tcBorders>
              <w:top w:val="single" w:sz="4" w:space="0" w:color="000000"/>
              <w:left w:val="single" w:sz="4" w:space="0" w:color="000000"/>
              <w:bottom w:val="single" w:sz="4" w:space="0" w:color="000000"/>
              <w:right w:val="single" w:sz="4" w:space="0" w:color="000000"/>
            </w:tcBorders>
          </w:tcPr>
          <w:p w14:paraId="2960BE83"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Сроки реализации подпрограммы</w:t>
            </w:r>
          </w:p>
        </w:tc>
        <w:tc>
          <w:tcPr>
            <w:tcW w:w="6360" w:type="dxa"/>
            <w:tcBorders>
              <w:top w:val="single" w:sz="4" w:space="0" w:color="000000"/>
              <w:left w:val="single" w:sz="4" w:space="0" w:color="000000"/>
              <w:bottom w:val="single" w:sz="4" w:space="0" w:color="000000"/>
              <w:right w:val="single" w:sz="4" w:space="0" w:color="000000"/>
            </w:tcBorders>
          </w:tcPr>
          <w:p w14:paraId="7F796DA5" w14:textId="77777777" w:rsidR="00CF6580" w:rsidRPr="00CF6580" w:rsidRDefault="00CF6580" w:rsidP="00CF6580">
            <w:pPr>
              <w:suppressAutoHyphens w:val="0"/>
              <w:jc w:val="both"/>
              <w:rPr>
                <w:rFonts w:ascii="Arial Narrow" w:eastAsia="Calibri" w:hAnsi="Arial Narrow"/>
                <w:lang w:eastAsia="ru-RU"/>
              </w:rPr>
            </w:pPr>
            <w:r w:rsidRPr="00CF6580">
              <w:rPr>
                <w:rFonts w:ascii="Arial Narrow" w:eastAsia="Calibri" w:hAnsi="Arial Narrow"/>
                <w:lang w:eastAsia="ru-RU"/>
              </w:rPr>
              <w:t>2017 – 2025 годы</w:t>
            </w:r>
          </w:p>
        </w:tc>
      </w:tr>
      <w:tr w:rsidR="00CF6580" w:rsidRPr="00CF6580" w14:paraId="48E28E89" w14:textId="77777777" w:rsidTr="00E108CC">
        <w:tc>
          <w:tcPr>
            <w:tcW w:w="3228" w:type="dxa"/>
            <w:tcBorders>
              <w:top w:val="single" w:sz="4" w:space="0" w:color="000000"/>
              <w:left w:val="single" w:sz="4" w:space="0" w:color="000000"/>
              <w:bottom w:val="single" w:sz="4" w:space="0" w:color="000000"/>
              <w:right w:val="single" w:sz="4" w:space="0" w:color="000000"/>
            </w:tcBorders>
          </w:tcPr>
          <w:p w14:paraId="1F3E2F42" w14:textId="77777777" w:rsidR="00CF6580" w:rsidRPr="00CF6580" w:rsidRDefault="00CF6580" w:rsidP="00CF6580">
            <w:pPr>
              <w:suppressAutoHyphens w:val="0"/>
              <w:rPr>
                <w:rFonts w:ascii="Arial Narrow" w:eastAsia="Calibri" w:hAnsi="Arial Narrow"/>
                <w:lang w:eastAsia="ru-RU"/>
              </w:rPr>
            </w:pPr>
            <w:r w:rsidRPr="00CF6580">
              <w:rPr>
                <w:rFonts w:ascii="Arial Narrow" w:eastAsia="Calibri" w:hAnsi="Arial Narrow"/>
                <w:lang w:eastAsia="ru-RU"/>
              </w:rPr>
              <w:t xml:space="preserve">Информация по ресурсному обеспечению подпрограммы, в том числе в разбивке по всем </w:t>
            </w:r>
            <w:r w:rsidRPr="00CF6580">
              <w:rPr>
                <w:rFonts w:ascii="Arial Narrow" w:eastAsia="Calibri" w:hAnsi="Arial Narrow"/>
                <w:lang w:eastAsia="ru-RU"/>
              </w:rPr>
              <w:lastRenderedPageBreak/>
              <w:t>источникам финансирования на очередной финансовый год и плановый период</w:t>
            </w:r>
          </w:p>
        </w:tc>
        <w:tc>
          <w:tcPr>
            <w:tcW w:w="6360" w:type="dxa"/>
            <w:tcBorders>
              <w:top w:val="single" w:sz="4" w:space="0" w:color="000000"/>
              <w:left w:val="single" w:sz="4" w:space="0" w:color="000000"/>
              <w:bottom w:val="single" w:sz="4" w:space="0" w:color="000000"/>
              <w:right w:val="single" w:sz="4" w:space="0" w:color="000000"/>
            </w:tcBorders>
          </w:tcPr>
          <w:p w14:paraId="2CF2B03B" w14:textId="77777777" w:rsidR="007D538C" w:rsidRPr="007D538C" w:rsidRDefault="007D538C" w:rsidP="007D538C">
            <w:pPr>
              <w:suppressAutoHyphens w:val="0"/>
              <w:jc w:val="both"/>
              <w:rPr>
                <w:rFonts w:ascii="Arial Narrow" w:eastAsia="Calibri" w:hAnsi="Arial Narrow"/>
                <w:lang w:eastAsia="ru-RU"/>
              </w:rPr>
            </w:pPr>
            <w:r w:rsidRPr="007D538C">
              <w:rPr>
                <w:rFonts w:ascii="Arial Narrow" w:eastAsia="Calibri" w:hAnsi="Arial Narrow"/>
                <w:lang w:eastAsia="ru-RU"/>
              </w:rPr>
              <w:lastRenderedPageBreak/>
              <w:t>Подпрограмма финансируется за счет средств федерального, краевого и городского бюджетов.</w:t>
            </w:r>
          </w:p>
          <w:p w14:paraId="755F925C" w14:textId="77777777" w:rsidR="007D538C" w:rsidRPr="007D538C" w:rsidRDefault="007D538C" w:rsidP="007D538C">
            <w:pPr>
              <w:suppressAutoHyphens w:val="0"/>
              <w:jc w:val="both"/>
              <w:rPr>
                <w:rFonts w:ascii="Arial Narrow" w:eastAsia="Calibri" w:hAnsi="Arial Narrow"/>
                <w:lang w:eastAsia="ru-RU"/>
              </w:rPr>
            </w:pPr>
            <w:r w:rsidRPr="007D538C">
              <w:rPr>
                <w:rFonts w:ascii="Arial Narrow" w:eastAsia="Calibri" w:hAnsi="Arial Narrow"/>
                <w:lang w:eastAsia="ru-RU"/>
              </w:rPr>
              <w:t xml:space="preserve">Объем финансирования подпрограммы составит       5 919 028 </w:t>
            </w:r>
            <w:r w:rsidRPr="007D538C">
              <w:rPr>
                <w:rFonts w:ascii="Arial Narrow" w:eastAsia="Calibri" w:hAnsi="Arial Narrow"/>
                <w:lang w:eastAsia="ru-RU"/>
              </w:rPr>
              <w:lastRenderedPageBreak/>
              <w:t>635,00 руб., в том числе по годам реализации:</w:t>
            </w:r>
          </w:p>
          <w:p w14:paraId="6E7EC5D6" w14:textId="77777777" w:rsidR="007D538C" w:rsidRPr="007D538C" w:rsidRDefault="007D538C" w:rsidP="007D538C">
            <w:pPr>
              <w:suppressAutoHyphens w:val="0"/>
              <w:jc w:val="both"/>
              <w:rPr>
                <w:rFonts w:ascii="Arial Narrow" w:eastAsia="Calibri" w:hAnsi="Arial Narrow"/>
                <w:lang w:eastAsia="ru-RU"/>
              </w:rPr>
            </w:pPr>
            <w:r w:rsidRPr="007D538C">
              <w:rPr>
                <w:rFonts w:ascii="Arial Narrow" w:eastAsia="Calibri" w:hAnsi="Arial Narrow"/>
                <w:lang w:eastAsia="ru-RU"/>
              </w:rPr>
              <w:t>2024 год –  2 030 324 435,00 руб.;</w:t>
            </w:r>
          </w:p>
          <w:p w14:paraId="10788AAC" w14:textId="77777777" w:rsidR="007D538C" w:rsidRPr="007D538C" w:rsidRDefault="007D538C" w:rsidP="007D538C">
            <w:pPr>
              <w:suppressAutoHyphens w:val="0"/>
              <w:jc w:val="both"/>
              <w:rPr>
                <w:rFonts w:ascii="Arial Narrow" w:eastAsia="Calibri" w:hAnsi="Arial Narrow"/>
                <w:lang w:eastAsia="ru-RU"/>
              </w:rPr>
            </w:pPr>
            <w:r w:rsidRPr="007D538C">
              <w:rPr>
                <w:rFonts w:ascii="Arial Narrow" w:eastAsia="Calibri" w:hAnsi="Arial Narrow"/>
                <w:lang w:eastAsia="ru-RU"/>
              </w:rPr>
              <w:t>2025 год –  1 953 647 400,00 руб.;</w:t>
            </w:r>
          </w:p>
          <w:p w14:paraId="7B6C998F" w14:textId="77777777" w:rsidR="007D538C" w:rsidRPr="007D538C" w:rsidRDefault="007D538C" w:rsidP="007D538C">
            <w:pPr>
              <w:suppressAutoHyphens w:val="0"/>
              <w:jc w:val="both"/>
              <w:rPr>
                <w:rFonts w:ascii="Arial Narrow" w:eastAsia="Calibri" w:hAnsi="Arial Narrow"/>
                <w:lang w:eastAsia="ru-RU"/>
              </w:rPr>
            </w:pPr>
            <w:r w:rsidRPr="007D538C">
              <w:rPr>
                <w:rFonts w:ascii="Arial Narrow" w:eastAsia="Calibri" w:hAnsi="Arial Narrow"/>
                <w:lang w:eastAsia="ru-RU"/>
              </w:rPr>
              <w:t>2026 год –  1 935 056 800,00 руб.</w:t>
            </w:r>
          </w:p>
          <w:p w14:paraId="104C022E" w14:textId="77777777" w:rsidR="007D538C" w:rsidRPr="007D538C" w:rsidRDefault="007D538C" w:rsidP="007D538C">
            <w:pPr>
              <w:suppressAutoHyphens w:val="0"/>
              <w:jc w:val="both"/>
              <w:rPr>
                <w:rFonts w:ascii="Arial Narrow" w:eastAsia="Calibri" w:hAnsi="Arial Narrow"/>
                <w:lang w:eastAsia="ru-RU"/>
              </w:rPr>
            </w:pPr>
            <w:r w:rsidRPr="007D538C">
              <w:rPr>
                <w:rFonts w:ascii="Arial Narrow" w:eastAsia="Calibri" w:hAnsi="Arial Narrow"/>
                <w:lang w:eastAsia="ru-RU"/>
              </w:rPr>
              <w:t xml:space="preserve">из средств федерального бюджета – 339 502 868,12 руб., в том числе: </w:t>
            </w:r>
          </w:p>
          <w:p w14:paraId="4EFC6285" w14:textId="77777777" w:rsidR="007D538C" w:rsidRPr="007D538C" w:rsidRDefault="007D538C" w:rsidP="007D538C">
            <w:pPr>
              <w:suppressAutoHyphens w:val="0"/>
              <w:jc w:val="both"/>
              <w:rPr>
                <w:rFonts w:ascii="Arial Narrow" w:eastAsia="Calibri" w:hAnsi="Arial Narrow"/>
                <w:lang w:eastAsia="ru-RU"/>
              </w:rPr>
            </w:pPr>
            <w:r w:rsidRPr="007D538C">
              <w:rPr>
                <w:rFonts w:ascii="Arial Narrow" w:eastAsia="Calibri" w:hAnsi="Arial Narrow"/>
                <w:lang w:eastAsia="ru-RU"/>
              </w:rPr>
              <w:t>2024 год – 131 831 230,94 руб.;</w:t>
            </w:r>
          </w:p>
          <w:p w14:paraId="435C70EB" w14:textId="77777777" w:rsidR="007D538C" w:rsidRPr="007D538C" w:rsidRDefault="007D538C" w:rsidP="007D538C">
            <w:pPr>
              <w:suppressAutoHyphens w:val="0"/>
              <w:jc w:val="both"/>
              <w:rPr>
                <w:rFonts w:ascii="Arial Narrow" w:eastAsia="Calibri" w:hAnsi="Arial Narrow"/>
                <w:lang w:eastAsia="ru-RU"/>
              </w:rPr>
            </w:pPr>
            <w:r w:rsidRPr="007D538C">
              <w:rPr>
                <w:rFonts w:ascii="Arial Narrow" w:eastAsia="Calibri" w:hAnsi="Arial Narrow"/>
                <w:lang w:eastAsia="ru-RU"/>
              </w:rPr>
              <w:t>2025 год – 110 436 694,00 руб.;</w:t>
            </w:r>
          </w:p>
          <w:p w14:paraId="4C64B0BA" w14:textId="77777777" w:rsidR="007D538C" w:rsidRPr="007D538C" w:rsidRDefault="007D538C" w:rsidP="007D538C">
            <w:pPr>
              <w:suppressAutoHyphens w:val="0"/>
              <w:jc w:val="both"/>
              <w:rPr>
                <w:rFonts w:ascii="Arial Narrow" w:eastAsia="Calibri" w:hAnsi="Arial Narrow"/>
                <w:lang w:eastAsia="ru-RU"/>
              </w:rPr>
            </w:pPr>
            <w:r w:rsidRPr="007D538C">
              <w:rPr>
                <w:rFonts w:ascii="Arial Narrow" w:eastAsia="Calibri" w:hAnsi="Arial Narrow"/>
                <w:lang w:eastAsia="ru-RU"/>
              </w:rPr>
              <w:t>2026 год – 97 234 943,18 руб.</w:t>
            </w:r>
          </w:p>
          <w:p w14:paraId="4DDCA2BD" w14:textId="77777777" w:rsidR="007D538C" w:rsidRPr="007D538C" w:rsidRDefault="007D538C" w:rsidP="007D538C">
            <w:pPr>
              <w:suppressAutoHyphens w:val="0"/>
              <w:jc w:val="both"/>
              <w:rPr>
                <w:rFonts w:ascii="Arial Narrow" w:eastAsia="Calibri" w:hAnsi="Arial Narrow"/>
                <w:lang w:eastAsia="ru-RU"/>
              </w:rPr>
            </w:pPr>
            <w:r w:rsidRPr="007D538C">
              <w:rPr>
                <w:rFonts w:ascii="Arial Narrow" w:eastAsia="Calibri" w:hAnsi="Arial Narrow"/>
                <w:lang w:eastAsia="ru-RU"/>
              </w:rPr>
              <w:t>из средств краевого бюджета –                                  3 905 527 917,88 руб.:</w:t>
            </w:r>
          </w:p>
          <w:p w14:paraId="245C1E54" w14:textId="77777777" w:rsidR="007D538C" w:rsidRPr="007D538C" w:rsidRDefault="007D538C" w:rsidP="007D538C">
            <w:pPr>
              <w:suppressAutoHyphens w:val="0"/>
              <w:jc w:val="both"/>
              <w:rPr>
                <w:rFonts w:ascii="Arial Narrow" w:eastAsia="Calibri" w:hAnsi="Arial Narrow"/>
                <w:lang w:eastAsia="ru-RU"/>
              </w:rPr>
            </w:pPr>
            <w:r w:rsidRPr="007D538C">
              <w:rPr>
                <w:rFonts w:ascii="Arial Narrow" w:eastAsia="Calibri" w:hAnsi="Arial Narrow"/>
                <w:lang w:eastAsia="ru-RU"/>
              </w:rPr>
              <w:t>2024 год – 1 312 587 813,06 руб.;</w:t>
            </w:r>
          </w:p>
          <w:p w14:paraId="7D04450B" w14:textId="77777777" w:rsidR="007D538C" w:rsidRPr="007D538C" w:rsidRDefault="007D538C" w:rsidP="007D538C">
            <w:pPr>
              <w:suppressAutoHyphens w:val="0"/>
              <w:jc w:val="both"/>
              <w:rPr>
                <w:rFonts w:ascii="Arial Narrow" w:eastAsia="Calibri" w:hAnsi="Arial Narrow"/>
                <w:lang w:eastAsia="ru-RU"/>
              </w:rPr>
            </w:pPr>
            <w:r w:rsidRPr="007D538C">
              <w:rPr>
                <w:rFonts w:ascii="Arial Narrow" w:eastAsia="Calibri" w:hAnsi="Arial Narrow"/>
                <w:lang w:eastAsia="ru-RU"/>
              </w:rPr>
              <w:t>2025 год – 1 301 177 846,00 руб.;</w:t>
            </w:r>
          </w:p>
          <w:p w14:paraId="27D9B09B" w14:textId="77777777" w:rsidR="007D538C" w:rsidRPr="007D538C" w:rsidRDefault="007D538C" w:rsidP="007D538C">
            <w:pPr>
              <w:suppressAutoHyphens w:val="0"/>
              <w:jc w:val="both"/>
              <w:rPr>
                <w:rFonts w:ascii="Arial Narrow" w:eastAsia="Calibri" w:hAnsi="Arial Narrow"/>
                <w:lang w:eastAsia="ru-RU"/>
              </w:rPr>
            </w:pPr>
            <w:r w:rsidRPr="007D538C">
              <w:rPr>
                <w:rFonts w:ascii="Arial Narrow" w:eastAsia="Calibri" w:hAnsi="Arial Narrow"/>
                <w:lang w:eastAsia="ru-RU"/>
              </w:rPr>
              <w:t>2026 год – 1 291 762 258,82 руб.</w:t>
            </w:r>
          </w:p>
          <w:p w14:paraId="6558FCA7" w14:textId="77777777" w:rsidR="007D538C" w:rsidRPr="007D538C" w:rsidRDefault="007D538C" w:rsidP="007D538C">
            <w:pPr>
              <w:suppressAutoHyphens w:val="0"/>
              <w:jc w:val="both"/>
              <w:rPr>
                <w:rFonts w:ascii="Arial Narrow" w:eastAsia="Calibri" w:hAnsi="Arial Narrow"/>
                <w:lang w:eastAsia="ru-RU"/>
              </w:rPr>
            </w:pPr>
            <w:r w:rsidRPr="007D538C">
              <w:rPr>
                <w:rFonts w:ascii="Arial Narrow" w:eastAsia="Calibri" w:hAnsi="Arial Narrow"/>
                <w:lang w:eastAsia="ru-RU"/>
              </w:rPr>
              <w:t xml:space="preserve">из средств городского бюджета –   1 673 997 849,00 руб., в том числе: </w:t>
            </w:r>
          </w:p>
          <w:p w14:paraId="21E18469" w14:textId="77777777" w:rsidR="007D538C" w:rsidRPr="007D538C" w:rsidRDefault="007D538C" w:rsidP="007D538C">
            <w:pPr>
              <w:suppressAutoHyphens w:val="0"/>
              <w:jc w:val="both"/>
              <w:rPr>
                <w:rFonts w:ascii="Arial Narrow" w:eastAsia="Calibri" w:hAnsi="Arial Narrow"/>
                <w:lang w:eastAsia="ru-RU"/>
              </w:rPr>
            </w:pPr>
            <w:r w:rsidRPr="007D538C">
              <w:rPr>
                <w:rFonts w:ascii="Arial Narrow" w:eastAsia="Calibri" w:hAnsi="Arial Narrow"/>
                <w:lang w:eastAsia="ru-RU"/>
              </w:rPr>
              <w:t>2024 год – 585 905 391,00 руб.;</w:t>
            </w:r>
          </w:p>
          <w:p w14:paraId="63A17FA4" w14:textId="77777777" w:rsidR="007D538C" w:rsidRPr="007D538C" w:rsidRDefault="007D538C" w:rsidP="007D538C">
            <w:pPr>
              <w:suppressAutoHyphens w:val="0"/>
              <w:jc w:val="both"/>
              <w:rPr>
                <w:rFonts w:ascii="Arial Narrow" w:eastAsia="Calibri" w:hAnsi="Arial Narrow"/>
                <w:lang w:eastAsia="ru-RU"/>
              </w:rPr>
            </w:pPr>
            <w:r w:rsidRPr="007D538C">
              <w:rPr>
                <w:rFonts w:ascii="Arial Narrow" w:eastAsia="Calibri" w:hAnsi="Arial Narrow"/>
                <w:lang w:eastAsia="ru-RU"/>
              </w:rPr>
              <w:t>2025 год – 542 032 860,00 руб.;</w:t>
            </w:r>
          </w:p>
          <w:p w14:paraId="057A88E6" w14:textId="45AAAC11" w:rsidR="00CF6580" w:rsidRPr="00CF6580" w:rsidRDefault="007D538C" w:rsidP="007D538C">
            <w:pPr>
              <w:suppressAutoHyphens w:val="0"/>
              <w:jc w:val="both"/>
              <w:rPr>
                <w:rFonts w:ascii="Arial Narrow" w:eastAsia="Calibri" w:hAnsi="Arial Narrow"/>
                <w:lang w:eastAsia="ru-RU"/>
              </w:rPr>
            </w:pPr>
            <w:r w:rsidRPr="007D538C">
              <w:rPr>
                <w:rFonts w:ascii="Arial Narrow" w:eastAsia="Calibri" w:hAnsi="Arial Narrow"/>
                <w:lang w:eastAsia="ru-RU"/>
              </w:rPr>
              <w:t>2026 год – 546 059 598,00 руб.</w:t>
            </w:r>
          </w:p>
        </w:tc>
      </w:tr>
    </w:tbl>
    <w:p w14:paraId="3682F357" w14:textId="77777777" w:rsidR="00CF6580" w:rsidRPr="00CF6580" w:rsidRDefault="00CF6580" w:rsidP="00CF6580">
      <w:pPr>
        <w:suppressAutoHyphens w:val="0"/>
        <w:jc w:val="center"/>
        <w:rPr>
          <w:rFonts w:ascii="Arial Narrow" w:eastAsia="Calibri" w:hAnsi="Arial Narrow"/>
          <w:lang w:eastAsia="ru-RU"/>
        </w:rPr>
      </w:pPr>
    </w:p>
    <w:p w14:paraId="58BE14B7" w14:textId="77777777" w:rsidR="00CF6580" w:rsidRPr="00CF6580" w:rsidRDefault="00CF6580" w:rsidP="00CF6580">
      <w:pPr>
        <w:suppressAutoHyphens w:val="0"/>
        <w:jc w:val="center"/>
        <w:rPr>
          <w:rFonts w:ascii="Arial Narrow" w:eastAsia="Calibri" w:hAnsi="Arial Narrow"/>
          <w:lang w:eastAsia="ru-RU"/>
        </w:rPr>
      </w:pPr>
    </w:p>
    <w:p w14:paraId="0F2D8E98" w14:textId="77777777" w:rsidR="00CF6580" w:rsidRPr="00CF6580" w:rsidRDefault="00CF6580" w:rsidP="00CF6580">
      <w:pPr>
        <w:suppressAutoHyphens w:val="0"/>
        <w:jc w:val="center"/>
        <w:rPr>
          <w:rFonts w:ascii="Arial Narrow" w:eastAsia="Calibri" w:hAnsi="Arial Narrow"/>
          <w:lang w:eastAsia="ru-RU"/>
        </w:rPr>
      </w:pPr>
    </w:p>
    <w:p w14:paraId="61C41616" w14:textId="77777777" w:rsidR="00CF6580" w:rsidRPr="00CF6580" w:rsidRDefault="00CF6580" w:rsidP="00CF6580">
      <w:pPr>
        <w:suppressAutoHyphens w:val="0"/>
        <w:jc w:val="center"/>
        <w:rPr>
          <w:rFonts w:ascii="Arial Narrow" w:eastAsia="Calibri" w:hAnsi="Arial Narrow"/>
          <w:lang w:eastAsia="ru-RU"/>
        </w:rPr>
      </w:pPr>
    </w:p>
    <w:p w14:paraId="3A904506" w14:textId="77777777" w:rsidR="00CF6580" w:rsidRPr="00CF6580" w:rsidRDefault="00CF6580" w:rsidP="00CF6580">
      <w:pPr>
        <w:suppressAutoHyphens w:val="0"/>
        <w:jc w:val="center"/>
        <w:rPr>
          <w:rFonts w:ascii="Arial Narrow" w:eastAsia="Calibri" w:hAnsi="Arial Narrow"/>
          <w:lang w:eastAsia="ru-RU"/>
        </w:rPr>
      </w:pPr>
    </w:p>
    <w:p w14:paraId="4BB4DAC2" w14:textId="77777777" w:rsidR="00CF6580" w:rsidRPr="00CF6580" w:rsidRDefault="00CF6580" w:rsidP="00CF6580">
      <w:pPr>
        <w:suppressAutoHyphens w:val="0"/>
        <w:jc w:val="center"/>
        <w:rPr>
          <w:rFonts w:ascii="Arial Narrow" w:eastAsia="Calibri" w:hAnsi="Arial Narrow"/>
          <w:lang w:eastAsia="ru-RU"/>
        </w:rPr>
      </w:pPr>
      <w:r w:rsidRPr="00CF6580">
        <w:rPr>
          <w:rFonts w:ascii="Arial Narrow" w:eastAsia="Calibri" w:hAnsi="Arial Narrow"/>
          <w:lang w:eastAsia="ru-RU"/>
        </w:rPr>
        <w:t xml:space="preserve">2. Мероприятия подпрограммы </w:t>
      </w:r>
    </w:p>
    <w:p w14:paraId="74392DAC" w14:textId="77777777" w:rsidR="00CF6580" w:rsidRPr="00CF6580" w:rsidRDefault="00CF6580" w:rsidP="00CF6580">
      <w:pPr>
        <w:suppressAutoHyphens w:val="0"/>
        <w:ind w:firstLine="709"/>
        <w:rPr>
          <w:rFonts w:ascii="Arial Narrow" w:eastAsia="Calibri" w:hAnsi="Arial Narrow"/>
          <w:lang w:eastAsia="ru-RU"/>
        </w:rPr>
      </w:pPr>
      <w:r w:rsidRPr="00CF6580">
        <w:rPr>
          <w:rFonts w:ascii="Arial Narrow" w:eastAsia="Calibri" w:hAnsi="Arial Narrow"/>
          <w:lang w:eastAsia="ru-RU"/>
        </w:rPr>
        <w:t>Перечень мероприятий подпрограммы приведён в приложении № 2 к настоящей подпрограмме.</w:t>
      </w:r>
    </w:p>
    <w:p w14:paraId="509A2096" w14:textId="77777777" w:rsidR="00CF6580" w:rsidRPr="00CF6580" w:rsidRDefault="00CF6580" w:rsidP="00CF6580">
      <w:pPr>
        <w:suppressAutoHyphens w:val="0"/>
        <w:jc w:val="both"/>
        <w:rPr>
          <w:rFonts w:ascii="Arial Narrow" w:eastAsia="Calibri" w:hAnsi="Arial Narrow"/>
          <w:lang w:eastAsia="ru-RU"/>
        </w:rPr>
      </w:pPr>
    </w:p>
    <w:p w14:paraId="43E0F322" w14:textId="77777777" w:rsidR="00CF6580" w:rsidRPr="00CF6580" w:rsidRDefault="00CF6580" w:rsidP="00CF6580">
      <w:pPr>
        <w:suppressAutoHyphens w:val="0"/>
        <w:jc w:val="center"/>
        <w:rPr>
          <w:rFonts w:ascii="Arial Narrow" w:eastAsia="Calibri" w:hAnsi="Arial Narrow"/>
          <w:lang w:eastAsia="ru-RU"/>
        </w:rPr>
      </w:pPr>
      <w:r w:rsidRPr="00CF6580">
        <w:rPr>
          <w:rFonts w:ascii="Arial Narrow" w:eastAsia="Calibri" w:hAnsi="Arial Narrow"/>
          <w:lang w:eastAsia="ru-RU"/>
        </w:rPr>
        <w:t>3. Механизм реализации подпрограммы</w:t>
      </w:r>
    </w:p>
    <w:p w14:paraId="27DC349F" w14:textId="77777777" w:rsidR="00CF6580" w:rsidRPr="00CF6580" w:rsidRDefault="00CF6580" w:rsidP="00CF6580">
      <w:pPr>
        <w:suppressAutoHyphens w:val="0"/>
        <w:autoSpaceDE w:val="0"/>
        <w:autoSpaceDN w:val="0"/>
        <w:adjustRightInd w:val="0"/>
        <w:ind w:firstLine="709"/>
        <w:jc w:val="both"/>
        <w:rPr>
          <w:rFonts w:ascii="Arial Narrow" w:eastAsia="Calibri" w:hAnsi="Arial Narrow"/>
          <w:lang w:eastAsia="ru-RU"/>
        </w:rPr>
      </w:pPr>
    </w:p>
    <w:p w14:paraId="45DB865D" w14:textId="77777777" w:rsidR="00CF6580" w:rsidRPr="00CF6580" w:rsidRDefault="00CF6580" w:rsidP="00CF6580">
      <w:pPr>
        <w:suppressAutoHyphens w:val="0"/>
        <w:autoSpaceDE w:val="0"/>
        <w:autoSpaceDN w:val="0"/>
        <w:adjustRightInd w:val="0"/>
        <w:ind w:firstLine="709"/>
        <w:jc w:val="both"/>
        <w:rPr>
          <w:rFonts w:ascii="Arial Narrow" w:eastAsia="Calibri" w:hAnsi="Arial Narrow"/>
          <w:lang w:eastAsia="ru-RU"/>
        </w:rPr>
      </w:pPr>
      <w:r w:rsidRPr="00CF6580">
        <w:rPr>
          <w:rFonts w:ascii="Arial Narrow" w:eastAsia="Calibri" w:hAnsi="Arial Narrow"/>
          <w:lang w:eastAsia="ru-RU"/>
        </w:rPr>
        <w:t xml:space="preserve">Исполнителями мероприятий подпрограммы являются Управление образования администрации города Канска и подведомственные ему муниципальные учреждения. Выбор исполнителей отдельных мероприятий подпрограммы осуществляется с учетом ответственности учреждений, оказывающих муниципальные услуги за реализацию направлений развития системы образования города Канска, обеспеченных финансированием в рамках мероприятия подпрограммы. Категории получателей услуги определяются Федеральным законом от 29.12.2012 № 273-ФЗ «Об образовании в Российской Федерации» и муниципальными правовыми актами. </w:t>
      </w:r>
    </w:p>
    <w:p w14:paraId="11BE6605" w14:textId="77777777" w:rsidR="00CF6580" w:rsidRPr="00CF6580" w:rsidRDefault="00CF6580" w:rsidP="00CF6580">
      <w:pPr>
        <w:suppressAutoHyphens w:val="0"/>
        <w:ind w:firstLine="708"/>
        <w:jc w:val="both"/>
        <w:rPr>
          <w:rFonts w:ascii="Arial Narrow" w:eastAsia="Calibri" w:hAnsi="Arial Narrow"/>
          <w:lang w:eastAsia="ru-RU"/>
        </w:rPr>
      </w:pPr>
      <w:r w:rsidRPr="00CF6580">
        <w:rPr>
          <w:rFonts w:ascii="Arial Narrow" w:eastAsia="Calibri" w:hAnsi="Arial Narrow"/>
          <w:lang w:eastAsia="ru-RU"/>
        </w:rPr>
        <w:t xml:space="preserve">Механизм выполнения поставленных в программе задач основывается на целевых установках и представляет собой реализацию определенного перечня финансово обеспеченных мероприятий, составляющих функциональное единство. Ответственность за реализацию мероприятий определяется муниципальными правовыми актами и нормативными документами Управления образования администрации города Канска. Организация подготовки и реализации мероприятий является ответственностью исполнителей подпрограммы и обеспечивается посредством включения мероприятий подпрограммы в планы работы исполнителей. </w:t>
      </w:r>
    </w:p>
    <w:p w14:paraId="505C8530" w14:textId="77777777" w:rsidR="00CF6580" w:rsidRPr="00CF6580" w:rsidRDefault="00CF6580" w:rsidP="00CF6580">
      <w:pPr>
        <w:suppressAutoHyphens w:val="0"/>
        <w:autoSpaceDE w:val="0"/>
        <w:autoSpaceDN w:val="0"/>
        <w:adjustRightInd w:val="0"/>
        <w:ind w:firstLine="540"/>
        <w:jc w:val="both"/>
        <w:rPr>
          <w:rFonts w:ascii="Arial Narrow" w:eastAsia="Calibri" w:hAnsi="Arial Narrow"/>
          <w:lang w:eastAsia="ru-RU"/>
        </w:rPr>
      </w:pPr>
      <w:r w:rsidRPr="00CF6580">
        <w:rPr>
          <w:rFonts w:ascii="Arial Narrow" w:eastAsia="Calibri" w:hAnsi="Arial Narrow"/>
          <w:lang w:eastAsia="ru-RU"/>
        </w:rPr>
        <w:tab/>
        <w:t>Контроль за эффективным и целевым использованием средств городского бюджета осуществляет Управление образования администрации города Канска. Перечень и показатели результативности подпрограммы приведен в приложении № 1 к настоящей подпрограмме.</w:t>
      </w:r>
    </w:p>
    <w:p w14:paraId="086E6532" w14:textId="77777777" w:rsidR="00CF6580" w:rsidRPr="00CF6580" w:rsidRDefault="00CF6580" w:rsidP="00CF6580">
      <w:pPr>
        <w:suppressAutoHyphens w:val="0"/>
        <w:autoSpaceDE w:val="0"/>
        <w:autoSpaceDN w:val="0"/>
        <w:adjustRightInd w:val="0"/>
        <w:ind w:firstLine="540"/>
        <w:jc w:val="both"/>
        <w:rPr>
          <w:rFonts w:ascii="Arial Narrow" w:eastAsia="Calibri" w:hAnsi="Arial Narrow"/>
          <w:lang w:eastAsia="ru-RU"/>
        </w:rPr>
      </w:pPr>
      <w:r w:rsidRPr="00CF6580">
        <w:rPr>
          <w:rFonts w:ascii="Arial Narrow" w:eastAsia="Calibri" w:hAnsi="Arial Narrow"/>
          <w:lang w:eastAsia="ru-RU"/>
        </w:rPr>
        <w:t>.</w:t>
      </w:r>
    </w:p>
    <w:p w14:paraId="0E2CF214" w14:textId="77777777" w:rsidR="00CF6580" w:rsidRPr="00CF6580" w:rsidRDefault="00CF6580" w:rsidP="00CF6580">
      <w:pPr>
        <w:suppressAutoHyphens w:val="0"/>
        <w:ind w:left="709"/>
        <w:jc w:val="center"/>
        <w:rPr>
          <w:rFonts w:ascii="Arial Narrow" w:eastAsia="Calibri" w:hAnsi="Arial Narrow"/>
          <w:lang w:eastAsia="ru-RU"/>
        </w:rPr>
      </w:pPr>
    </w:p>
    <w:p w14:paraId="6D4FA49B" w14:textId="77777777" w:rsidR="00CF6580" w:rsidRPr="00CF6580" w:rsidRDefault="00CF6580" w:rsidP="00CF6580">
      <w:pPr>
        <w:suppressAutoHyphens w:val="0"/>
        <w:ind w:left="709"/>
        <w:jc w:val="center"/>
        <w:rPr>
          <w:rFonts w:ascii="Arial Narrow" w:eastAsia="Calibri" w:hAnsi="Arial Narrow"/>
          <w:lang w:eastAsia="ru-RU"/>
        </w:rPr>
      </w:pPr>
      <w:r w:rsidRPr="00CF6580">
        <w:rPr>
          <w:rFonts w:ascii="Arial Narrow" w:eastAsia="Calibri" w:hAnsi="Arial Narrow"/>
          <w:lang w:eastAsia="ru-RU"/>
        </w:rPr>
        <w:t xml:space="preserve">4. Управление подпрограммой и контроль за исполнением подпрограммы </w:t>
      </w:r>
    </w:p>
    <w:p w14:paraId="236AC91E" w14:textId="77777777" w:rsidR="00CF6580" w:rsidRPr="00CF6580" w:rsidRDefault="00CF6580" w:rsidP="00CF6580">
      <w:pPr>
        <w:suppressAutoHyphens w:val="0"/>
        <w:jc w:val="center"/>
        <w:rPr>
          <w:rFonts w:ascii="Arial Narrow" w:eastAsia="Calibri" w:hAnsi="Arial Narrow"/>
          <w:lang w:eastAsia="ru-RU"/>
        </w:rPr>
      </w:pPr>
    </w:p>
    <w:p w14:paraId="52B252A6" w14:textId="77777777" w:rsidR="00CF6580" w:rsidRPr="00CF6580" w:rsidRDefault="00CF6580" w:rsidP="00CF6580">
      <w:pPr>
        <w:suppressAutoHyphens w:val="0"/>
        <w:autoSpaceDE w:val="0"/>
        <w:autoSpaceDN w:val="0"/>
        <w:adjustRightInd w:val="0"/>
        <w:ind w:firstLine="540"/>
        <w:jc w:val="both"/>
        <w:rPr>
          <w:rFonts w:ascii="Arial Narrow" w:eastAsia="Calibri" w:hAnsi="Arial Narrow"/>
          <w:lang w:eastAsia="ru-RU"/>
        </w:rPr>
      </w:pPr>
      <w:r w:rsidRPr="00CF6580">
        <w:rPr>
          <w:rFonts w:ascii="Arial Narrow" w:eastAsia="Calibri" w:hAnsi="Arial Narrow"/>
          <w:lang w:eastAsia="ru-RU"/>
        </w:rPr>
        <w:t xml:space="preserve">Управление подпрограммой осуществляет Управление образования администрации города Канска, которое определяет результаты и проводит оценку реализации подпрограммы в целом, а также </w:t>
      </w:r>
      <w:r w:rsidRPr="00CF6580">
        <w:rPr>
          <w:rFonts w:ascii="Arial Narrow" w:eastAsia="Calibri" w:hAnsi="Arial Narrow"/>
          <w:lang w:eastAsia="ru-RU"/>
        </w:rPr>
        <w:lastRenderedPageBreak/>
        <w:t>осуществляет контроль за деятельностью подведомственных учреждений по реализации ими мероприятий подпрограммы.</w:t>
      </w:r>
    </w:p>
    <w:p w14:paraId="1E19807A" w14:textId="77777777" w:rsidR="00CF6580" w:rsidRPr="00CF6580" w:rsidRDefault="00CF6580" w:rsidP="00CF6580">
      <w:pPr>
        <w:suppressAutoHyphens w:val="0"/>
        <w:autoSpaceDE w:val="0"/>
        <w:autoSpaceDN w:val="0"/>
        <w:adjustRightInd w:val="0"/>
        <w:ind w:firstLine="540"/>
        <w:jc w:val="both"/>
        <w:rPr>
          <w:rFonts w:ascii="Arial Narrow" w:eastAsia="Calibri" w:hAnsi="Arial Narrow"/>
          <w:lang w:eastAsia="ru-RU"/>
        </w:rPr>
      </w:pPr>
      <w:r w:rsidRPr="00CF6580">
        <w:rPr>
          <w:rFonts w:ascii="Arial Narrow" w:eastAsia="Calibri" w:hAnsi="Arial Narrow"/>
          <w:lang w:eastAsia="ru-RU"/>
        </w:rPr>
        <w:t>Управление образования администрации города Канска несет ответственность за реализацию подпрограммы и достижение конечных результатов.</w:t>
      </w:r>
    </w:p>
    <w:p w14:paraId="53627773" w14:textId="77777777" w:rsidR="00CF6580" w:rsidRPr="00CF6580" w:rsidRDefault="00CF6580" w:rsidP="00CF6580">
      <w:pPr>
        <w:suppressAutoHyphens w:val="0"/>
        <w:autoSpaceDE w:val="0"/>
        <w:autoSpaceDN w:val="0"/>
        <w:adjustRightInd w:val="0"/>
        <w:ind w:firstLine="540"/>
        <w:jc w:val="both"/>
        <w:rPr>
          <w:rFonts w:ascii="Arial Narrow" w:eastAsia="Calibri" w:hAnsi="Arial Narrow"/>
          <w:lang w:eastAsia="ru-RU"/>
        </w:rPr>
      </w:pPr>
      <w:r w:rsidRPr="00CF6580">
        <w:rPr>
          <w:rFonts w:ascii="Arial Narrow" w:eastAsia="Calibri" w:hAnsi="Arial Narrow"/>
          <w:lang w:eastAsia="ru-RU"/>
        </w:rPr>
        <w:t>Внутренний финансовый контроль за целевым использованием средств осуществляет Финансовое управление администрации города Канска, внешний финансовый контроль осуществляет Контрольно-счетная комиссия города Канска.</w:t>
      </w:r>
    </w:p>
    <w:p w14:paraId="038D5A49" w14:textId="77777777" w:rsidR="00CF6580" w:rsidRPr="00CF6580" w:rsidRDefault="00CF6580" w:rsidP="00CF6580">
      <w:pPr>
        <w:suppressAutoHyphens w:val="0"/>
        <w:autoSpaceDE w:val="0"/>
        <w:autoSpaceDN w:val="0"/>
        <w:adjustRightInd w:val="0"/>
        <w:ind w:firstLine="709"/>
        <w:jc w:val="both"/>
        <w:rPr>
          <w:rFonts w:ascii="Arial Narrow" w:eastAsia="Calibri" w:hAnsi="Arial Narrow"/>
          <w:lang w:eastAsia="ru-RU"/>
        </w:rPr>
      </w:pPr>
      <w:r w:rsidRPr="00CF6580">
        <w:rPr>
          <w:rFonts w:ascii="Arial Narrow" w:eastAsia="Calibri" w:hAnsi="Arial Narrow"/>
          <w:lang w:eastAsia="ru-RU"/>
        </w:rPr>
        <w:t>Контроль за ходом реализации подпрограммы 1 осуществляет Управление образования администрации города Канска.</w:t>
      </w:r>
    </w:p>
    <w:p w14:paraId="60CD5E63" w14:textId="77777777" w:rsidR="00CF6580" w:rsidRPr="00CF6580" w:rsidRDefault="00CF6580" w:rsidP="00CF6580">
      <w:pPr>
        <w:autoSpaceDE w:val="0"/>
        <w:autoSpaceDN w:val="0"/>
        <w:adjustRightInd w:val="0"/>
        <w:ind w:firstLine="539"/>
        <w:jc w:val="both"/>
        <w:rPr>
          <w:rFonts w:ascii="Arial Narrow" w:eastAsia="Calibri" w:hAnsi="Arial Narrow"/>
          <w:lang w:eastAsia="ru-RU"/>
        </w:rPr>
      </w:pPr>
      <w:r w:rsidRPr="00CF6580">
        <w:rPr>
          <w:rFonts w:ascii="Arial Narrow" w:eastAsia="Calibri" w:hAnsi="Arial Narrow"/>
          <w:lang w:eastAsia="ru-RU"/>
        </w:rPr>
        <w:t xml:space="preserve">Управление образования администрации города Канска направляет отчет о реализации подпрограммы 1 за первое полугодие отчетного года в срок не позднее 10-го августа отчетного года в Финансовое управление администрации города Канска по формам согласно </w:t>
      </w:r>
      <w:hyperlink r:id="rId14" w:history="1">
        <w:r w:rsidRPr="00CF6580">
          <w:rPr>
            <w:rFonts w:ascii="Arial Narrow" w:eastAsia="Calibri" w:hAnsi="Arial Narrow"/>
            <w:lang w:eastAsia="ru-RU"/>
          </w:rPr>
          <w:t>приложениям № 9</w:t>
        </w:r>
      </w:hyperlink>
      <w:r w:rsidRPr="00CF6580">
        <w:rPr>
          <w:rFonts w:ascii="Arial Narrow" w:eastAsia="Calibri" w:hAnsi="Arial Narrow"/>
          <w:lang w:eastAsia="ru-RU"/>
        </w:rPr>
        <w:t xml:space="preserve"> - </w:t>
      </w:r>
      <w:hyperlink r:id="rId15" w:history="1">
        <w:r w:rsidRPr="00CF6580">
          <w:rPr>
            <w:rFonts w:ascii="Arial Narrow" w:eastAsia="Calibri" w:hAnsi="Arial Narrow"/>
            <w:lang w:eastAsia="ru-RU"/>
          </w:rPr>
          <w:t>12</w:t>
        </w:r>
      </w:hyperlink>
      <w:r w:rsidRPr="00CF6580">
        <w:rPr>
          <w:rFonts w:ascii="Arial Narrow" w:eastAsia="Calibri" w:hAnsi="Arial Narrow"/>
          <w:lang w:eastAsia="ru-RU"/>
        </w:rPr>
        <w:t xml:space="preserve">, в отдел экономического развития администрации города Канска по форме согласно </w:t>
      </w:r>
      <w:hyperlink r:id="rId16" w:history="1">
        <w:r w:rsidRPr="00CF6580">
          <w:rPr>
            <w:rFonts w:ascii="Arial Narrow" w:eastAsia="Calibri" w:hAnsi="Arial Narrow"/>
            <w:lang w:eastAsia="ru-RU"/>
          </w:rPr>
          <w:t>приложению № 8</w:t>
        </w:r>
      </w:hyperlink>
      <w:r w:rsidRPr="00CF6580">
        <w:rPr>
          <w:rFonts w:ascii="Arial Narrow" w:eastAsia="Calibri" w:hAnsi="Arial Narrow"/>
          <w:lang w:eastAsia="ru-RU"/>
        </w:rPr>
        <w:t xml:space="preserve"> к Порядку принятия решений о разработке муниципальных программ города Канска, их формирования и реализации, утвержденному Постановлением администрации  города Канска Красноярского края от 22.08.2013 № 1096 «Об утверждении Порядка принятия решений о разработке муниципальных программ города Канска, их формирования и реализации» (далее – Порядок принятия решений о разработке муниципальных программ).</w:t>
      </w:r>
    </w:p>
    <w:p w14:paraId="41AADAD3" w14:textId="77777777" w:rsidR="00CF6580" w:rsidRPr="00CF6580" w:rsidRDefault="00CF6580" w:rsidP="00CF6580">
      <w:pPr>
        <w:suppressAutoHyphens w:val="0"/>
        <w:autoSpaceDE w:val="0"/>
        <w:autoSpaceDN w:val="0"/>
        <w:adjustRightInd w:val="0"/>
        <w:ind w:firstLine="720"/>
        <w:jc w:val="both"/>
        <w:outlineLvl w:val="2"/>
        <w:rPr>
          <w:rFonts w:ascii="Arial Narrow" w:eastAsia="Calibri" w:hAnsi="Arial Narrow"/>
          <w:lang w:eastAsia="ru-RU"/>
        </w:rPr>
      </w:pPr>
      <w:r w:rsidRPr="00CF6580">
        <w:rPr>
          <w:rFonts w:ascii="Arial Narrow" w:eastAsia="Calibri" w:hAnsi="Arial Narrow"/>
          <w:lang w:eastAsia="ru-RU"/>
        </w:rPr>
        <w:t>Годовой отчет представляется в срок не позднее 1 марта года, следующего за отчетным, одновременно в Финансовое управление администрации города Канска и в отдел экономического развития администрации города Канска.</w:t>
      </w:r>
    </w:p>
    <w:p w14:paraId="5299A8D8" w14:textId="77777777" w:rsidR="00CF6580" w:rsidRPr="00CF6580" w:rsidRDefault="00CF6580" w:rsidP="00CF6580">
      <w:pPr>
        <w:suppressAutoHyphens w:val="0"/>
        <w:autoSpaceDE w:val="0"/>
        <w:autoSpaceDN w:val="0"/>
        <w:adjustRightInd w:val="0"/>
        <w:ind w:firstLine="851"/>
        <w:rPr>
          <w:rFonts w:ascii="Arial Narrow" w:eastAsia="Calibri" w:hAnsi="Arial Narrow"/>
          <w:lang w:eastAsia="en-US"/>
        </w:rPr>
      </w:pPr>
    </w:p>
    <w:p w14:paraId="751DEDF6" w14:textId="77777777" w:rsidR="00CF6580" w:rsidRDefault="00CF6580" w:rsidP="008A2292">
      <w:pPr>
        <w:tabs>
          <w:tab w:val="left" w:pos="0"/>
          <w:tab w:val="left" w:pos="284"/>
        </w:tabs>
        <w:jc w:val="both"/>
        <w:rPr>
          <w:rFonts w:ascii="Arial Narrow" w:hAnsi="Arial Narrow"/>
        </w:rPr>
      </w:pPr>
    </w:p>
    <w:p w14:paraId="52BC55A7" w14:textId="77777777" w:rsidR="00CF6580" w:rsidRDefault="00CF6580" w:rsidP="008A2292">
      <w:pPr>
        <w:tabs>
          <w:tab w:val="left" w:pos="0"/>
          <w:tab w:val="left" w:pos="284"/>
        </w:tabs>
        <w:jc w:val="both"/>
        <w:rPr>
          <w:rFonts w:ascii="Arial Narrow" w:hAnsi="Arial Narrow"/>
        </w:rPr>
      </w:pPr>
    </w:p>
    <w:p w14:paraId="1E2EC422" w14:textId="77777777" w:rsidR="00CF6580" w:rsidRDefault="00CF6580" w:rsidP="008A2292">
      <w:pPr>
        <w:tabs>
          <w:tab w:val="left" w:pos="0"/>
          <w:tab w:val="left" w:pos="284"/>
        </w:tabs>
        <w:jc w:val="both"/>
        <w:rPr>
          <w:rFonts w:ascii="Arial Narrow" w:hAnsi="Arial Narrow"/>
        </w:rPr>
      </w:pPr>
    </w:p>
    <w:p w14:paraId="03270560" w14:textId="77777777" w:rsidR="00CF6580" w:rsidRDefault="00CF6580" w:rsidP="008A2292">
      <w:pPr>
        <w:tabs>
          <w:tab w:val="left" w:pos="0"/>
          <w:tab w:val="left" w:pos="284"/>
        </w:tabs>
        <w:jc w:val="both"/>
        <w:rPr>
          <w:rFonts w:ascii="Arial Narrow" w:hAnsi="Arial Narrow"/>
        </w:rPr>
      </w:pPr>
    </w:p>
    <w:p w14:paraId="0B05F01F" w14:textId="77777777" w:rsidR="00CF6580" w:rsidRDefault="00CF6580" w:rsidP="008A2292">
      <w:pPr>
        <w:tabs>
          <w:tab w:val="left" w:pos="0"/>
          <w:tab w:val="left" w:pos="284"/>
        </w:tabs>
        <w:jc w:val="both"/>
        <w:rPr>
          <w:rFonts w:ascii="Arial Narrow" w:hAnsi="Arial Narrow"/>
        </w:rPr>
      </w:pPr>
    </w:p>
    <w:p w14:paraId="7DD98A3C" w14:textId="77777777" w:rsidR="00CF6580" w:rsidRDefault="00CF6580" w:rsidP="008A2292">
      <w:pPr>
        <w:tabs>
          <w:tab w:val="left" w:pos="0"/>
          <w:tab w:val="left" w:pos="284"/>
        </w:tabs>
        <w:jc w:val="both"/>
        <w:rPr>
          <w:rFonts w:ascii="Arial Narrow" w:hAnsi="Arial Narrow"/>
        </w:rPr>
      </w:pPr>
    </w:p>
    <w:p w14:paraId="1D9920BE" w14:textId="77777777" w:rsidR="00CF6580" w:rsidRDefault="00CF6580" w:rsidP="008A2292">
      <w:pPr>
        <w:tabs>
          <w:tab w:val="left" w:pos="0"/>
          <w:tab w:val="left" w:pos="284"/>
        </w:tabs>
        <w:jc w:val="both"/>
        <w:rPr>
          <w:rFonts w:ascii="Arial Narrow" w:hAnsi="Arial Narrow"/>
        </w:rPr>
      </w:pPr>
    </w:p>
    <w:p w14:paraId="1689D472" w14:textId="77777777" w:rsidR="00CF6580" w:rsidRDefault="00CF6580" w:rsidP="008A2292">
      <w:pPr>
        <w:tabs>
          <w:tab w:val="left" w:pos="0"/>
          <w:tab w:val="left" w:pos="284"/>
        </w:tabs>
        <w:jc w:val="both"/>
        <w:rPr>
          <w:rFonts w:ascii="Arial Narrow" w:hAnsi="Arial Narrow"/>
        </w:rPr>
      </w:pPr>
    </w:p>
    <w:p w14:paraId="40A7CE77" w14:textId="77777777" w:rsidR="00CF6580" w:rsidRDefault="00CF6580" w:rsidP="008A2292">
      <w:pPr>
        <w:tabs>
          <w:tab w:val="left" w:pos="0"/>
          <w:tab w:val="left" w:pos="284"/>
        </w:tabs>
        <w:jc w:val="both"/>
        <w:rPr>
          <w:rFonts w:ascii="Arial Narrow" w:hAnsi="Arial Narrow"/>
        </w:rPr>
      </w:pPr>
    </w:p>
    <w:p w14:paraId="00A875CA" w14:textId="77777777" w:rsidR="00CF6580" w:rsidRDefault="00CF6580" w:rsidP="008A2292">
      <w:pPr>
        <w:tabs>
          <w:tab w:val="left" w:pos="0"/>
          <w:tab w:val="left" w:pos="284"/>
        </w:tabs>
        <w:jc w:val="both"/>
        <w:rPr>
          <w:rFonts w:ascii="Arial Narrow" w:hAnsi="Arial Narrow"/>
        </w:rPr>
      </w:pPr>
    </w:p>
    <w:p w14:paraId="59BB6F98" w14:textId="77777777" w:rsidR="00CF6580" w:rsidRDefault="00CF6580" w:rsidP="008A2292">
      <w:pPr>
        <w:tabs>
          <w:tab w:val="left" w:pos="0"/>
          <w:tab w:val="left" w:pos="284"/>
        </w:tabs>
        <w:jc w:val="both"/>
        <w:rPr>
          <w:rFonts w:ascii="Arial Narrow" w:hAnsi="Arial Narrow"/>
        </w:rPr>
      </w:pPr>
    </w:p>
    <w:p w14:paraId="06B4F051" w14:textId="77777777" w:rsidR="00CF6580" w:rsidRDefault="00CF6580" w:rsidP="008A2292">
      <w:pPr>
        <w:tabs>
          <w:tab w:val="left" w:pos="0"/>
          <w:tab w:val="left" w:pos="284"/>
        </w:tabs>
        <w:jc w:val="both"/>
        <w:rPr>
          <w:rFonts w:ascii="Arial Narrow" w:hAnsi="Arial Narrow"/>
        </w:rPr>
      </w:pPr>
    </w:p>
    <w:p w14:paraId="6674070D" w14:textId="77777777" w:rsidR="00CF6580" w:rsidRDefault="00CF6580" w:rsidP="008A2292">
      <w:pPr>
        <w:tabs>
          <w:tab w:val="left" w:pos="0"/>
          <w:tab w:val="left" w:pos="284"/>
        </w:tabs>
        <w:jc w:val="both"/>
        <w:rPr>
          <w:rFonts w:ascii="Arial Narrow" w:hAnsi="Arial Narrow"/>
        </w:rPr>
      </w:pPr>
    </w:p>
    <w:p w14:paraId="0C3F5D56" w14:textId="77777777" w:rsidR="00CF6580" w:rsidRDefault="00CF6580" w:rsidP="008A2292">
      <w:pPr>
        <w:tabs>
          <w:tab w:val="left" w:pos="0"/>
          <w:tab w:val="left" w:pos="284"/>
        </w:tabs>
        <w:jc w:val="both"/>
        <w:rPr>
          <w:rFonts w:ascii="Arial Narrow" w:hAnsi="Arial Narrow"/>
        </w:rPr>
      </w:pPr>
    </w:p>
    <w:p w14:paraId="75EC5706" w14:textId="77777777" w:rsidR="00CF6580" w:rsidRDefault="00CF6580" w:rsidP="008A2292">
      <w:pPr>
        <w:tabs>
          <w:tab w:val="left" w:pos="0"/>
          <w:tab w:val="left" w:pos="284"/>
        </w:tabs>
        <w:jc w:val="both"/>
        <w:rPr>
          <w:rFonts w:ascii="Arial Narrow" w:hAnsi="Arial Narrow"/>
        </w:rPr>
      </w:pPr>
    </w:p>
    <w:p w14:paraId="29664197" w14:textId="77777777" w:rsidR="00CF6580" w:rsidRDefault="00CF6580" w:rsidP="008A2292">
      <w:pPr>
        <w:tabs>
          <w:tab w:val="left" w:pos="0"/>
          <w:tab w:val="left" w:pos="284"/>
        </w:tabs>
        <w:jc w:val="both"/>
        <w:rPr>
          <w:rFonts w:ascii="Arial Narrow" w:hAnsi="Arial Narrow"/>
        </w:rPr>
      </w:pPr>
    </w:p>
    <w:p w14:paraId="52EEF647" w14:textId="77777777" w:rsidR="00CF6580" w:rsidRDefault="00CF6580" w:rsidP="008A2292">
      <w:pPr>
        <w:tabs>
          <w:tab w:val="left" w:pos="0"/>
          <w:tab w:val="left" w:pos="284"/>
        </w:tabs>
        <w:jc w:val="both"/>
        <w:rPr>
          <w:rFonts w:ascii="Arial Narrow" w:hAnsi="Arial Narrow"/>
        </w:rPr>
      </w:pPr>
    </w:p>
    <w:p w14:paraId="7B180E72" w14:textId="77777777" w:rsidR="00CF6580" w:rsidRDefault="00CF6580" w:rsidP="008A2292">
      <w:pPr>
        <w:tabs>
          <w:tab w:val="left" w:pos="0"/>
          <w:tab w:val="left" w:pos="284"/>
        </w:tabs>
        <w:jc w:val="both"/>
        <w:rPr>
          <w:rFonts w:ascii="Arial Narrow" w:hAnsi="Arial Narrow"/>
        </w:rPr>
        <w:sectPr w:rsidR="00CF6580" w:rsidSect="00800E2B">
          <w:pgSz w:w="11906" w:h="16838"/>
          <w:pgMar w:top="1134" w:right="851" w:bottom="1134" w:left="1418" w:header="720" w:footer="720" w:gutter="0"/>
          <w:cols w:space="720"/>
          <w:docGrid w:linePitch="360"/>
        </w:sectPr>
      </w:pPr>
    </w:p>
    <w:tbl>
      <w:tblPr>
        <w:tblW w:w="14455" w:type="dxa"/>
        <w:tblInd w:w="108" w:type="dxa"/>
        <w:tblLook w:val="04A0" w:firstRow="1" w:lastRow="0" w:firstColumn="1" w:lastColumn="0" w:noHBand="0" w:noVBand="1"/>
      </w:tblPr>
      <w:tblGrid>
        <w:gridCol w:w="696"/>
        <w:gridCol w:w="4691"/>
        <w:gridCol w:w="1423"/>
        <w:gridCol w:w="2924"/>
        <w:gridCol w:w="1196"/>
        <w:gridCol w:w="1196"/>
        <w:gridCol w:w="1196"/>
        <w:gridCol w:w="1133"/>
      </w:tblGrid>
      <w:tr w:rsidR="00CF6580" w:rsidRPr="00CF6580" w14:paraId="2336E68D" w14:textId="77777777" w:rsidTr="00CF6580">
        <w:trPr>
          <w:trHeight w:val="288"/>
        </w:trPr>
        <w:tc>
          <w:tcPr>
            <w:tcW w:w="696" w:type="dxa"/>
            <w:tcBorders>
              <w:top w:val="nil"/>
              <w:left w:val="nil"/>
              <w:bottom w:val="nil"/>
              <w:right w:val="nil"/>
            </w:tcBorders>
            <w:shd w:val="clear" w:color="000000" w:fill="FFFFFF"/>
            <w:noWrap/>
            <w:vAlign w:val="center"/>
            <w:hideMark/>
          </w:tcPr>
          <w:p w14:paraId="5C392C86" w14:textId="77777777" w:rsidR="00CF6580" w:rsidRPr="00CF6580" w:rsidRDefault="00CF6580" w:rsidP="00CF6580">
            <w:pPr>
              <w:suppressAutoHyphens w:val="0"/>
              <w:jc w:val="center"/>
              <w:rPr>
                <w:rFonts w:ascii="Arial Narrow" w:hAnsi="Arial Narrow"/>
                <w:sz w:val="22"/>
                <w:szCs w:val="22"/>
                <w:lang w:eastAsia="ru-RU"/>
              </w:rPr>
            </w:pPr>
            <w:bookmarkStart w:id="8" w:name="RANGE!A1:I30"/>
            <w:r w:rsidRPr="00CF6580">
              <w:rPr>
                <w:rFonts w:ascii="Arial Narrow" w:hAnsi="Arial Narrow"/>
                <w:sz w:val="22"/>
                <w:szCs w:val="22"/>
                <w:lang w:eastAsia="ru-RU"/>
              </w:rPr>
              <w:lastRenderedPageBreak/>
              <w:t> </w:t>
            </w:r>
            <w:bookmarkEnd w:id="8"/>
          </w:p>
        </w:tc>
        <w:tc>
          <w:tcPr>
            <w:tcW w:w="4691" w:type="dxa"/>
            <w:tcBorders>
              <w:top w:val="nil"/>
              <w:left w:val="nil"/>
              <w:bottom w:val="nil"/>
              <w:right w:val="nil"/>
            </w:tcBorders>
            <w:shd w:val="clear" w:color="000000" w:fill="FFFFFF"/>
            <w:noWrap/>
            <w:vAlign w:val="bottom"/>
            <w:hideMark/>
          </w:tcPr>
          <w:p w14:paraId="186DF11D"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423" w:type="dxa"/>
            <w:tcBorders>
              <w:top w:val="nil"/>
              <w:left w:val="nil"/>
              <w:bottom w:val="nil"/>
              <w:right w:val="nil"/>
            </w:tcBorders>
            <w:shd w:val="clear" w:color="000000" w:fill="FFFFFF"/>
            <w:noWrap/>
            <w:vAlign w:val="bottom"/>
            <w:hideMark/>
          </w:tcPr>
          <w:p w14:paraId="4CC7B69B"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2924" w:type="dxa"/>
            <w:tcBorders>
              <w:top w:val="nil"/>
              <w:left w:val="nil"/>
              <w:bottom w:val="nil"/>
              <w:right w:val="nil"/>
            </w:tcBorders>
            <w:shd w:val="clear" w:color="auto" w:fill="auto"/>
            <w:vAlign w:val="center"/>
            <w:hideMark/>
          </w:tcPr>
          <w:p w14:paraId="24B546AE" w14:textId="77777777" w:rsidR="00CF6580" w:rsidRPr="00CF6580" w:rsidRDefault="00CF6580" w:rsidP="00CF6580">
            <w:pPr>
              <w:suppressAutoHyphens w:val="0"/>
              <w:rPr>
                <w:rFonts w:ascii="Arial Narrow" w:hAnsi="Arial Narrow"/>
                <w:sz w:val="22"/>
                <w:szCs w:val="22"/>
                <w:lang w:eastAsia="ru-RU"/>
              </w:rPr>
            </w:pPr>
          </w:p>
        </w:tc>
        <w:tc>
          <w:tcPr>
            <w:tcW w:w="1196" w:type="dxa"/>
            <w:tcBorders>
              <w:top w:val="nil"/>
              <w:left w:val="nil"/>
              <w:bottom w:val="nil"/>
              <w:right w:val="nil"/>
            </w:tcBorders>
            <w:shd w:val="clear" w:color="000000" w:fill="FFFFFF"/>
            <w:noWrap/>
            <w:vAlign w:val="bottom"/>
            <w:hideMark/>
          </w:tcPr>
          <w:p w14:paraId="59654A0A"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196" w:type="dxa"/>
            <w:tcBorders>
              <w:top w:val="nil"/>
              <w:left w:val="nil"/>
              <w:bottom w:val="nil"/>
              <w:right w:val="nil"/>
            </w:tcBorders>
            <w:shd w:val="clear" w:color="000000" w:fill="FFFFFF"/>
            <w:noWrap/>
            <w:vAlign w:val="bottom"/>
            <w:hideMark/>
          </w:tcPr>
          <w:p w14:paraId="1DD650C1"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196" w:type="dxa"/>
            <w:tcBorders>
              <w:top w:val="nil"/>
              <w:left w:val="nil"/>
              <w:bottom w:val="nil"/>
              <w:right w:val="nil"/>
            </w:tcBorders>
            <w:shd w:val="clear" w:color="000000" w:fill="FFFFFF"/>
            <w:noWrap/>
            <w:vAlign w:val="bottom"/>
            <w:hideMark/>
          </w:tcPr>
          <w:p w14:paraId="41E4BDE7"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133" w:type="dxa"/>
            <w:tcBorders>
              <w:top w:val="nil"/>
              <w:left w:val="nil"/>
              <w:bottom w:val="nil"/>
              <w:right w:val="nil"/>
            </w:tcBorders>
            <w:shd w:val="clear" w:color="000000" w:fill="FFFFFF"/>
            <w:vAlign w:val="center"/>
            <w:hideMark/>
          </w:tcPr>
          <w:p w14:paraId="7F560CD3"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r>
      <w:tr w:rsidR="00CF6580" w:rsidRPr="00CF6580" w14:paraId="4F14321B" w14:textId="77777777" w:rsidTr="00CF6580">
        <w:trPr>
          <w:trHeight w:val="1365"/>
        </w:trPr>
        <w:tc>
          <w:tcPr>
            <w:tcW w:w="696" w:type="dxa"/>
            <w:tcBorders>
              <w:top w:val="nil"/>
              <w:left w:val="nil"/>
              <w:bottom w:val="nil"/>
              <w:right w:val="nil"/>
            </w:tcBorders>
            <w:shd w:val="clear" w:color="000000" w:fill="FFFFFF"/>
            <w:noWrap/>
            <w:vAlign w:val="center"/>
            <w:hideMark/>
          </w:tcPr>
          <w:p w14:paraId="0C377848"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w:t>
            </w:r>
          </w:p>
        </w:tc>
        <w:tc>
          <w:tcPr>
            <w:tcW w:w="4691" w:type="dxa"/>
            <w:tcBorders>
              <w:top w:val="nil"/>
              <w:left w:val="nil"/>
              <w:bottom w:val="nil"/>
              <w:right w:val="nil"/>
            </w:tcBorders>
            <w:shd w:val="clear" w:color="000000" w:fill="FFFFFF"/>
            <w:vAlign w:val="bottom"/>
            <w:hideMark/>
          </w:tcPr>
          <w:p w14:paraId="470E1974"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423" w:type="dxa"/>
            <w:tcBorders>
              <w:top w:val="nil"/>
              <w:left w:val="nil"/>
              <w:bottom w:val="nil"/>
              <w:right w:val="nil"/>
            </w:tcBorders>
            <w:shd w:val="clear" w:color="000000" w:fill="FFFFFF"/>
            <w:vAlign w:val="center"/>
            <w:hideMark/>
          </w:tcPr>
          <w:p w14:paraId="02F352E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w:t>
            </w:r>
          </w:p>
        </w:tc>
        <w:tc>
          <w:tcPr>
            <w:tcW w:w="7645" w:type="dxa"/>
            <w:gridSpan w:val="5"/>
            <w:tcBorders>
              <w:top w:val="nil"/>
              <w:left w:val="nil"/>
              <w:bottom w:val="nil"/>
              <w:right w:val="nil"/>
            </w:tcBorders>
            <w:shd w:val="clear" w:color="000000" w:fill="FFFFFF"/>
            <w:hideMark/>
          </w:tcPr>
          <w:p w14:paraId="4BC13B7E" w14:textId="77777777" w:rsidR="00CF6580" w:rsidRPr="00CF6580" w:rsidRDefault="00CF6580" w:rsidP="00CF6580">
            <w:pPr>
              <w:suppressAutoHyphens w:val="0"/>
              <w:rPr>
                <w:rFonts w:ascii="Arial Narrow" w:hAnsi="Arial Narrow"/>
                <w:color w:val="000000"/>
                <w:sz w:val="22"/>
                <w:szCs w:val="22"/>
                <w:lang w:eastAsia="ru-RU"/>
              </w:rPr>
            </w:pPr>
            <w:r w:rsidRPr="00CF6580">
              <w:rPr>
                <w:rFonts w:ascii="Arial Narrow" w:hAnsi="Arial Narrow"/>
                <w:color w:val="000000"/>
                <w:sz w:val="22"/>
                <w:szCs w:val="22"/>
                <w:lang w:eastAsia="ru-RU"/>
              </w:rPr>
              <w:t>Приложение № 1 к подпрограмме 1 «Развитие дошкольного, общего и дополнительного образования» в рамках муниципальной программы города Канска</w:t>
            </w:r>
          </w:p>
        </w:tc>
      </w:tr>
      <w:tr w:rsidR="00CF6580" w:rsidRPr="00CF6580" w14:paraId="6DB90D4C" w14:textId="77777777" w:rsidTr="00CF6580">
        <w:trPr>
          <w:trHeight w:val="630"/>
        </w:trPr>
        <w:tc>
          <w:tcPr>
            <w:tcW w:w="9734" w:type="dxa"/>
            <w:gridSpan w:val="4"/>
            <w:tcBorders>
              <w:top w:val="nil"/>
              <w:left w:val="nil"/>
              <w:bottom w:val="single" w:sz="4" w:space="0" w:color="auto"/>
              <w:right w:val="nil"/>
            </w:tcBorders>
            <w:shd w:val="clear" w:color="000000" w:fill="FFFFFF"/>
            <w:vAlign w:val="center"/>
            <w:hideMark/>
          </w:tcPr>
          <w:p w14:paraId="54D324C7"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                 ПЕРЕЧЕНЬ И ЗНАЧЕНИЯ ПОКАЗАТЕЛЕЙ РЕЗУЛЬТАТИВНОСТИ ПОДПРОГРАММЫ</w:t>
            </w:r>
          </w:p>
        </w:tc>
        <w:tc>
          <w:tcPr>
            <w:tcW w:w="1196" w:type="dxa"/>
            <w:tcBorders>
              <w:top w:val="nil"/>
              <w:left w:val="nil"/>
              <w:bottom w:val="nil"/>
              <w:right w:val="nil"/>
            </w:tcBorders>
            <w:shd w:val="clear" w:color="000000" w:fill="FFFFFF"/>
            <w:vAlign w:val="center"/>
            <w:hideMark/>
          </w:tcPr>
          <w:p w14:paraId="4336C082"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w:t>
            </w:r>
          </w:p>
        </w:tc>
        <w:tc>
          <w:tcPr>
            <w:tcW w:w="1196" w:type="dxa"/>
            <w:tcBorders>
              <w:top w:val="nil"/>
              <w:left w:val="nil"/>
              <w:bottom w:val="nil"/>
              <w:right w:val="nil"/>
            </w:tcBorders>
            <w:shd w:val="clear" w:color="000000" w:fill="FFFFFF"/>
            <w:noWrap/>
            <w:vAlign w:val="bottom"/>
            <w:hideMark/>
          </w:tcPr>
          <w:p w14:paraId="26840961"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196" w:type="dxa"/>
            <w:tcBorders>
              <w:top w:val="nil"/>
              <w:left w:val="nil"/>
              <w:bottom w:val="nil"/>
              <w:right w:val="nil"/>
            </w:tcBorders>
            <w:shd w:val="clear" w:color="000000" w:fill="FFFFFF"/>
            <w:noWrap/>
            <w:vAlign w:val="bottom"/>
            <w:hideMark/>
          </w:tcPr>
          <w:p w14:paraId="32689306"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c>
          <w:tcPr>
            <w:tcW w:w="1133" w:type="dxa"/>
            <w:tcBorders>
              <w:top w:val="nil"/>
              <w:left w:val="nil"/>
              <w:bottom w:val="nil"/>
              <w:right w:val="nil"/>
            </w:tcBorders>
            <w:shd w:val="clear" w:color="000000" w:fill="FFFFFF"/>
            <w:vAlign w:val="center"/>
            <w:hideMark/>
          </w:tcPr>
          <w:p w14:paraId="70DD1D46"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w:t>
            </w:r>
          </w:p>
        </w:tc>
      </w:tr>
      <w:tr w:rsidR="00CF6580" w:rsidRPr="00CF6580" w14:paraId="16964363" w14:textId="77777777" w:rsidTr="00CF6580">
        <w:trPr>
          <w:trHeight w:val="579"/>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401B03"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п/п</w:t>
            </w:r>
          </w:p>
        </w:tc>
        <w:tc>
          <w:tcPr>
            <w:tcW w:w="469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592C6B"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Цель, показатели результативности</w:t>
            </w:r>
          </w:p>
        </w:tc>
        <w:tc>
          <w:tcPr>
            <w:tcW w:w="14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09AEC2"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Ед. изм.</w:t>
            </w:r>
          </w:p>
        </w:tc>
        <w:tc>
          <w:tcPr>
            <w:tcW w:w="29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82108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Источник информации</w:t>
            </w:r>
          </w:p>
        </w:tc>
        <w:tc>
          <w:tcPr>
            <w:tcW w:w="4721" w:type="dxa"/>
            <w:gridSpan w:val="4"/>
            <w:tcBorders>
              <w:top w:val="single" w:sz="4" w:space="0" w:color="auto"/>
              <w:left w:val="nil"/>
              <w:bottom w:val="single" w:sz="4" w:space="0" w:color="auto"/>
              <w:right w:val="single" w:sz="4" w:space="0" w:color="000000"/>
            </w:tcBorders>
            <w:shd w:val="clear" w:color="000000" w:fill="FFFFFF"/>
            <w:vAlign w:val="center"/>
            <w:hideMark/>
          </w:tcPr>
          <w:p w14:paraId="13C20DC0"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Годы реализации подпрограммы</w:t>
            </w:r>
          </w:p>
        </w:tc>
      </w:tr>
      <w:tr w:rsidR="00CF6580" w:rsidRPr="00CF6580" w14:paraId="34E333DE" w14:textId="77777777" w:rsidTr="00CF6580">
        <w:trPr>
          <w:trHeight w:val="1080"/>
        </w:trPr>
        <w:tc>
          <w:tcPr>
            <w:tcW w:w="696" w:type="dxa"/>
            <w:vMerge/>
            <w:tcBorders>
              <w:top w:val="nil"/>
              <w:left w:val="single" w:sz="4" w:space="0" w:color="auto"/>
              <w:bottom w:val="single" w:sz="4" w:space="0" w:color="auto"/>
              <w:right w:val="single" w:sz="4" w:space="0" w:color="auto"/>
            </w:tcBorders>
            <w:vAlign w:val="center"/>
            <w:hideMark/>
          </w:tcPr>
          <w:p w14:paraId="1DA3EF21" w14:textId="77777777" w:rsidR="00CF6580" w:rsidRPr="00CF6580" w:rsidRDefault="00CF6580" w:rsidP="00CF6580">
            <w:pPr>
              <w:suppressAutoHyphens w:val="0"/>
              <w:rPr>
                <w:rFonts w:ascii="Arial Narrow" w:hAnsi="Arial Narrow"/>
                <w:sz w:val="22"/>
                <w:szCs w:val="22"/>
                <w:lang w:eastAsia="ru-RU"/>
              </w:rPr>
            </w:pPr>
          </w:p>
        </w:tc>
        <w:tc>
          <w:tcPr>
            <w:tcW w:w="4691" w:type="dxa"/>
            <w:vMerge/>
            <w:tcBorders>
              <w:top w:val="nil"/>
              <w:left w:val="single" w:sz="4" w:space="0" w:color="auto"/>
              <w:bottom w:val="single" w:sz="4" w:space="0" w:color="auto"/>
              <w:right w:val="single" w:sz="4" w:space="0" w:color="auto"/>
            </w:tcBorders>
            <w:vAlign w:val="center"/>
            <w:hideMark/>
          </w:tcPr>
          <w:p w14:paraId="35198760" w14:textId="77777777" w:rsidR="00CF6580" w:rsidRPr="00CF6580" w:rsidRDefault="00CF6580" w:rsidP="00CF6580">
            <w:pPr>
              <w:suppressAutoHyphens w:val="0"/>
              <w:rPr>
                <w:rFonts w:ascii="Arial Narrow" w:hAnsi="Arial Narrow"/>
                <w:sz w:val="22"/>
                <w:szCs w:val="22"/>
                <w:lang w:eastAsia="ru-RU"/>
              </w:rPr>
            </w:pPr>
          </w:p>
        </w:tc>
        <w:tc>
          <w:tcPr>
            <w:tcW w:w="1423" w:type="dxa"/>
            <w:vMerge/>
            <w:tcBorders>
              <w:top w:val="nil"/>
              <w:left w:val="single" w:sz="4" w:space="0" w:color="auto"/>
              <w:bottom w:val="single" w:sz="4" w:space="0" w:color="auto"/>
              <w:right w:val="single" w:sz="4" w:space="0" w:color="auto"/>
            </w:tcBorders>
            <w:vAlign w:val="center"/>
            <w:hideMark/>
          </w:tcPr>
          <w:p w14:paraId="2F6B452B" w14:textId="77777777" w:rsidR="00CF6580" w:rsidRPr="00CF6580" w:rsidRDefault="00CF6580" w:rsidP="00CF6580">
            <w:pPr>
              <w:suppressAutoHyphens w:val="0"/>
              <w:rPr>
                <w:rFonts w:ascii="Arial Narrow" w:hAnsi="Arial Narrow"/>
                <w:sz w:val="22"/>
                <w:szCs w:val="22"/>
                <w:lang w:eastAsia="ru-RU"/>
              </w:rPr>
            </w:pPr>
          </w:p>
        </w:tc>
        <w:tc>
          <w:tcPr>
            <w:tcW w:w="2924" w:type="dxa"/>
            <w:vMerge/>
            <w:tcBorders>
              <w:top w:val="nil"/>
              <w:left w:val="single" w:sz="4" w:space="0" w:color="auto"/>
              <w:bottom w:val="single" w:sz="4" w:space="0" w:color="auto"/>
              <w:right w:val="single" w:sz="4" w:space="0" w:color="auto"/>
            </w:tcBorders>
            <w:vAlign w:val="center"/>
            <w:hideMark/>
          </w:tcPr>
          <w:p w14:paraId="41494D8D" w14:textId="77777777" w:rsidR="00CF6580" w:rsidRPr="00CF6580" w:rsidRDefault="00CF6580" w:rsidP="00CF6580">
            <w:pPr>
              <w:suppressAutoHyphens w:val="0"/>
              <w:rPr>
                <w:rFonts w:ascii="Arial Narrow" w:hAnsi="Arial Narrow"/>
                <w:sz w:val="22"/>
                <w:szCs w:val="22"/>
                <w:lang w:eastAsia="ru-RU"/>
              </w:rPr>
            </w:pPr>
          </w:p>
        </w:tc>
        <w:tc>
          <w:tcPr>
            <w:tcW w:w="1196" w:type="dxa"/>
            <w:tcBorders>
              <w:top w:val="nil"/>
              <w:left w:val="nil"/>
              <w:bottom w:val="single" w:sz="4" w:space="0" w:color="auto"/>
              <w:right w:val="single" w:sz="4" w:space="0" w:color="auto"/>
            </w:tcBorders>
            <w:shd w:val="clear" w:color="000000" w:fill="FFFFFF"/>
            <w:hideMark/>
          </w:tcPr>
          <w:p w14:paraId="3430E647"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br/>
              <w:t>2022</w:t>
            </w:r>
          </w:p>
        </w:tc>
        <w:tc>
          <w:tcPr>
            <w:tcW w:w="1196" w:type="dxa"/>
            <w:tcBorders>
              <w:top w:val="nil"/>
              <w:left w:val="nil"/>
              <w:bottom w:val="single" w:sz="4" w:space="0" w:color="auto"/>
              <w:right w:val="single" w:sz="4" w:space="0" w:color="auto"/>
            </w:tcBorders>
            <w:shd w:val="clear" w:color="000000" w:fill="FFFFFF"/>
            <w:hideMark/>
          </w:tcPr>
          <w:p w14:paraId="52FEF348"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br/>
              <w:t>2023</w:t>
            </w:r>
          </w:p>
        </w:tc>
        <w:tc>
          <w:tcPr>
            <w:tcW w:w="1196" w:type="dxa"/>
            <w:tcBorders>
              <w:top w:val="nil"/>
              <w:left w:val="nil"/>
              <w:bottom w:val="single" w:sz="4" w:space="0" w:color="auto"/>
              <w:right w:val="single" w:sz="4" w:space="0" w:color="auto"/>
            </w:tcBorders>
            <w:shd w:val="clear" w:color="000000" w:fill="FFFFFF"/>
            <w:hideMark/>
          </w:tcPr>
          <w:p w14:paraId="19C7E18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br/>
              <w:t>2024</w:t>
            </w:r>
          </w:p>
        </w:tc>
        <w:tc>
          <w:tcPr>
            <w:tcW w:w="1133" w:type="dxa"/>
            <w:tcBorders>
              <w:top w:val="nil"/>
              <w:left w:val="nil"/>
              <w:bottom w:val="single" w:sz="4" w:space="0" w:color="auto"/>
              <w:right w:val="single" w:sz="4" w:space="0" w:color="auto"/>
            </w:tcBorders>
            <w:shd w:val="clear" w:color="000000" w:fill="FFFFFF"/>
            <w:hideMark/>
          </w:tcPr>
          <w:p w14:paraId="2424DA9B"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br/>
              <w:t>2025</w:t>
            </w:r>
          </w:p>
        </w:tc>
      </w:tr>
      <w:tr w:rsidR="00CF6580" w:rsidRPr="00CF6580" w14:paraId="5B61414E" w14:textId="77777777" w:rsidTr="00CF6580">
        <w:trPr>
          <w:trHeight w:val="312"/>
        </w:trPr>
        <w:tc>
          <w:tcPr>
            <w:tcW w:w="696" w:type="dxa"/>
            <w:tcBorders>
              <w:top w:val="nil"/>
              <w:left w:val="single" w:sz="4" w:space="0" w:color="auto"/>
              <w:bottom w:val="single" w:sz="4" w:space="0" w:color="auto"/>
              <w:right w:val="single" w:sz="4" w:space="0" w:color="auto"/>
            </w:tcBorders>
            <w:shd w:val="clear" w:color="000000" w:fill="FFFFFF"/>
            <w:hideMark/>
          </w:tcPr>
          <w:p w14:paraId="0B499109"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w:t>
            </w:r>
          </w:p>
        </w:tc>
        <w:tc>
          <w:tcPr>
            <w:tcW w:w="4691" w:type="dxa"/>
            <w:tcBorders>
              <w:top w:val="nil"/>
              <w:left w:val="nil"/>
              <w:bottom w:val="single" w:sz="4" w:space="0" w:color="auto"/>
              <w:right w:val="single" w:sz="4" w:space="0" w:color="auto"/>
            </w:tcBorders>
            <w:shd w:val="clear" w:color="000000" w:fill="FFFFFF"/>
            <w:hideMark/>
          </w:tcPr>
          <w:p w14:paraId="204DC164"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2</w:t>
            </w:r>
          </w:p>
        </w:tc>
        <w:tc>
          <w:tcPr>
            <w:tcW w:w="1423" w:type="dxa"/>
            <w:tcBorders>
              <w:top w:val="nil"/>
              <w:left w:val="nil"/>
              <w:bottom w:val="single" w:sz="4" w:space="0" w:color="auto"/>
              <w:right w:val="single" w:sz="4" w:space="0" w:color="auto"/>
            </w:tcBorders>
            <w:shd w:val="clear" w:color="000000" w:fill="FFFFFF"/>
            <w:hideMark/>
          </w:tcPr>
          <w:p w14:paraId="6200D8DE"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3</w:t>
            </w:r>
          </w:p>
        </w:tc>
        <w:tc>
          <w:tcPr>
            <w:tcW w:w="2924" w:type="dxa"/>
            <w:tcBorders>
              <w:top w:val="nil"/>
              <w:left w:val="nil"/>
              <w:bottom w:val="single" w:sz="4" w:space="0" w:color="auto"/>
              <w:right w:val="single" w:sz="4" w:space="0" w:color="auto"/>
            </w:tcBorders>
            <w:shd w:val="clear" w:color="000000" w:fill="FFFFFF"/>
            <w:hideMark/>
          </w:tcPr>
          <w:p w14:paraId="558C97A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4</w:t>
            </w:r>
          </w:p>
        </w:tc>
        <w:tc>
          <w:tcPr>
            <w:tcW w:w="1196" w:type="dxa"/>
            <w:tcBorders>
              <w:top w:val="nil"/>
              <w:left w:val="nil"/>
              <w:bottom w:val="single" w:sz="4" w:space="0" w:color="auto"/>
              <w:right w:val="single" w:sz="4" w:space="0" w:color="auto"/>
            </w:tcBorders>
            <w:shd w:val="clear" w:color="000000" w:fill="FFFFFF"/>
            <w:vAlign w:val="center"/>
            <w:hideMark/>
          </w:tcPr>
          <w:p w14:paraId="0DA40904"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5</w:t>
            </w:r>
          </w:p>
        </w:tc>
        <w:tc>
          <w:tcPr>
            <w:tcW w:w="1196" w:type="dxa"/>
            <w:tcBorders>
              <w:top w:val="nil"/>
              <w:left w:val="nil"/>
              <w:bottom w:val="single" w:sz="4" w:space="0" w:color="auto"/>
              <w:right w:val="single" w:sz="4" w:space="0" w:color="auto"/>
            </w:tcBorders>
            <w:shd w:val="clear" w:color="000000" w:fill="FFFFFF"/>
            <w:vAlign w:val="center"/>
            <w:hideMark/>
          </w:tcPr>
          <w:p w14:paraId="68FA9C44"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6</w:t>
            </w:r>
          </w:p>
        </w:tc>
        <w:tc>
          <w:tcPr>
            <w:tcW w:w="1196" w:type="dxa"/>
            <w:tcBorders>
              <w:top w:val="nil"/>
              <w:left w:val="nil"/>
              <w:bottom w:val="single" w:sz="4" w:space="0" w:color="auto"/>
              <w:right w:val="single" w:sz="4" w:space="0" w:color="auto"/>
            </w:tcBorders>
            <w:shd w:val="clear" w:color="000000" w:fill="FFFFFF"/>
            <w:vAlign w:val="center"/>
            <w:hideMark/>
          </w:tcPr>
          <w:p w14:paraId="7149D748"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7</w:t>
            </w:r>
          </w:p>
        </w:tc>
        <w:tc>
          <w:tcPr>
            <w:tcW w:w="1133" w:type="dxa"/>
            <w:tcBorders>
              <w:top w:val="nil"/>
              <w:left w:val="nil"/>
              <w:bottom w:val="single" w:sz="4" w:space="0" w:color="auto"/>
              <w:right w:val="single" w:sz="4" w:space="0" w:color="auto"/>
            </w:tcBorders>
            <w:shd w:val="clear" w:color="000000" w:fill="FFFFFF"/>
            <w:vAlign w:val="center"/>
            <w:hideMark/>
          </w:tcPr>
          <w:p w14:paraId="38D4EBA7"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8</w:t>
            </w:r>
          </w:p>
        </w:tc>
      </w:tr>
      <w:tr w:rsidR="00CF6580" w:rsidRPr="00CF6580" w14:paraId="57FE8E01" w14:textId="77777777" w:rsidTr="00CF6580">
        <w:trPr>
          <w:trHeight w:val="91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D132CCC"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23AA5152"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Цель подпрограммы: создать в системе дошкольного, общего и дополнительного образования равные возможности для получения современного качественного образования, социализации детей, отдыха и оздоровления детей в летний период</w:t>
            </w:r>
          </w:p>
        </w:tc>
      </w:tr>
      <w:tr w:rsidR="00CF6580" w:rsidRPr="00CF6580" w14:paraId="3C67DFA6" w14:textId="77777777" w:rsidTr="00CF6580">
        <w:trPr>
          <w:trHeight w:val="60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B9AA6A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1.1</w:t>
            </w:r>
          </w:p>
        </w:tc>
        <w:tc>
          <w:tcPr>
            <w:tcW w:w="13759" w:type="dxa"/>
            <w:gridSpan w:val="7"/>
            <w:tcBorders>
              <w:top w:val="nil"/>
              <w:left w:val="nil"/>
              <w:bottom w:val="single" w:sz="4" w:space="0" w:color="auto"/>
              <w:right w:val="nil"/>
            </w:tcBorders>
            <w:shd w:val="clear" w:color="000000" w:fill="FFFFFF"/>
            <w:vAlign w:val="center"/>
            <w:hideMark/>
          </w:tcPr>
          <w:p w14:paraId="56F97E1C"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xml:space="preserve">Задача № 1 Обеспечить доступность дошкольного образования, соответствующего единому стандарту качества дошкольного образования. </w:t>
            </w:r>
          </w:p>
        </w:tc>
      </w:tr>
      <w:tr w:rsidR="00941C0A" w:rsidRPr="00CF6580" w14:paraId="6FD060C8" w14:textId="77777777" w:rsidTr="00CF6580">
        <w:trPr>
          <w:trHeight w:val="13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7FBB739"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1.1.1</w:t>
            </w:r>
          </w:p>
        </w:tc>
        <w:tc>
          <w:tcPr>
            <w:tcW w:w="4691" w:type="dxa"/>
            <w:tcBorders>
              <w:top w:val="nil"/>
              <w:left w:val="nil"/>
              <w:bottom w:val="single" w:sz="4" w:space="0" w:color="auto"/>
              <w:right w:val="single" w:sz="4" w:space="0" w:color="auto"/>
            </w:tcBorders>
            <w:shd w:val="clear" w:color="000000" w:fill="FFFFFF"/>
            <w:vAlign w:val="center"/>
            <w:hideMark/>
          </w:tcPr>
          <w:p w14:paraId="0EB0F055"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Количество мест в дошкольных образовательных учреждениях для детей от 1,5 до 3 лет</w:t>
            </w:r>
          </w:p>
        </w:tc>
        <w:tc>
          <w:tcPr>
            <w:tcW w:w="1423" w:type="dxa"/>
            <w:tcBorders>
              <w:top w:val="nil"/>
              <w:left w:val="nil"/>
              <w:bottom w:val="single" w:sz="4" w:space="0" w:color="auto"/>
              <w:right w:val="single" w:sz="4" w:space="0" w:color="auto"/>
            </w:tcBorders>
            <w:shd w:val="clear" w:color="000000" w:fill="FFFFFF"/>
            <w:vAlign w:val="center"/>
            <w:hideMark/>
          </w:tcPr>
          <w:p w14:paraId="3500B2A3"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мест</w:t>
            </w:r>
          </w:p>
        </w:tc>
        <w:tc>
          <w:tcPr>
            <w:tcW w:w="2924" w:type="dxa"/>
            <w:tcBorders>
              <w:top w:val="nil"/>
              <w:left w:val="nil"/>
              <w:bottom w:val="single" w:sz="4" w:space="0" w:color="auto"/>
              <w:right w:val="single" w:sz="4" w:space="0" w:color="auto"/>
            </w:tcBorders>
            <w:shd w:val="clear" w:color="000000" w:fill="FFFFFF"/>
            <w:vAlign w:val="center"/>
            <w:hideMark/>
          </w:tcPr>
          <w:p w14:paraId="76D1F52C"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Форма государственной статистической отчетности  85-к</w:t>
            </w:r>
          </w:p>
        </w:tc>
        <w:tc>
          <w:tcPr>
            <w:tcW w:w="1196" w:type="dxa"/>
            <w:tcBorders>
              <w:top w:val="nil"/>
              <w:left w:val="nil"/>
              <w:bottom w:val="single" w:sz="4" w:space="0" w:color="auto"/>
              <w:right w:val="single" w:sz="4" w:space="0" w:color="auto"/>
            </w:tcBorders>
            <w:shd w:val="clear" w:color="auto" w:fill="auto"/>
            <w:vAlign w:val="center"/>
            <w:hideMark/>
          </w:tcPr>
          <w:p w14:paraId="6FB790A4" w14:textId="04D02F72"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800</w:t>
            </w:r>
          </w:p>
        </w:tc>
        <w:tc>
          <w:tcPr>
            <w:tcW w:w="1196" w:type="dxa"/>
            <w:tcBorders>
              <w:top w:val="nil"/>
              <w:left w:val="nil"/>
              <w:bottom w:val="single" w:sz="4" w:space="0" w:color="auto"/>
              <w:right w:val="single" w:sz="4" w:space="0" w:color="auto"/>
            </w:tcBorders>
            <w:shd w:val="clear" w:color="auto" w:fill="auto"/>
            <w:vAlign w:val="center"/>
            <w:hideMark/>
          </w:tcPr>
          <w:p w14:paraId="7034E6ED" w14:textId="6BDE4B3D"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800</w:t>
            </w:r>
          </w:p>
        </w:tc>
        <w:tc>
          <w:tcPr>
            <w:tcW w:w="1196" w:type="dxa"/>
            <w:tcBorders>
              <w:top w:val="nil"/>
              <w:left w:val="nil"/>
              <w:bottom w:val="single" w:sz="4" w:space="0" w:color="auto"/>
              <w:right w:val="single" w:sz="4" w:space="0" w:color="auto"/>
            </w:tcBorders>
            <w:shd w:val="clear" w:color="auto" w:fill="auto"/>
            <w:vAlign w:val="center"/>
            <w:hideMark/>
          </w:tcPr>
          <w:p w14:paraId="388BFBF9" w14:textId="7E184788"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810</w:t>
            </w:r>
          </w:p>
        </w:tc>
        <w:tc>
          <w:tcPr>
            <w:tcW w:w="1133" w:type="dxa"/>
            <w:tcBorders>
              <w:top w:val="nil"/>
              <w:left w:val="nil"/>
              <w:bottom w:val="single" w:sz="4" w:space="0" w:color="auto"/>
              <w:right w:val="single" w:sz="4" w:space="0" w:color="auto"/>
            </w:tcBorders>
            <w:shd w:val="clear" w:color="auto" w:fill="auto"/>
            <w:vAlign w:val="center"/>
            <w:hideMark/>
          </w:tcPr>
          <w:p w14:paraId="6D4E4C42" w14:textId="4F05E6C9"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810</w:t>
            </w:r>
          </w:p>
        </w:tc>
      </w:tr>
      <w:tr w:rsidR="00941C0A" w:rsidRPr="00CF6580" w14:paraId="0FD23CDE" w14:textId="77777777" w:rsidTr="00CF6580">
        <w:trPr>
          <w:trHeight w:val="145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81DCC92"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1.1.2</w:t>
            </w:r>
          </w:p>
        </w:tc>
        <w:tc>
          <w:tcPr>
            <w:tcW w:w="4691" w:type="dxa"/>
            <w:tcBorders>
              <w:top w:val="nil"/>
              <w:left w:val="nil"/>
              <w:bottom w:val="single" w:sz="4" w:space="0" w:color="auto"/>
              <w:right w:val="single" w:sz="4" w:space="0" w:color="auto"/>
            </w:tcBorders>
            <w:shd w:val="clear" w:color="000000" w:fill="FFFFFF"/>
            <w:vAlign w:val="center"/>
            <w:hideMark/>
          </w:tcPr>
          <w:p w14:paraId="1A3DD6E1"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Количество мест в группах компенсирующей и комбинированной направленности дошкольных образовательных учреждений для детей  с ограниченными возможностями здоровья</w:t>
            </w:r>
          </w:p>
        </w:tc>
        <w:tc>
          <w:tcPr>
            <w:tcW w:w="1423" w:type="dxa"/>
            <w:tcBorders>
              <w:top w:val="nil"/>
              <w:left w:val="nil"/>
              <w:bottom w:val="single" w:sz="4" w:space="0" w:color="auto"/>
              <w:right w:val="single" w:sz="4" w:space="0" w:color="auto"/>
            </w:tcBorders>
            <w:shd w:val="clear" w:color="000000" w:fill="FFFFFF"/>
            <w:noWrap/>
            <w:vAlign w:val="center"/>
            <w:hideMark/>
          </w:tcPr>
          <w:p w14:paraId="51694769"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мест</w:t>
            </w:r>
          </w:p>
        </w:tc>
        <w:tc>
          <w:tcPr>
            <w:tcW w:w="2924" w:type="dxa"/>
            <w:tcBorders>
              <w:top w:val="nil"/>
              <w:left w:val="nil"/>
              <w:bottom w:val="single" w:sz="4" w:space="0" w:color="auto"/>
              <w:right w:val="single" w:sz="4" w:space="0" w:color="auto"/>
            </w:tcBorders>
            <w:shd w:val="clear" w:color="000000" w:fill="FFFFFF"/>
            <w:vAlign w:val="center"/>
            <w:hideMark/>
          </w:tcPr>
          <w:p w14:paraId="4EE56089"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Форма гоударственной статистической отчетности  85-к</w:t>
            </w:r>
          </w:p>
        </w:tc>
        <w:tc>
          <w:tcPr>
            <w:tcW w:w="1196" w:type="dxa"/>
            <w:tcBorders>
              <w:top w:val="nil"/>
              <w:left w:val="nil"/>
              <w:bottom w:val="single" w:sz="4" w:space="0" w:color="auto"/>
              <w:right w:val="single" w:sz="4" w:space="0" w:color="auto"/>
            </w:tcBorders>
            <w:shd w:val="clear" w:color="auto" w:fill="auto"/>
            <w:vAlign w:val="center"/>
            <w:hideMark/>
          </w:tcPr>
          <w:p w14:paraId="50B535FE" w14:textId="1D15D355"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540</w:t>
            </w:r>
          </w:p>
        </w:tc>
        <w:tc>
          <w:tcPr>
            <w:tcW w:w="1196" w:type="dxa"/>
            <w:tcBorders>
              <w:top w:val="nil"/>
              <w:left w:val="nil"/>
              <w:bottom w:val="single" w:sz="4" w:space="0" w:color="auto"/>
              <w:right w:val="single" w:sz="4" w:space="0" w:color="auto"/>
            </w:tcBorders>
            <w:shd w:val="clear" w:color="auto" w:fill="auto"/>
            <w:vAlign w:val="center"/>
            <w:hideMark/>
          </w:tcPr>
          <w:p w14:paraId="52E54363" w14:textId="1C96909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560</w:t>
            </w:r>
          </w:p>
        </w:tc>
        <w:tc>
          <w:tcPr>
            <w:tcW w:w="1196" w:type="dxa"/>
            <w:tcBorders>
              <w:top w:val="nil"/>
              <w:left w:val="nil"/>
              <w:bottom w:val="single" w:sz="4" w:space="0" w:color="auto"/>
              <w:right w:val="single" w:sz="4" w:space="0" w:color="auto"/>
            </w:tcBorders>
            <w:shd w:val="clear" w:color="auto" w:fill="auto"/>
            <w:vAlign w:val="center"/>
            <w:hideMark/>
          </w:tcPr>
          <w:p w14:paraId="40571F4E" w14:textId="1E02493F"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560</w:t>
            </w:r>
          </w:p>
        </w:tc>
        <w:tc>
          <w:tcPr>
            <w:tcW w:w="1133" w:type="dxa"/>
            <w:tcBorders>
              <w:top w:val="nil"/>
              <w:left w:val="nil"/>
              <w:bottom w:val="single" w:sz="4" w:space="0" w:color="auto"/>
              <w:right w:val="single" w:sz="4" w:space="0" w:color="auto"/>
            </w:tcBorders>
            <w:shd w:val="clear" w:color="auto" w:fill="auto"/>
            <w:vAlign w:val="center"/>
            <w:hideMark/>
          </w:tcPr>
          <w:p w14:paraId="6958D437" w14:textId="751C64B3"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560</w:t>
            </w:r>
          </w:p>
        </w:tc>
      </w:tr>
      <w:tr w:rsidR="00CF6580" w:rsidRPr="00CF6580" w14:paraId="3F90001F" w14:textId="77777777" w:rsidTr="00CF6580">
        <w:trPr>
          <w:trHeight w:val="73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F75BFEE"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1.2</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3350D88A"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Задача №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r>
      <w:tr w:rsidR="00941C0A" w:rsidRPr="00CF6580" w14:paraId="6A94C248" w14:textId="77777777" w:rsidTr="00CF6580">
        <w:trPr>
          <w:trHeight w:val="170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126184E0"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lastRenderedPageBreak/>
              <w:t>1.2.1</w:t>
            </w:r>
          </w:p>
        </w:tc>
        <w:tc>
          <w:tcPr>
            <w:tcW w:w="4691" w:type="dxa"/>
            <w:tcBorders>
              <w:top w:val="nil"/>
              <w:left w:val="nil"/>
              <w:bottom w:val="single" w:sz="4" w:space="0" w:color="auto"/>
              <w:right w:val="single" w:sz="4" w:space="0" w:color="auto"/>
            </w:tcBorders>
            <w:shd w:val="clear" w:color="000000" w:fill="FFFFFF"/>
            <w:vAlign w:val="center"/>
            <w:hideMark/>
          </w:tcPr>
          <w:p w14:paraId="42333029"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Отношение среднего балла ЕГЭ (в расчете на 2 обязательных предмета) в 10 % общеобразовательных организаций города Канска с лучшими результатами ЕГЭ к среднему баллу ЕГЭ (в расчете на 2 обязательных предмета) в 10 % общеобразовательных организаций города Канска с худшими результатами ЕГЭ</w:t>
            </w:r>
          </w:p>
        </w:tc>
        <w:tc>
          <w:tcPr>
            <w:tcW w:w="1423" w:type="dxa"/>
            <w:tcBorders>
              <w:top w:val="nil"/>
              <w:left w:val="nil"/>
              <w:bottom w:val="single" w:sz="4" w:space="0" w:color="auto"/>
              <w:right w:val="single" w:sz="4" w:space="0" w:color="auto"/>
            </w:tcBorders>
            <w:shd w:val="clear" w:color="000000" w:fill="FFFFFF"/>
            <w:vAlign w:val="center"/>
            <w:hideMark/>
          </w:tcPr>
          <w:p w14:paraId="40CB63DF"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Безразмерная величина </w:t>
            </w:r>
            <w:r w:rsidRPr="00CF6580">
              <w:rPr>
                <w:rFonts w:ascii="Arial Narrow" w:hAnsi="Arial Narrow"/>
                <w:sz w:val="22"/>
                <w:szCs w:val="22"/>
                <w:lang w:eastAsia="ru-RU"/>
              </w:rPr>
              <w:br/>
              <w:t>(10 % - 1 школа)</w:t>
            </w:r>
          </w:p>
        </w:tc>
        <w:tc>
          <w:tcPr>
            <w:tcW w:w="2924" w:type="dxa"/>
            <w:tcBorders>
              <w:top w:val="nil"/>
              <w:left w:val="nil"/>
              <w:bottom w:val="single" w:sz="4" w:space="0" w:color="auto"/>
              <w:right w:val="single" w:sz="4" w:space="0" w:color="auto"/>
            </w:tcBorders>
            <w:shd w:val="clear" w:color="000000" w:fill="FFFFFF"/>
            <w:vAlign w:val="center"/>
            <w:hideMark/>
          </w:tcPr>
          <w:p w14:paraId="55C326B8"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Сводная информация по электронным  протоколам ЕГЭ</w:t>
            </w:r>
          </w:p>
        </w:tc>
        <w:tc>
          <w:tcPr>
            <w:tcW w:w="1196" w:type="dxa"/>
            <w:tcBorders>
              <w:top w:val="nil"/>
              <w:left w:val="nil"/>
              <w:bottom w:val="single" w:sz="4" w:space="0" w:color="auto"/>
              <w:right w:val="single" w:sz="4" w:space="0" w:color="auto"/>
            </w:tcBorders>
            <w:shd w:val="clear" w:color="000000" w:fill="FFFFFF"/>
            <w:vAlign w:val="center"/>
            <w:hideMark/>
          </w:tcPr>
          <w:p w14:paraId="3AB15056" w14:textId="2310D9DF"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1,6</w:t>
            </w:r>
          </w:p>
        </w:tc>
        <w:tc>
          <w:tcPr>
            <w:tcW w:w="1196" w:type="dxa"/>
            <w:tcBorders>
              <w:top w:val="nil"/>
              <w:left w:val="nil"/>
              <w:bottom w:val="single" w:sz="4" w:space="0" w:color="auto"/>
              <w:right w:val="single" w:sz="4" w:space="0" w:color="auto"/>
            </w:tcBorders>
            <w:shd w:val="clear" w:color="auto" w:fill="auto"/>
            <w:vAlign w:val="center"/>
            <w:hideMark/>
          </w:tcPr>
          <w:p w14:paraId="3F63D7DF" w14:textId="333C8EA7"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1,6</w:t>
            </w:r>
          </w:p>
        </w:tc>
        <w:tc>
          <w:tcPr>
            <w:tcW w:w="1196" w:type="dxa"/>
            <w:tcBorders>
              <w:top w:val="nil"/>
              <w:left w:val="nil"/>
              <w:bottom w:val="single" w:sz="4" w:space="0" w:color="auto"/>
              <w:right w:val="single" w:sz="4" w:space="0" w:color="auto"/>
            </w:tcBorders>
            <w:shd w:val="clear" w:color="auto" w:fill="auto"/>
            <w:vAlign w:val="center"/>
            <w:hideMark/>
          </w:tcPr>
          <w:p w14:paraId="745D5DAD" w14:textId="7581CD8E"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1,6</w:t>
            </w:r>
          </w:p>
        </w:tc>
        <w:tc>
          <w:tcPr>
            <w:tcW w:w="1133" w:type="dxa"/>
            <w:tcBorders>
              <w:top w:val="nil"/>
              <w:left w:val="nil"/>
              <w:bottom w:val="single" w:sz="4" w:space="0" w:color="auto"/>
              <w:right w:val="single" w:sz="4" w:space="0" w:color="auto"/>
            </w:tcBorders>
            <w:shd w:val="clear" w:color="auto" w:fill="auto"/>
            <w:vAlign w:val="center"/>
            <w:hideMark/>
          </w:tcPr>
          <w:p w14:paraId="3CDFA39E" w14:textId="162425E0"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1,6</w:t>
            </w:r>
          </w:p>
        </w:tc>
      </w:tr>
      <w:tr w:rsidR="00941C0A" w:rsidRPr="00CF6580" w14:paraId="44DFD482" w14:textId="77777777" w:rsidTr="00CF6580">
        <w:trPr>
          <w:trHeight w:val="162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67EE34D9"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1.2.2</w:t>
            </w:r>
          </w:p>
        </w:tc>
        <w:tc>
          <w:tcPr>
            <w:tcW w:w="4691" w:type="dxa"/>
            <w:tcBorders>
              <w:top w:val="nil"/>
              <w:left w:val="nil"/>
              <w:bottom w:val="single" w:sz="4" w:space="0" w:color="auto"/>
              <w:right w:val="single" w:sz="4" w:space="0" w:color="auto"/>
            </w:tcBorders>
            <w:shd w:val="clear" w:color="000000" w:fill="FFFFFF"/>
            <w:vAlign w:val="center"/>
            <w:hideMark/>
          </w:tcPr>
          <w:p w14:paraId="386E49DD"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Доля выпускников, имеющих результаты ЕГЭ, составляющие 81 и выше баллов по предметам математического и инженерно-технологического профилей, изучаемым  углубленно (на профильном уровне)</w:t>
            </w:r>
          </w:p>
        </w:tc>
        <w:tc>
          <w:tcPr>
            <w:tcW w:w="1423" w:type="dxa"/>
            <w:tcBorders>
              <w:top w:val="nil"/>
              <w:left w:val="nil"/>
              <w:bottom w:val="single" w:sz="4" w:space="0" w:color="auto"/>
              <w:right w:val="single" w:sz="4" w:space="0" w:color="auto"/>
            </w:tcBorders>
            <w:shd w:val="clear" w:color="000000" w:fill="FFFFFF"/>
            <w:noWrap/>
            <w:vAlign w:val="center"/>
            <w:hideMark/>
          </w:tcPr>
          <w:p w14:paraId="7A1485BD"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005B976E"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Федеральная база данных ЕГЭ (электронные протоколы результатов ЕГЭ)</w:t>
            </w:r>
          </w:p>
        </w:tc>
        <w:tc>
          <w:tcPr>
            <w:tcW w:w="1196" w:type="dxa"/>
            <w:tcBorders>
              <w:top w:val="nil"/>
              <w:left w:val="nil"/>
              <w:bottom w:val="single" w:sz="4" w:space="0" w:color="auto"/>
              <w:right w:val="single" w:sz="4" w:space="0" w:color="auto"/>
            </w:tcBorders>
            <w:shd w:val="clear" w:color="000000" w:fill="FFFFFF"/>
            <w:vAlign w:val="center"/>
            <w:hideMark/>
          </w:tcPr>
          <w:p w14:paraId="54CCFC80" w14:textId="082A8253"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5,0</w:t>
            </w:r>
          </w:p>
        </w:tc>
        <w:tc>
          <w:tcPr>
            <w:tcW w:w="1196" w:type="dxa"/>
            <w:tcBorders>
              <w:top w:val="nil"/>
              <w:left w:val="nil"/>
              <w:bottom w:val="single" w:sz="4" w:space="0" w:color="auto"/>
              <w:right w:val="single" w:sz="4" w:space="0" w:color="auto"/>
            </w:tcBorders>
            <w:shd w:val="clear" w:color="auto" w:fill="auto"/>
            <w:vAlign w:val="center"/>
            <w:hideMark/>
          </w:tcPr>
          <w:p w14:paraId="56FF946A" w14:textId="7870D40B"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5,0</w:t>
            </w:r>
          </w:p>
        </w:tc>
        <w:tc>
          <w:tcPr>
            <w:tcW w:w="1196" w:type="dxa"/>
            <w:tcBorders>
              <w:top w:val="nil"/>
              <w:left w:val="nil"/>
              <w:bottom w:val="single" w:sz="4" w:space="0" w:color="auto"/>
              <w:right w:val="single" w:sz="4" w:space="0" w:color="auto"/>
            </w:tcBorders>
            <w:shd w:val="clear" w:color="auto" w:fill="auto"/>
            <w:vAlign w:val="center"/>
            <w:hideMark/>
          </w:tcPr>
          <w:p w14:paraId="25ED8D89" w14:textId="259B12E6"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5,0</w:t>
            </w:r>
          </w:p>
        </w:tc>
        <w:tc>
          <w:tcPr>
            <w:tcW w:w="1133" w:type="dxa"/>
            <w:tcBorders>
              <w:top w:val="nil"/>
              <w:left w:val="nil"/>
              <w:bottom w:val="single" w:sz="4" w:space="0" w:color="auto"/>
              <w:right w:val="single" w:sz="4" w:space="0" w:color="auto"/>
            </w:tcBorders>
            <w:shd w:val="clear" w:color="auto" w:fill="auto"/>
            <w:vAlign w:val="center"/>
            <w:hideMark/>
          </w:tcPr>
          <w:p w14:paraId="255B913F" w14:textId="6FF93EE8"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5,0</w:t>
            </w:r>
          </w:p>
        </w:tc>
      </w:tr>
      <w:tr w:rsidR="00941C0A" w:rsidRPr="00CF6580" w14:paraId="4380008E" w14:textId="77777777" w:rsidTr="00CF6580">
        <w:trPr>
          <w:trHeight w:val="169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9E86906"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1.2.3.</w:t>
            </w:r>
          </w:p>
        </w:tc>
        <w:tc>
          <w:tcPr>
            <w:tcW w:w="4691" w:type="dxa"/>
            <w:tcBorders>
              <w:top w:val="nil"/>
              <w:left w:val="nil"/>
              <w:bottom w:val="single" w:sz="4" w:space="0" w:color="auto"/>
              <w:right w:val="single" w:sz="4" w:space="0" w:color="auto"/>
            </w:tcBorders>
            <w:shd w:val="clear" w:color="000000" w:fill="FFFFFF"/>
            <w:vAlign w:val="center"/>
            <w:hideMark/>
          </w:tcPr>
          <w:p w14:paraId="4411F74D"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Доля обучающихся по программам углубленного и профильного изучения предметов математического, технического, естественнонаучного, гуманитарного направлений из числа обучающихся на уровнях основного общего и среднего общего образования</w:t>
            </w:r>
          </w:p>
        </w:tc>
        <w:tc>
          <w:tcPr>
            <w:tcW w:w="1423" w:type="dxa"/>
            <w:tcBorders>
              <w:top w:val="nil"/>
              <w:left w:val="nil"/>
              <w:bottom w:val="single" w:sz="4" w:space="0" w:color="auto"/>
              <w:right w:val="single" w:sz="4" w:space="0" w:color="auto"/>
            </w:tcBorders>
            <w:shd w:val="clear" w:color="000000" w:fill="FFFFFF"/>
            <w:noWrap/>
            <w:vAlign w:val="center"/>
            <w:hideMark/>
          </w:tcPr>
          <w:p w14:paraId="004922F0"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10CDFC20"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Форма ФСН ОО-1 (На 20.09. текущего года)</w:t>
            </w:r>
          </w:p>
        </w:tc>
        <w:tc>
          <w:tcPr>
            <w:tcW w:w="1196" w:type="dxa"/>
            <w:tcBorders>
              <w:top w:val="nil"/>
              <w:left w:val="nil"/>
              <w:bottom w:val="single" w:sz="4" w:space="0" w:color="auto"/>
              <w:right w:val="single" w:sz="4" w:space="0" w:color="auto"/>
            </w:tcBorders>
            <w:shd w:val="clear" w:color="000000" w:fill="FFFFFF"/>
            <w:noWrap/>
            <w:vAlign w:val="center"/>
            <w:hideMark/>
          </w:tcPr>
          <w:p w14:paraId="494E0E2D" w14:textId="4148B162"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27,8</w:t>
            </w:r>
          </w:p>
        </w:tc>
        <w:tc>
          <w:tcPr>
            <w:tcW w:w="1196" w:type="dxa"/>
            <w:tcBorders>
              <w:top w:val="nil"/>
              <w:left w:val="nil"/>
              <w:bottom w:val="single" w:sz="4" w:space="0" w:color="auto"/>
              <w:right w:val="single" w:sz="4" w:space="0" w:color="auto"/>
            </w:tcBorders>
            <w:shd w:val="clear" w:color="auto" w:fill="auto"/>
            <w:noWrap/>
            <w:vAlign w:val="center"/>
            <w:hideMark/>
          </w:tcPr>
          <w:p w14:paraId="52829F2E" w14:textId="0745927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 xml:space="preserve">        28,0   </w:t>
            </w:r>
          </w:p>
        </w:tc>
        <w:tc>
          <w:tcPr>
            <w:tcW w:w="1196" w:type="dxa"/>
            <w:tcBorders>
              <w:top w:val="nil"/>
              <w:left w:val="nil"/>
              <w:bottom w:val="single" w:sz="4" w:space="0" w:color="auto"/>
              <w:right w:val="single" w:sz="4" w:space="0" w:color="auto"/>
            </w:tcBorders>
            <w:shd w:val="clear" w:color="auto" w:fill="auto"/>
            <w:vAlign w:val="center"/>
            <w:hideMark/>
          </w:tcPr>
          <w:p w14:paraId="78219B06" w14:textId="5A1B7712"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28,5</w:t>
            </w:r>
          </w:p>
        </w:tc>
        <w:tc>
          <w:tcPr>
            <w:tcW w:w="1133" w:type="dxa"/>
            <w:tcBorders>
              <w:top w:val="nil"/>
              <w:left w:val="nil"/>
              <w:bottom w:val="single" w:sz="4" w:space="0" w:color="auto"/>
              <w:right w:val="single" w:sz="4" w:space="0" w:color="auto"/>
            </w:tcBorders>
            <w:shd w:val="clear" w:color="auto" w:fill="auto"/>
            <w:vAlign w:val="center"/>
            <w:hideMark/>
          </w:tcPr>
          <w:p w14:paraId="3C4523ED" w14:textId="0D734BBC"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28,5</w:t>
            </w:r>
          </w:p>
        </w:tc>
      </w:tr>
      <w:tr w:rsidR="00941C0A" w:rsidRPr="00CF6580" w14:paraId="20DDCC8E" w14:textId="77777777" w:rsidTr="00CF6580">
        <w:trPr>
          <w:trHeight w:val="80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0A2300A"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1.2.4</w:t>
            </w:r>
          </w:p>
        </w:tc>
        <w:tc>
          <w:tcPr>
            <w:tcW w:w="4691" w:type="dxa"/>
            <w:tcBorders>
              <w:top w:val="nil"/>
              <w:left w:val="nil"/>
              <w:bottom w:val="single" w:sz="4" w:space="0" w:color="auto"/>
              <w:right w:val="single" w:sz="4" w:space="0" w:color="auto"/>
            </w:tcBorders>
            <w:shd w:val="clear" w:color="000000" w:fill="FFFFFF"/>
            <w:vAlign w:val="center"/>
            <w:hideMark/>
          </w:tcPr>
          <w:p w14:paraId="0919AB0E"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Доля образовательных организаций , в которых созданы службы школьной медиации</w:t>
            </w:r>
          </w:p>
        </w:tc>
        <w:tc>
          <w:tcPr>
            <w:tcW w:w="1423" w:type="dxa"/>
            <w:tcBorders>
              <w:top w:val="nil"/>
              <w:left w:val="nil"/>
              <w:bottom w:val="single" w:sz="4" w:space="0" w:color="auto"/>
              <w:right w:val="single" w:sz="4" w:space="0" w:color="auto"/>
            </w:tcBorders>
            <w:shd w:val="clear" w:color="000000" w:fill="FFFFFF"/>
            <w:noWrap/>
            <w:vAlign w:val="center"/>
            <w:hideMark/>
          </w:tcPr>
          <w:p w14:paraId="38C3ED23"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4F6D2245"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НПА ОО (отчёт в УО)</w:t>
            </w:r>
          </w:p>
        </w:tc>
        <w:tc>
          <w:tcPr>
            <w:tcW w:w="1196" w:type="dxa"/>
            <w:tcBorders>
              <w:top w:val="nil"/>
              <w:left w:val="nil"/>
              <w:bottom w:val="single" w:sz="4" w:space="0" w:color="auto"/>
              <w:right w:val="single" w:sz="4" w:space="0" w:color="auto"/>
            </w:tcBorders>
            <w:shd w:val="clear" w:color="000000" w:fill="FFFFFF"/>
            <w:noWrap/>
            <w:vAlign w:val="center"/>
            <w:hideMark/>
          </w:tcPr>
          <w:p w14:paraId="28C880A4" w14:textId="2BFCCF5F"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100</w:t>
            </w:r>
          </w:p>
        </w:tc>
        <w:tc>
          <w:tcPr>
            <w:tcW w:w="1196" w:type="dxa"/>
            <w:tcBorders>
              <w:top w:val="nil"/>
              <w:left w:val="nil"/>
              <w:bottom w:val="single" w:sz="4" w:space="0" w:color="auto"/>
              <w:right w:val="single" w:sz="4" w:space="0" w:color="auto"/>
            </w:tcBorders>
            <w:shd w:val="clear" w:color="auto" w:fill="auto"/>
            <w:noWrap/>
            <w:vAlign w:val="center"/>
            <w:hideMark/>
          </w:tcPr>
          <w:p w14:paraId="2EFBE9AC" w14:textId="172B0305"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100</w:t>
            </w:r>
          </w:p>
        </w:tc>
        <w:tc>
          <w:tcPr>
            <w:tcW w:w="1196" w:type="dxa"/>
            <w:tcBorders>
              <w:top w:val="nil"/>
              <w:left w:val="nil"/>
              <w:bottom w:val="single" w:sz="4" w:space="0" w:color="auto"/>
              <w:right w:val="single" w:sz="4" w:space="0" w:color="auto"/>
            </w:tcBorders>
            <w:shd w:val="clear" w:color="auto" w:fill="auto"/>
            <w:vAlign w:val="center"/>
            <w:hideMark/>
          </w:tcPr>
          <w:p w14:paraId="11403A03" w14:textId="1CF511D3"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14:paraId="67FE465A" w14:textId="6B9055A5"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100</w:t>
            </w:r>
          </w:p>
        </w:tc>
      </w:tr>
      <w:tr w:rsidR="00941C0A" w:rsidRPr="00CF6580" w14:paraId="3D9A1A71" w14:textId="77777777" w:rsidTr="00CF6580">
        <w:trPr>
          <w:trHeight w:val="132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7FD1F9A"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1.2.5</w:t>
            </w:r>
          </w:p>
        </w:tc>
        <w:tc>
          <w:tcPr>
            <w:tcW w:w="4691" w:type="dxa"/>
            <w:tcBorders>
              <w:top w:val="nil"/>
              <w:left w:val="nil"/>
              <w:bottom w:val="single" w:sz="4" w:space="0" w:color="auto"/>
              <w:right w:val="single" w:sz="4" w:space="0" w:color="auto"/>
            </w:tcBorders>
            <w:shd w:val="clear" w:color="000000" w:fill="FFFFFF"/>
            <w:vAlign w:val="center"/>
            <w:hideMark/>
          </w:tcPr>
          <w:p w14:paraId="44B243BE"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Доля несовершеннолетних, совершивших общественно опасные деяния, преступления и административные правонарушения в общей численности обучающихся в общеобразовательных организациях города Канска</w:t>
            </w:r>
          </w:p>
        </w:tc>
        <w:tc>
          <w:tcPr>
            <w:tcW w:w="1423" w:type="dxa"/>
            <w:tcBorders>
              <w:top w:val="nil"/>
              <w:left w:val="nil"/>
              <w:bottom w:val="single" w:sz="4" w:space="0" w:color="auto"/>
              <w:right w:val="single" w:sz="4" w:space="0" w:color="auto"/>
            </w:tcBorders>
            <w:shd w:val="clear" w:color="000000" w:fill="FFFFFF"/>
            <w:noWrap/>
            <w:vAlign w:val="center"/>
            <w:hideMark/>
          </w:tcPr>
          <w:p w14:paraId="05DD9FFA"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224EE608"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Сводная информация по отчётам ОО и КДНиЗП</w:t>
            </w:r>
          </w:p>
        </w:tc>
        <w:tc>
          <w:tcPr>
            <w:tcW w:w="1196" w:type="dxa"/>
            <w:tcBorders>
              <w:top w:val="nil"/>
              <w:left w:val="nil"/>
              <w:bottom w:val="single" w:sz="4" w:space="0" w:color="auto"/>
              <w:right w:val="single" w:sz="4" w:space="0" w:color="auto"/>
            </w:tcBorders>
            <w:shd w:val="clear" w:color="000000" w:fill="FFFFFF"/>
            <w:noWrap/>
            <w:vAlign w:val="center"/>
            <w:hideMark/>
          </w:tcPr>
          <w:p w14:paraId="47DB7AD3" w14:textId="7B4C47A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1,8</w:t>
            </w:r>
          </w:p>
        </w:tc>
        <w:tc>
          <w:tcPr>
            <w:tcW w:w="1196" w:type="dxa"/>
            <w:tcBorders>
              <w:top w:val="nil"/>
              <w:left w:val="nil"/>
              <w:bottom w:val="single" w:sz="4" w:space="0" w:color="auto"/>
              <w:right w:val="single" w:sz="4" w:space="0" w:color="auto"/>
            </w:tcBorders>
            <w:shd w:val="clear" w:color="auto" w:fill="auto"/>
            <w:noWrap/>
            <w:vAlign w:val="center"/>
            <w:hideMark/>
          </w:tcPr>
          <w:p w14:paraId="4A03DA27" w14:textId="11A1A343"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1,8</w:t>
            </w:r>
          </w:p>
        </w:tc>
        <w:tc>
          <w:tcPr>
            <w:tcW w:w="1196" w:type="dxa"/>
            <w:tcBorders>
              <w:top w:val="nil"/>
              <w:left w:val="nil"/>
              <w:bottom w:val="single" w:sz="4" w:space="0" w:color="auto"/>
              <w:right w:val="single" w:sz="4" w:space="0" w:color="auto"/>
            </w:tcBorders>
            <w:shd w:val="clear" w:color="auto" w:fill="auto"/>
            <w:vAlign w:val="center"/>
            <w:hideMark/>
          </w:tcPr>
          <w:p w14:paraId="10D4DA6B" w14:textId="1DD95ACC"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1,8</w:t>
            </w:r>
          </w:p>
        </w:tc>
        <w:tc>
          <w:tcPr>
            <w:tcW w:w="1133" w:type="dxa"/>
            <w:tcBorders>
              <w:top w:val="nil"/>
              <w:left w:val="nil"/>
              <w:bottom w:val="single" w:sz="4" w:space="0" w:color="auto"/>
              <w:right w:val="single" w:sz="4" w:space="0" w:color="auto"/>
            </w:tcBorders>
            <w:shd w:val="clear" w:color="auto" w:fill="auto"/>
            <w:vAlign w:val="center"/>
            <w:hideMark/>
          </w:tcPr>
          <w:p w14:paraId="50CC02F4" w14:textId="753B5B4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1,8</w:t>
            </w:r>
          </w:p>
        </w:tc>
      </w:tr>
      <w:tr w:rsidR="00CF6580" w:rsidRPr="00CF6580" w14:paraId="121F0ED6" w14:textId="77777777" w:rsidTr="00CF6580">
        <w:trPr>
          <w:trHeight w:val="78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BF525A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1.3</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66B39319"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Задача № 3. Обеспечить предоставление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tc>
      </w:tr>
      <w:tr w:rsidR="00941C0A" w:rsidRPr="00CF6580" w14:paraId="58770C41" w14:textId="77777777" w:rsidTr="00CF6580">
        <w:trPr>
          <w:trHeight w:val="108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C88D8AC"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1.3.1</w:t>
            </w:r>
          </w:p>
        </w:tc>
        <w:tc>
          <w:tcPr>
            <w:tcW w:w="4691" w:type="dxa"/>
            <w:tcBorders>
              <w:top w:val="nil"/>
              <w:left w:val="nil"/>
              <w:bottom w:val="single" w:sz="4" w:space="0" w:color="auto"/>
              <w:right w:val="single" w:sz="4" w:space="0" w:color="auto"/>
            </w:tcBorders>
            <w:shd w:val="clear" w:color="auto" w:fill="auto"/>
            <w:vAlign w:val="center"/>
            <w:hideMark/>
          </w:tcPr>
          <w:p w14:paraId="38ED096A"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Доля детей в возрасте от 5 до 18 лет,охваченных дополнительным образованием</w:t>
            </w:r>
          </w:p>
        </w:tc>
        <w:tc>
          <w:tcPr>
            <w:tcW w:w="1423" w:type="dxa"/>
            <w:tcBorders>
              <w:top w:val="nil"/>
              <w:left w:val="nil"/>
              <w:bottom w:val="single" w:sz="4" w:space="0" w:color="auto"/>
              <w:right w:val="single" w:sz="4" w:space="0" w:color="auto"/>
            </w:tcBorders>
            <w:shd w:val="clear" w:color="auto" w:fill="auto"/>
            <w:noWrap/>
            <w:vAlign w:val="center"/>
            <w:hideMark/>
          </w:tcPr>
          <w:p w14:paraId="788EF38F"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auto" w:fill="auto"/>
            <w:vAlign w:val="center"/>
            <w:hideMark/>
          </w:tcPr>
          <w:p w14:paraId="1F229CCD"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Форма гоударственной статистической отчетности  1-ДО, ДО - 1</w:t>
            </w:r>
          </w:p>
        </w:tc>
        <w:tc>
          <w:tcPr>
            <w:tcW w:w="1196" w:type="dxa"/>
            <w:tcBorders>
              <w:top w:val="nil"/>
              <w:left w:val="nil"/>
              <w:bottom w:val="single" w:sz="4" w:space="0" w:color="auto"/>
              <w:right w:val="single" w:sz="4" w:space="0" w:color="auto"/>
            </w:tcBorders>
            <w:shd w:val="clear" w:color="auto" w:fill="auto"/>
            <w:vAlign w:val="center"/>
            <w:hideMark/>
          </w:tcPr>
          <w:p w14:paraId="0DE63506" w14:textId="5FECE5ED"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70,54</w:t>
            </w:r>
          </w:p>
        </w:tc>
        <w:tc>
          <w:tcPr>
            <w:tcW w:w="1196" w:type="dxa"/>
            <w:tcBorders>
              <w:top w:val="nil"/>
              <w:left w:val="nil"/>
              <w:bottom w:val="single" w:sz="4" w:space="0" w:color="auto"/>
              <w:right w:val="single" w:sz="4" w:space="0" w:color="auto"/>
            </w:tcBorders>
            <w:shd w:val="clear" w:color="auto" w:fill="auto"/>
            <w:vAlign w:val="center"/>
            <w:hideMark/>
          </w:tcPr>
          <w:p w14:paraId="538CE4C5" w14:textId="3C64AA8E"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76,56</w:t>
            </w:r>
          </w:p>
        </w:tc>
        <w:tc>
          <w:tcPr>
            <w:tcW w:w="1196" w:type="dxa"/>
            <w:tcBorders>
              <w:top w:val="nil"/>
              <w:left w:val="nil"/>
              <w:bottom w:val="single" w:sz="4" w:space="0" w:color="auto"/>
              <w:right w:val="single" w:sz="4" w:space="0" w:color="auto"/>
            </w:tcBorders>
            <w:shd w:val="clear" w:color="auto" w:fill="auto"/>
            <w:vAlign w:val="center"/>
            <w:hideMark/>
          </w:tcPr>
          <w:p w14:paraId="5F313F3E" w14:textId="1AA9B620"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74</w:t>
            </w:r>
          </w:p>
        </w:tc>
        <w:tc>
          <w:tcPr>
            <w:tcW w:w="1133" w:type="dxa"/>
            <w:tcBorders>
              <w:top w:val="nil"/>
              <w:left w:val="nil"/>
              <w:bottom w:val="single" w:sz="4" w:space="0" w:color="auto"/>
              <w:right w:val="single" w:sz="4" w:space="0" w:color="auto"/>
            </w:tcBorders>
            <w:shd w:val="clear" w:color="auto" w:fill="auto"/>
            <w:vAlign w:val="center"/>
            <w:hideMark/>
          </w:tcPr>
          <w:p w14:paraId="7F541A04" w14:textId="0F2B716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76</w:t>
            </w:r>
          </w:p>
        </w:tc>
      </w:tr>
      <w:tr w:rsidR="00941C0A" w:rsidRPr="00CF6580" w14:paraId="0BD68D7E" w14:textId="77777777" w:rsidTr="00CF6580">
        <w:trPr>
          <w:trHeight w:val="114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A1DFCBE"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lastRenderedPageBreak/>
              <w:t>1.3.2</w:t>
            </w:r>
          </w:p>
        </w:tc>
        <w:tc>
          <w:tcPr>
            <w:tcW w:w="4691" w:type="dxa"/>
            <w:tcBorders>
              <w:top w:val="nil"/>
              <w:left w:val="nil"/>
              <w:bottom w:val="single" w:sz="4" w:space="0" w:color="auto"/>
              <w:right w:val="single" w:sz="4" w:space="0" w:color="auto"/>
            </w:tcBorders>
            <w:shd w:val="clear" w:color="auto" w:fill="auto"/>
            <w:vAlign w:val="center"/>
            <w:hideMark/>
          </w:tcPr>
          <w:p w14:paraId="1B75EAC7"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Доля детей в возрасте от 5 до 18 лет,охваченных персонифицированным финансированием дополнительного образования детей</w:t>
            </w:r>
          </w:p>
        </w:tc>
        <w:tc>
          <w:tcPr>
            <w:tcW w:w="1423" w:type="dxa"/>
            <w:tcBorders>
              <w:top w:val="nil"/>
              <w:left w:val="nil"/>
              <w:bottom w:val="single" w:sz="4" w:space="0" w:color="auto"/>
              <w:right w:val="single" w:sz="4" w:space="0" w:color="auto"/>
            </w:tcBorders>
            <w:shd w:val="clear" w:color="auto" w:fill="auto"/>
            <w:noWrap/>
            <w:vAlign w:val="center"/>
            <w:hideMark/>
          </w:tcPr>
          <w:p w14:paraId="15BCA166"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auto" w:fill="auto"/>
            <w:vAlign w:val="center"/>
            <w:hideMark/>
          </w:tcPr>
          <w:p w14:paraId="00887603"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Сводная информация на основе данных "Навигатор ДО"</w:t>
            </w:r>
          </w:p>
        </w:tc>
        <w:tc>
          <w:tcPr>
            <w:tcW w:w="1196" w:type="dxa"/>
            <w:tcBorders>
              <w:top w:val="nil"/>
              <w:left w:val="nil"/>
              <w:bottom w:val="single" w:sz="4" w:space="0" w:color="auto"/>
              <w:right w:val="single" w:sz="4" w:space="0" w:color="auto"/>
            </w:tcBorders>
            <w:shd w:val="clear" w:color="auto" w:fill="auto"/>
            <w:noWrap/>
            <w:vAlign w:val="center"/>
            <w:hideMark/>
          </w:tcPr>
          <w:p w14:paraId="0E240E29" w14:textId="48025439"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16,6</w:t>
            </w:r>
          </w:p>
        </w:tc>
        <w:tc>
          <w:tcPr>
            <w:tcW w:w="1196" w:type="dxa"/>
            <w:tcBorders>
              <w:top w:val="nil"/>
              <w:left w:val="nil"/>
              <w:bottom w:val="single" w:sz="4" w:space="0" w:color="auto"/>
              <w:right w:val="single" w:sz="4" w:space="0" w:color="auto"/>
            </w:tcBorders>
            <w:shd w:val="clear" w:color="auto" w:fill="auto"/>
            <w:vAlign w:val="center"/>
            <w:hideMark/>
          </w:tcPr>
          <w:p w14:paraId="183FEFCC" w14:textId="0D8E496A"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17,9</w:t>
            </w:r>
          </w:p>
        </w:tc>
        <w:tc>
          <w:tcPr>
            <w:tcW w:w="1196" w:type="dxa"/>
            <w:tcBorders>
              <w:top w:val="nil"/>
              <w:left w:val="nil"/>
              <w:bottom w:val="single" w:sz="4" w:space="0" w:color="auto"/>
              <w:right w:val="single" w:sz="4" w:space="0" w:color="auto"/>
            </w:tcBorders>
            <w:shd w:val="clear" w:color="auto" w:fill="auto"/>
            <w:vAlign w:val="center"/>
            <w:hideMark/>
          </w:tcPr>
          <w:p w14:paraId="67DF2D3A" w14:textId="58DF17C5"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17,94</w:t>
            </w:r>
          </w:p>
        </w:tc>
        <w:tc>
          <w:tcPr>
            <w:tcW w:w="1133" w:type="dxa"/>
            <w:tcBorders>
              <w:top w:val="nil"/>
              <w:left w:val="nil"/>
              <w:bottom w:val="single" w:sz="4" w:space="0" w:color="auto"/>
              <w:right w:val="single" w:sz="4" w:space="0" w:color="auto"/>
            </w:tcBorders>
            <w:shd w:val="clear" w:color="auto" w:fill="auto"/>
            <w:vAlign w:val="center"/>
            <w:hideMark/>
          </w:tcPr>
          <w:p w14:paraId="77D6F088" w14:textId="6BFD889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 xml:space="preserve">       19,00   </w:t>
            </w:r>
          </w:p>
        </w:tc>
      </w:tr>
      <w:tr w:rsidR="00941C0A" w:rsidRPr="00CF6580" w14:paraId="375FF37B" w14:textId="77777777" w:rsidTr="00CF6580">
        <w:trPr>
          <w:trHeight w:val="15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0FEC675"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1.3.3</w:t>
            </w:r>
          </w:p>
        </w:tc>
        <w:tc>
          <w:tcPr>
            <w:tcW w:w="4691" w:type="dxa"/>
            <w:tcBorders>
              <w:top w:val="nil"/>
              <w:left w:val="nil"/>
              <w:bottom w:val="single" w:sz="4" w:space="0" w:color="auto"/>
              <w:right w:val="single" w:sz="4" w:space="0" w:color="auto"/>
            </w:tcBorders>
            <w:shd w:val="clear" w:color="auto" w:fill="auto"/>
            <w:vAlign w:val="center"/>
            <w:hideMark/>
          </w:tcPr>
          <w:p w14:paraId="09104C60"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Численность детей, включенных в дополнительные общеразвивающие программы (в рамках средств субсидии за счет средств краевого бюджета на увеличение охвата детей, обучающихся по дополнительным общеразвивающим программам)</w:t>
            </w:r>
          </w:p>
        </w:tc>
        <w:tc>
          <w:tcPr>
            <w:tcW w:w="1423" w:type="dxa"/>
            <w:tcBorders>
              <w:top w:val="nil"/>
              <w:left w:val="nil"/>
              <w:bottom w:val="single" w:sz="4" w:space="0" w:color="auto"/>
              <w:right w:val="single" w:sz="4" w:space="0" w:color="auto"/>
            </w:tcBorders>
            <w:shd w:val="clear" w:color="000000" w:fill="FFFFFF"/>
            <w:vAlign w:val="center"/>
            <w:hideMark/>
          </w:tcPr>
          <w:p w14:paraId="514EB87E"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кол-во             чел.</w:t>
            </w:r>
          </w:p>
        </w:tc>
        <w:tc>
          <w:tcPr>
            <w:tcW w:w="2924" w:type="dxa"/>
            <w:tcBorders>
              <w:top w:val="nil"/>
              <w:left w:val="nil"/>
              <w:bottom w:val="single" w:sz="4" w:space="0" w:color="auto"/>
              <w:right w:val="single" w:sz="4" w:space="0" w:color="auto"/>
            </w:tcBorders>
            <w:shd w:val="clear" w:color="auto" w:fill="auto"/>
            <w:vAlign w:val="center"/>
            <w:hideMark/>
          </w:tcPr>
          <w:p w14:paraId="5408ADC3"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Сводная информация на основе данных "Навигатор ДО"</w:t>
            </w:r>
          </w:p>
        </w:tc>
        <w:tc>
          <w:tcPr>
            <w:tcW w:w="1196" w:type="dxa"/>
            <w:tcBorders>
              <w:top w:val="nil"/>
              <w:left w:val="nil"/>
              <w:bottom w:val="single" w:sz="4" w:space="0" w:color="auto"/>
              <w:right w:val="single" w:sz="4" w:space="0" w:color="auto"/>
            </w:tcBorders>
            <w:shd w:val="clear" w:color="auto" w:fill="auto"/>
            <w:noWrap/>
            <w:vAlign w:val="center"/>
            <w:hideMark/>
          </w:tcPr>
          <w:p w14:paraId="6BFEF292" w14:textId="0A5397BF"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477</w:t>
            </w:r>
          </w:p>
        </w:tc>
        <w:tc>
          <w:tcPr>
            <w:tcW w:w="1196" w:type="dxa"/>
            <w:tcBorders>
              <w:top w:val="nil"/>
              <w:left w:val="nil"/>
              <w:bottom w:val="single" w:sz="4" w:space="0" w:color="auto"/>
              <w:right w:val="single" w:sz="4" w:space="0" w:color="auto"/>
            </w:tcBorders>
            <w:shd w:val="clear" w:color="auto" w:fill="auto"/>
            <w:vAlign w:val="center"/>
            <w:hideMark/>
          </w:tcPr>
          <w:p w14:paraId="2EACB7FC" w14:textId="14E6DB1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483</w:t>
            </w:r>
          </w:p>
        </w:tc>
        <w:tc>
          <w:tcPr>
            <w:tcW w:w="1196" w:type="dxa"/>
            <w:tcBorders>
              <w:top w:val="nil"/>
              <w:left w:val="nil"/>
              <w:bottom w:val="single" w:sz="4" w:space="0" w:color="auto"/>
              <w:right w:val="single" w:sz="4" w:space="0" w:color="auto"/>
            </w:tcBorders>
            <w:shd w:val="clear" w:color="000000" w:fill="FFFFFF"/>
            <w:noWrap/>
            <w:vAlign w:val="center"/>
            <w:hideMark/>
          </w:tcPr>
          <w:p w14:paraId="331B1C95" w14:textId="7122EC87"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483</w:t>
            </w:r>
          </w:p>
        </w:tc>
        <w:tc>
          <w:tcPr>
            <w:tcW w:w="1133" w:type="dxa"/>
            <w:tcBorders>
              <w:top w:val="nil"/>
              <w:left w:val="nil"/>
              <w:bottom w:val="single" w:sz="4" w:space="0" w:color="auto"/>
              <w:right w:val="single" w:sz="4" w:space="0" w:color="auto"/>
            </w:tcBorders>
            <w:shd w:val="clear" w:color="000000" w:fill="FFFFFF"/>
            <w:noWrap/>
            <w:vAlign w:val="center"/>
            <w:hideMark/>
          </w:tcPr>
          <w:p w14:paraId="32245865" w14:textId="129B1FC7"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483</w:t>
            </w:r>
          </w:p>
        </w:tc>
      </w:tr>
      <w:tr w:rsidR="00CF6580" w:rsidRPr="00CF6580" w14:paraId="2002DF7F" w14:textId="77777777" w:rsidTr="00CF6580">
        <w:trPr>
          <w:trHeight w:val="68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70C98E3"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1.4</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39522930"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Задача № 4.  Содействовать выявлению и поддержке одаренных детей</w:t>
            </w:r>
          </w:p>
        </w:tc>
      </w:tr>
      <w:tr w:rsidR="00CF6580" w:rsidRPr="00CF6580" w14:paraId="0BCA8543" w14:textId="77777777" w:rsidTr="00CF6580">
        <w:trPr>
          <w:trHeight w:val="1008"/>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944C26F"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1.4.1</w:t>
            </w:r>
          </w:p>
        </w:tc>
        <w:tc>
          <w:tcPr>
            <w:tcW w:w="4691" w:type="dxa"/>
            <w:tcBorders>
              <w:top w:val="nil"/>
              <w:left w:val="nil"/>
              <w:bottom w:val="single" w:sz="4" w:space="0" w:color="auto"/>
              <w:right w:val="single" w:sz="4" w:space="0" w:color="auto"/>
            </w:tcBorders>
            <w:shd w:val="clear" w:color="000000" w:fill="FFFFFF"/>
            <w:vAlign w:val="center"/>
            <w:hideMark/>
          </w:tcPr>
          <w:p w14:paraId="4DE3F81C"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Доля обучающихся, охваченных школьным этапом Всероссийской олимпиады школьников</w:t>
            </w:r>
          </w:p>
        </w:tc>
        <w:tc>
          <w:tcPr>
            <w:tcW w:w="1423" w:type="dxa"/>
            <w:tcBorders>
              <w:top w:val="nil"/>
              <w:left w:val="nil"/>
              <w:bottom w:val="single" w:sz="4" w:space="0" w:color="auto"/>
              <w:right w:val="single" w:sz="4" w:space="0" w:color="auto"/>
            </w:tcBorders>
            <w:shd w:val="clear" w:color="000000" w:fill="FFFFFF"/>
            <w:vAlign w:val="center"/>
            <w:hideMark/>
          </w:tcPr>
          <w:p w14:paraId="3DB23791"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790A9701"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Отчеты образовательных учреждений в УО</w:t>
            </w:r>
          </w:p>
        </w:tc>
        <w:tc>
          <w:tcPr>
            <w:tcW w:w="1196" w:type="dxa"/>
            <w:tcBorders>
              <w:top w:val="nil"/>
              <w:left w:val="nil"/>
              <w:bottom w:val="single" w:sz="4" w:space="0" w:color="auto"/>
              <w:right w:val="single" w:sz="4" w:space="0" w:color="auto"/>
            </w:tcBorders>
            <w:shd w:val="clear" w:color="000000" w:fill="FFFFFF"/>
            <w:noWrap/>
            <w:vAlign w:val="center"/>
            <w:hideMark/>
          </w:tcPr>
          <w:p w14:paraId="264FFFB2"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70</w:t>
            </w:r>
          </w:p>
        </w:tc>
        <w:tc>
          <w:tcPr>
            <w:tcW w:w="1196" w:type="dxa"/>
            <w:tcBorders>
              <w:top w:val="nil"/>
              <w:left w:val="nil"/>
              <w:bottom w:val="single" w:sz="4" w:space="0" w:color="auto"/>
              <w:right w:val="single" w:sz="4" w:space="0" w:color="auto"/>
            </w:tcBorders>
            <w:shd w:val="clear" w:color="auto" w:fill="auto"/>
            <w:noWrap/>
            <w:vAlign w:val="center"/>
            <w:hideMark/>
          </w:tcPr>
          <w:p w14:paraId="66110CBB"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70</w:t>
            </w:r>
          </w:p>
        </w:tc>
        <w:tc>
          <w:tcPr>
            <w:tcW w:w="1196" w:type="dxa"/>
            <w:tcBorders>
              <w:top w:val="nil"/>
              <w:left w:val="nil"/>
              <w:bottom w:val="single" w:sz="4" w:space="0" w:color="auto"/>
              <w:right w:val="single" w:sz="4" w:space="0" w:color="auto"/>
            </w:tcBorders>
            <w:shd w:val="clear" w:color="auto" w:fill="auto"/>
            <w:vAlign w:val="center"/>
            <w:hideMark/>
          </w:tcPr>
          <w:p w14:paraId="37223D32"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70</w:t>
            </w:r>
          </w:p>
        </w:tc>
        <w:tc>
          <w:tcPr>
            <w:tcW w:w="1133" w:type="dxa"/>
            <w:tcBorders>
              <w:top w:val="nil"/>
              <w:left w:val="nil"/>
              <w:bottom w:val="single" w:sz="4" w:space="0" w:color="auto"/>
              <w:right w:val="single" w:sz="4" w:space="0" w:color="auto"/>
            </w:tcBorders>
            <w:shd w:val="clear" w:color="auto" w:fill="auto"/>
            <w:vAlign w:val="center"/>
            <w:hideMark/>
          </w:tcPr>
          <w:p w14:paraId="37928A25"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70</w:t>
            </w:r>
          </w:p>
        </w:tc>
      </w:tr>
      <w:tr w:rsidR="00CF6580" w:rsidRPr="00CF6580" w14:paraId="521DAAAE" w14:textId="77777777" w:rsidTr="00CF6580">
        <w:trPr>
          <w:trHeight w:val="48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3670A51"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1.5</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5303C15B"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Задача № 5.  Обеспечить безопасный, качественный отдых и оздоровление детей</w:t>
            </w:r>
          </w:p>
        </w:tc>
      </w:tr>
      <w:tr w:rsidR="00941C0A" w:rsidRPr="00CF6580" w14:paraId="67EE5E5C" w14:textId="77777777" w:rsidTr="00CF6580">
        <w:trPr>
          <w:trHeight w:val="200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729C142"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1.5.1</w:t>
            </w:r>
          </w:p>
        </w:tc>
        <w:tc>
          <w:tcPr>
            <w:tcW w:w="4691" w:type="dxa"/>
            <w:tcBorders>
              <w:top w:val="nil"/>
              <w:left w:val="nil"/>
              <w:bottom w:val="single" w:sz="4" w:space="0" w:color="auto"/>
              <w:right w:val="single" w:sz="4" w:space="0" w:color="auto"/>
            </w:tcBorders>
            <w:shd w:val="clear" w:color="000000" w:fill="FFFFFF"/>
            <w:vAlign w:val="center"/>
            <w:hideMark/>
          </w:tcPr>
          <w:p w14:paraId="77E7D7F7"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 xml:space="preserve">Доля детей, охваченных в летний период мероприятиями и образовательными программами, реализуемыми общеобразовательными учреждениями и учреждениями дополнительного образования, в том числе в условиях сетевого взаимодействия (ЛДП, однодневные и многодневные походы, СПЛ "Чайка", ДОЛ "Огонек") </w:t>
            </w:r>
          </w:p>
        </w:tc>
        <w:tc>
          <w:tcPr>
            <w:tcW w:w="1423" w:type="dxa"/>
            <w:tcBorders>
              <w:top w:val="nil"/>
              <w:left w:val="nil"/>
              <w:bottom w:val="single" w:sz="4" w:space="0" w:color="auto"/>
              <w:right w:val="single" w:sz="4" w:space="0" w:color="auto"/>
            </w:tcBorders>
            <w:shd w:val="clear" w:color="000000" w:fill="FFFFFF"/>
            <w:noWrap/>
            <w:vAlign w:val="center"/>
            <w:hideMark/>
          </w:tcPr>
          <w:p w14:paraId="14551A84"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1FE6F021"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отчет об организации летнего отдыха ОО в СО "Парус"</w:t>
            </w:r>
          </w:p>
        </w:tc>
        <w:tc>
          <w:tcPr>
            <w:tcW w:w="1196" w:type="dxa"/>
            <w:tcBorders>
              <w:top w:val="nil"/>
              <w:left w:val="nil"/>
              <w:bottom w:val="single" w:sz="4" w:space="0" w:color="auto"/>
              <w:right w:val="single" w:sz="4" w:space="0" w:color="auto"/>
            </w:tcBorders>
            <w:shd w:val="clear" w:color="auto" w:fill="auto"/>
            <w:noWrap/>
            <w:vAlign w:val="center"/>
            <w:hideMark/>
          </w:tcPr>
          <w:p w14:paraId="7996E1F9" w14:textId="6DCA7BAC"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27,4</w:t>
            </w:r>
          </w:p>
        </w:tc>
        <w:tc>
          <w:tcPr>
            <w:tcW w:w="1196" w:type="dxa"/>
            <w:tcBorders>
              <w:top w:val="nil"/>
              <w:left w:val="nil"/>
              <w:bottom w:val="single" w:sz="4" w:space="0" w:color="auto"/>
              <w:right w:val="single" w:sz="4" w:space="0" w:color="auto"/>
            </w:tcBorders>
            <w:shd w:val="clear" w:color="auto" w:fill="auto"/>
            <w:noWrap/>
            <w:vAlign w:val="center"/>
            <w:hideMark/>
          </w:tcPr>
          <w:p w14:paraId="2C68124E" w14:textId="2D5CAA47"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27,4</w:t>
            </w:r>
          </w:p>
        </w:tc>
        <w:tc>
          <w:tcPr>
            <w:tcW w:w="1196" w:type="dxa"/>
            <w:tcBorders>
              <w:top w:val="nil"/>
              <w:left w:val="nil"/>
              <w:bottom w:val="single" w:sz="4" w:space="0" w:color="auto"/>
              <w:right w:val="single" w:sz="4" w:space="0" w:color="auto"/>
            </w:tcBorders>
            <w:shd w:val="clear" w:color="auto" w:fill="auto"/>
            <w:vAlign w:val="center"/>
            <w:hideMark/>
          </w:tcPr>
          <w:p w14:paraId="2F931620" w14:textId="4A76B2EE"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30</w:t>
            </w:r>
          </w:p>
        </w:tc>
        <w:tc>
          <w:tcPr>
            <w:tcW w:w="1133" w:type="dxa"/>
            <w:tcBorders>
              <w:top w:val="nil"/>
              <w:left w:val="nil"/>
              <w:bottom w:val="single" w:sz="4" w:space="0" w:color="auto"/>
              <w:right w:val="single" w:sz="4" w:space="0" w:color="auto"/>
            </w:tcBorders>
            <w:shd w:val="clear" w:color="auto" w:fill="auto"/>
            <w:vAlign w:val="center"/>
            <w:hideMark/>
          </w:tcPr>
          <w:p w14:paraId="38C490A8" w14:textId="1867551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30</w:t>
            </w:r>
          </w:p>
        </w:tc>
      </w:tr>
      <w:tr w:rsidR="00CF6580" w:rsidRPr="00CF6580" w14:paraId="694F7A3B" w14:textId="77777777" w:rsidTr="00CF6580">
        <w:trPr>
          <w:trHeight w:val="80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EA6EDC0"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1.6</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24FBC208"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Задача № 6.   Обеспечить развитие профессиональной компетентности педагогов, создание дополнительных стимулов повышения имиджа педагогической профессии средствами событийных  мероприятий и конкурсного движения</w:t>
            </w:r>
          </w:p>
        </w:tc>
      </w:tr>
      <w:tr w:rsidR="00941C0A" w:rsidRPr="00CF6580" w14:paraId="4E0A046A" w14:textId="77777777" w:rsidTr="00CF6580">
        <w:trPr>
          <w:trHeight w:val="127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91114A8"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1.6.1</w:t>
            </w:r>
          </w:p>
        </w:tc>
        <w:tc>
          <w:tcPr>
            <w:tcW w:w="4691" w:type="dxa"/>
            <w:tcBorders>
              <w:top w:val="nil"/>
              <w:left w:val="nil"/>
              <w:bottom w:val="single" w:sz="4" w:space="0" w:color="auto"/>
              <w:right w:val="single" w:sz="4" w:space="0" w:color="auto"/>
            </w:tcBorders>
            <w:shd w:val="clear" w:color="000000" w:fill="FFFFFF"/>
            <w:vAlign w:val="center"/>
            <w:hideMark/>
          </w:tcPr>
          <w:p w14:paraId="0F52481A"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Количество граждан с которыми заключены договоры о целевом приеме на обучение по педагогическим специальностям</w:t>
            </w:r>
          </w:p>
        </w:tc>
        <w:tc>
          <w:tcPr>
            <w:tcW w:w="1423" w:type="dxa"/>
            <w:tcBorders>
              <w:top w:val="nil"/>
              <w:left w:val="nil"/>
              <w:bottom w:val="single" w:sz="4" w:space="0" w:color="auto"/>
              <w:right w:val="single" w:sz="4" w:space="0" w:color="auto"/>
            </w:tcBorders>
            <w:shd w:val="clear" w:color="000000" w:fill="FFFFFF"/>
            <w:vAlign w:val="center"/>
            <w:hideMark/>
          </w:tcPr>
          <w:p w14:paraId="62A4C378"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человек</w:t>
            </w:r>
          </w:p>
        </w:tc>
        <w:tc>
          <w:tcPr>
            <w:tcW w:w="2924" w:type="dxa"/>
            <w:tcBorders>
              <w:top w:val="nil"/>
              <w:left w:val="nil"/>
              <w:bottom w:val="single" w:sz="4" w:space="0" w:color="auto"/>
              <w:right w:val="single" w:sz="4" w:space="0" w:color="auto"/>
            </w:tcBorders>
            <w:shd w:val="clear" w:color="000000" w:fill="FFFFFF"/>
            <w:vAlign w:val="center"/>
            <w:hideMark/>
          </w:tcPr>
          <w:p w14:paraId="65EBAB02"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 Информационная справка УО</w:t>
            </w:r>
          </w:p>
        </w:tc>
        <w:tc>
          <w:tcPr>
            <w:tcW w:w="1196" w:type="dxa"/>
            <w:tcBorders>
              <w:top w:val="nil"/>
              <w:left w:val="nil"/>
              <w:bottom w:val="single" w:sz="4" w:space="0" w:color="auto"/>
              <w:right w:val="single" w:sz="4" w:space="0" w:color="auto"/>
            </w:tcBorders>
            <w:shd w:val="clear" w:color="000000" w:fill="FFFFFF"/>
            <w:noWrap/>
            <w:vAlign w:val="center"/>
            <w:hideMark/>
          </w:tcPr>
          <w:p w14:paraId="1D0C5275" w14:textId="67E077B9"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15</w:t>
            </w:r>
          </w:p>
        </w:tc>
        <w:tc>
          <w:tcPr>
            <w:tcW w:w="1196" w:type="dxa"/>
            <w:tcBorders>
              <w:top w:val="nil"/>
              <w:left w:val="nil"/>
              <w:bottom w:val="single" w:sz="4" w:space="0" w:color="auto"/>
              <w:right w:val="single" w:sz="4" w:space="0" w:color="auto"/>
            </w:tcBorders>
            <w:shd w:val="clear" w:color="000000" w:fill="FFFFFF"/>
            <w:noWrap/>
            <w:vAlign w:val="center"/>
            <w:hideMark/>
          </w:tcPr>
          <w:p w14:paraId="7CC4071A" w14:textId="13C119F8"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11</w:t>
            </w:r>
          </w:p>
        </w:tc>
        <w:tc>
          <w:tcPr>
            <w:tcW w:w="1196" w:type="dxa"/>
            <w:tcBorders>
              <w:top w:val="nil"/>
              <w:left w:val="nil"/>
              <w:bottom w:val="single" w:sz="4" w:space="0" w:color="auto"/>
              <w:right w:val="single" w:sz="4" w:space="0" w:color="auto"/>
            </w:tcBorders>
            <w:shd w:val="clear" w:color="000000" w:fill="FFFFFF"/>
            <w:noWrap/>
            <w:vAlign w:val="center"/>
            <w:hideMark/>
          </w:tcPr>
          <w:p w14:paraId="07515DEB" w14:textId="1AB84CE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15</w:t>
            </w:r>
          </w:p>
        </w:tc>
        <w:tc>
          <w:tcPr>
            <w:tcW w:w="1133" w:type="dxa"/>
            <w:tcBorders>
              <w:top w:val="nil"/>
              <w:left w:val="nil"/>
              <w:bottom w:val="single" w:sz="4" w:space="0" w:color="auto"/>
              <w:right w:val="single" w:sz="4" w:space="0" w:color="auto"/>
            </w:tcBorders>
            <w:shd w:val="clear" w:color="000000" w:fill="FFFFFF"/>
            <w:noWrap/>
            <w:vAlign w:val="center"/>
            <w:hideMark/>
          </w:tcPr>
          <w:p w14:paraId="578CC262" w14:textId="200ABEFB"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15</w:t>
            </w:r>
          </w:p>
        </w:tc>
      </w:tr>
      <w:tr w:rsidR="00941C0A" w:rsidRPr="00CF6580" w14:paraId="7788FC47" w14:textId="77777777" w:rsidTr="00CF6580">
        <w:trPr>
          <w:trHeight w:val="145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158360A"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lastRenderedPageBreak/>
              <w:t>1.6.2</w:t>
            </w:r>
          </w:p>
        </w:tc>
        <w:tc>
          <w:tcPr>
            <w:tcW w:w="4691" w:type="dxa"/>
            <w:tcBorders>
              <w:top w:val="nil"/>
              <w:left w:val="nil"/>
              <w:bottom w:val="single" w:sz="4" w:space="0" w:color="auto"/>
              <w:right w:val="single" w:sz="4" w:space="0" w:color="auto"/>
            </w:tcBorders>
            <w:shd w:val="clear" w:color="000000" w:fill="FFFFFF"/>
            <w:vAlign w:val="center"/>
            <w:hideMark/>
          </w:tcPr>
          <w:p w14:paraId="601E0E2C"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Доля учителей, воспитателей дошкольных образовательных учреждений, прошедших аттестацию на квалификационную категорию по новым региональным требованиям в соответствии с Федеральными профессиональными стандартами</w:t>
            </w:r>
          </w:p>
        </w:tc>
        <w:tc>
          <w:tcPr>
            <w:tcW w:w="1423" w:type="dxa"/>
            <w:tcBorders>
              <w:top w:val="nil"/>
              <w:left w:val="nil"/>
              <w:bottom w:val="single" w:sz="4" w:space="0" w:color="auto"/>
              <w:right w:val="single" w:sz="4" w:space="0" w:color="auto"/>
            </w:tcBorders>
            <w:shd w:val="clear" w:color="000000" w:fill="FFFFFF"/>
            <w:noWrap/>
            <w:vAlign w:val="center"/>
            <w:hideMark/>
          </w:tcPr>
          <w:p w14:paraId="7C12A797"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w:t>
            </w:r>
          </w:p>
        </w:tc>
        <w:tc>
          <w:tcPr>
            <w:tcW w:w="2924" w:type="dxa"/>
            <w:tcBorders>
              <w:top w:val="nil"/>
              <w:left w:val="nil"/>
              <w:bottom w:val="single" w:sz="4" w:space="0" w:color="auto"/>
              <w:right w:val="single" w:sz="4" w:space="0" w:color="auto"/>
            </w:tcBorders>
            <w:shd w:val="clear" w:color="000000" w:fill="FFFFFF"/>
            <w:vAlign w:val="center"/>
            <w:hideMark/>
          </w:tcPr>
          <w:p w14:paraId="72B4447D"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Региональная база данных АСА "Педагог"</w:t>
            </w:r>
          </w:p>
        </w:tc>
        <w:tc>
          <w:tcPr>
            <w:tcW w:w="1196" w:type="dxa"/>
            <w:tcBorders>
              <w:top w:val="nil"/>
              <w:left w:val="nil"/>
              <w:bottom w:val="single" w:sz="4" w:space="0" w:color="auto"/>
              <w:right w:val="single" w:sz="4" w:space="0" w:color="auto"/>
            </w:tcBorders>
            <w:shd w:val="clear" w:color="000000" w:fill="FFFFFF"/>
            <w:noWrap/>
            <w:vAlign w:val="center"/>
            <w:hideMark/>
          </w:tcPr>
          <w:p w14:paraId="08B45A56" w14:textId="548F4DDC"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20</w:t>
            </w:r>
          </w:p>
        </w:tc>
        <w:tc>
          <w:tcPr>
            <w:tcW w:w="1196" w:type="dxa"/>
            <w:tcBorders>
              <w:top w:val="nil"/>
              <w:left w:val="nil"/>
              <w:bottom w:val="single" w:sz="4" w:space="0" w:color="auto"/>
              <w:right w:val="single" w:sz="4" w:space="0" w:color="auto"/>
            </w:tcBorders>
            <w:shd w:val="clear" w:color="auto" w:fill="auto"/>
            <w:noWrap/>
            <w:vAlign w:val="center"/>
            <w:hideMark/>
          </w:tcPr>
          <w:p w14:paraId="09FA5084" w14:textId="6E4DA8B0"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20</w:t>
            </w:r>
          </w:p>
        </w:tc>
        <w:tc>
          <w:tcPr>
            <w:tcW w:w="1196" w:type="dxa"/>
            <w:tcBorders>
              <w:top w:val="nil"/>
              <w:left w:val="nil"/>
              <w:bottom w:val="single" w:sz="4" w:space="0" w:color="auto"/>
              <w:right w:val="single" w:sz="4" w:space="0" w:color="auto"/>
            </w:tcBorders>
            <w:shd w:val="clear" w:color="auto" w:fill="auto"/>
            <w:vAlign w:val="center"/>
            <w:hideMark/>
          </w:tcPr>
          <w:p w14:paraId="62EF7F10" w14:textId="14375194"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20</w:t>
            </w:r>
          </w:p>
        </w:tc>
        <w:tc>
          <w:tcPr>
            <w:tcW w:w="1133" w:type="dxa"/>
            <w:tcBorders>
              <w:top w:val="nil"/>
              <w:left w:val="nil"/>
              <w:bottom w:val="single" w:sz="4" w:space="0" w:color="auto"/>
              <w:right w:val="single" w:sz="4" w:space="0" w:color="auto"/>
            </w:tcBorders>
            <w:shd w:val="clear" w:color="auto" w:fill="auto"/>
            <w:vAlign w:val="center"/>
            <w:hideMark/>
          </w:tcPr>
          <w:p w14:paraId="18EA81F9" w14:textId="4A91449E"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20</w:t>
            </w:r>
          </w:p>
        </w:tc>
      </w:tr>
      <w:tr w:rsidR="00CF6580" w:rsidRPr="00CF6580" w14:paraId="68629225" w14:textId="77777777" w:rsidTr="00CF6580">
        <w:trPr>
          <w:trHeight w:val="79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D43334A" w14:textId="77777777" w:rsidR="00CF6580" w:rsidRPr="00CF6580" w:rsidRDefault="00CF6580"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1.7</w:t>
            </w:r>
          </w:p>
        </w:tc>
        <w:tc>
          <w:tcPr>
            <w:tcW w:w="13759" w:type="dxa"/>
            <w:gridSpan w:val="7"/>
            <w:tcBorders>
              <w:top w:val="single" w:sz="4" w:space="0" w:color="auto"/>
              <w:left w:val="nil"/>
              <w:bottom w:val="single" w:sz="4" w:space="0" w:color="auto"/>
              <w:right w:val="single" w:sz="4" w:space="0" w:color="auto"/>
            </w:tcBorders>
            <w:shd w:val="clear" w:color="000000" w:fill="FFFFFF"/>
            <w:vAlign w:val="center"/>
            <w:hideMark/>
          </w:tcPr>
          <w:p w14:paraId="761395B1" w14:textId="77777777" w:rsidR="00CF6580" w:rsidRPr="00CF6580" w:rsidRDefault="00CF6580" w:rsidP="00CF6580">
            <w:pPr>
              <w:suppressAutoHyphens w:val="0"/>
              <w:rPr>
                <w:rFonts w:ascii="Arial Narrow" w:hAnsi="Arial Narrow"/>
                <w:sz w:val="22"/>
                <w:szCs w:val="22"/>
                <w:lang w:eastAsia="ru-RU"/>
              </w:rPr>
            </w:pPr>
            <w:r w:rsidRPr="00CF6580">
              <w:rPr>
                <w:rFonts w:ascii="Arial Narrow" w:hAnsi="Arial Narrow"/>
                <w:sz w:val="22"/>
                <w:szCs w:val="22"/>
                <w:lang w:eastAsia="ru-RU"/>
              </w:rPr>
              <w:t xml:space="preserve">Задача № 7. Обеспечить психолого-педагогическую и социальную помощь детям, психолого-педагогическое и методическое сопровождение реализации основных общеобразовательных программ. </w:t>
            </w:r>
          </w:p>
        </w:tc>
      </w:tr>
      <w:tr w:rsidR="00941C0A" w:rsidRPr="00CF6580" w14:paraId="11CFA745" w14:textId="77777777" w:rsidTr="00CF6580">
        <w:trPr>
          <w:trHeight w:val="1188"/>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88D968B" w14:textId="77777777" w:rsidR="00941C0A" w:rsidRPr="00CF6580" w:rsidRDefault="00941C0A" w:rsidP="00CF6580">
            <w:pPr>
              <w:suppressAutoHyphens w:val="0"/>
              <w:jc w:val="right"/>
              <w:rPr>
                <w:rFonts w:ascii="Arial Narrow" w:hAnsi="Arial Narrow"/>
                <w:sz w:val="22"/>
                <w:szCs w:val="22"/>
                <w:lang w:eastAsia="ru-RU"/>
              </w:rPr>
            </w:pPr>
            <w:r w:rsidRPr="00CF6580">
              <w:rPr>
                <w:rFonts w:ascii="Arial Narrow" w:hAnsi="Arial Narrow"/>
                <w:sz w:val="22"/>
                <w:szCs w:val="22"/>
                <w:lang w:eastAsia="ru-RU"/>
              </w:rPr>
              <w:t>1.7.1</w:t>
            </w:r>
          </w:p>
        </w:tc>
        <w:tc>
          <w:tcPr>
            <w:tcW w:w="4691" w:type="dxa"/>
            <w:tcBorders>
              <w:top w:val="nil"/>
              <w:left w:val="nil"/>
              <w:bottom w:val="single" w:sz="4" w:space="0" w:color="auto"/>
              <w:right w:val="single" w:sz="4" w:space="0" w:color="auto"/>
            </w:tcBorders>
            <w:shd w:val="clear" w:color="000000" w:fill="FFFFFF"/>
            <w:vAlign w:val="center"/>
            <w:hideMark/>
          </w:tcPr>
          <w:p w14:paraId="5AD52B0F"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Количество детей прошедших комплексное психолого-медико-педагогическое обследование</w:t>
            </w:r>
          </w:p>
        </w:tc>
        <w:tc>
          <w:tcPr>
            <w:tcW w:w="1423" w:type="dxa"/>
            <w:tcBorders>
              <w:top w:val="nil"/>
              <w:left w:val="nil"/>
              <w:bottom w:val="single" w:sz="4" w:space="0" w:color="auto"/>
              <w:right w:val="single" w:sz="4" w:space="0" w:color="auto"/>
            </w:tcBorders>
            <w:shd w:val="clear" w:color="000000" w:fill="FFFFFF"/>
            <w:vAlign w:val="center"/>
            <w:hideMark/>
          </w:tcPr>
          <w:p w14:paraId="3EE1D31D"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человек</w:t>
            </w:r>
          </w:p>
        </w:tc>
        <w:tc>
          <w:tcPr>
            <w:tcW w:w="2924" w:type="dxa"/>
            <w:tcBorders>
              <w:top w:val="nil"/>
              <w:left w:val="nil"/>
              <w:bottom w:val="single" w:sz="4" w:space="0" w:color="auto"/>
              <w:right w:val="single" w:sz="4" w:space="0" w:color="auto"/>
            </w:tcBorders>
            <w:shd w:val="clear" w:color="000000" w:fill="FFFFFF"/>
            <w:vAlign w:val="center"/>
            <w:hideMark/>
          </w:tcPr>
          <w:p w14:paraId="786CD241"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отчет ЦДК в министерство образования Красноярского края</w:t>
            </w:r>
          </w:p>
        </w:tc>
        <w:tc>
          <w:tcPr>
            <w:tcW w:w="1196" w:type="dxa"/>
            <w:tcBorders>
              <w:top w:val="nil"/>
              <w:left w:val="nil"/>
              <w:bottom w:val="single" w:sz="4" w:space="0" w:color="auto"/>
              <w:right w:val="single" w:sz="4" w:space="0" w:color="auto"/>
            </w:tcBorders>
            <w:shd w:val="clear" w:color="auto" w:fill="auto"/>
            <w:vAlign w:val="center"/>
            <w:hideMark/>
          </w:tcPr>
          <w:p w14:paraId="01CAF5D6" w14:textId="4ED22B55"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700</w:t>
            </w:r>
          </w:p>
        </w:tc>
        <w:tc>
          <w:tcPr>
            <w:tcW w:w="1196" w:type="dxa"/>
            <w:tcBorders>
              <w:top w:val="nil"/>
              <w:left w:val="nil"/>
              <w:bottom w:val="single" w:sz="4" w:space="0" w:color="auto"/>
              <w:right w:val="single" w:sz="4" w:space="0" w:color="auto"/>
            </w:tcBorders>
            <w:shd w:val="clear" w:color="auto" w:fill="auto"/>
            <w:vAlign w:val="center"/>
            <w:hideMark/>
          </w:tcPr>
          <w:p w14:paraId="6245CDB6" w14:textId="6477431D"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680</w:t>
            </w:r>
          </w:p>
        </w:tc>
        <w:tc>
          <w:tcPr>
            <w:tcW w:w="1196" w:type="dxa"/>
            <w:tcBorders>
              <w:top w:val="nil"/>
              <w:left w:val="nil"/>
              <w:bottom w:val="single" w:sz="4" w:space="0" w:color="auto"/>
              <w:right w:val="single" w:sz="4" w:space="0" w:color="auto"/>
            </w:tcBorders>
            <w:shd w:val="clear" w:color="auto" w:fill="auto"/>
            <w:vAlign w:val="center"/>
            <w:hideMark/>
          </w:tcPr>
          <w:p w14:paraId="2AF19716" w14:textId="6B425E2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700</w:t>
            </w:r>
          </w:p>
        </w:tc>
        <w:tc>
          <w:tcPr>
            <w:tcW w:w="1133" w:type="dxa"/>
            <w:tcBorders>
              <w:top w:val="nil"/>
              <w:left w:val="nil"/>
              <w:bottom w:val="single" w:sz="4" w:space="0" w:color="auto"/>
              <w:right w:val="single" w:sz="4" w:space="0" w:color="auto"/>
            </w:tcBorders>
            <w:shd w:val="clear" w:color="auto" w:fill="auto"/>
            <w:vAlign w:val="center"/>
            <w:hideMark/>
          </w:tcPr>
          <w:p w14:paraId="113DFAEA" w14:textId="6E835589"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700</w:t>
            </w:r>
          </w:p>
        </w:tc>
      </w:tr>
      <w:tr w:rsidR="00941C0A" w:rsidRPr="00CF6580" w14:paraId="60C1C39B" w14:textId="77777777" w:rsidTr="00CF6580">
        <w:trPr>
          <w:trHeight w:val="15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650C7BF" w14:textId="77777777" w:rsidR="00941C0A" w:rsidRPr="00CF6580" w:rsidRDefault="00941C0A" w:rsidP="00CF6580">
            <w:pPr>
              <w:suppressAutoHyphens w:val="0"/>
              <w:jc w:val="right"/>
              <w:rPr>
                <w:rFonts w:ascii="Arial Narrow" w:hAnsi="Arial Narrow"/>
                <w:sz w:val="22"/>
                <w:szCs w:val="22"/>
                <w:lang w:eastAsia="ru-RU"/>
              </w:rPr>
            </w:pPr>
            <w:r w:rsidRPr="00CF6580">
              <w:rPr>
                <w:rFonts w:ascii="Arial Narrow" w:hAnsi="Arial Narrow"/>
                <w:sz w:val="22"/>
                <w:szCs w:val="22"/>
                <w:lang w:eastAsia="ru-RU"/>
              </w:rPr>
              <w:t>1.7.2</w:t>
            </w:r>
          </w:p>
        </w:tc>
        <w:tc>
          <w:tcPr>
            <w:tcW w:w="4691" w:type="dxa"/>
            <w:tcBorders>
              <w:top w:val="nil"/>
              <w:left w:val="nil"/>
              <w:bottom w:val="single" w:sz="4" w:space="0" w:color="auto"/>
              <w:right w:val="single" w:sz="4" w:space="0" w:color="auto"/>
            </w:tcBorders>
            <w:shd w:val="clear" w:color="000000" w:fill="FFFFFF"/>
            <w:vAlign w:val="center"/>
            <w:hideMark/>
          </w:tcPr>
          <w:p w14:paraId="440BE7BE" w14:textId="77777777" w:rsidR="00941C0A" w:rsidRPr="00CF6580" w:rsidRDefault="00941C0A" w:rsidP="00CF6580">
            <w:pPr>
              <w:suppressAutoHyphens w:val="0"/>
              <w:rPr>
                <w:rFonts w:ascii="Arial Narrow" w:hAnsi="Arial Narrow"/>
                <w:sz w:val="22"/>
                <w:szCs w:val="22"/>
                <w:lang w:eastAsia="ru-RU"/>
              </w:rPr>
            </w:pPr>
            <w:r w:rsidRPr="00CF6580">
              <w:rPr>
                <w:rFonts w:ascii="Arial Narrow" w:hAnsi="Arial Narrow"/>
                <w:sz w:val="22"/>
                <w:szCs w:val="22"/>
                <w:lang w:eastAsia="ru-RU"/>
              </w:rPr>
              <w:t>Количество педагогов, специалистов реализующих адаптированные образовательные программы, получивших методическую поддержку по сопровождению детей с ограниченными возможностями здоровья и образовательными потребностями</w:t>
            </w:r>
          </w:p>
        </w:tc>
        <w:tc>
          <w:tcPr>
            <w:tcW w:w="1423" w:type="dxa"/>
            <w:tcBorders>
              <w:top w:val="nil"/>
              <w:left w:val="nil"/>
              <w:bottom w:val="single" w:sz="4" w:space="0" w:color="auto"/>
              <w:right w:val="single" w:sz="4" w:space="0" w:color="auto"/>
            </w:tcBorders>
            <w:shd w:val="clear" w:color="000000" w:fill="FFFFFF"/>
            <w:vAlign w:val="center"/>
            <w:hideMark/>
          </w:tcPr>
          <w:p w14:paraId="17C63972"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человек</w:t>
            </w:r>
          </w:p>
        </w:tc>
        <w:tc>
          <w:tcPr>
            <w:tcW w:w="2924" w:type="dxa"/>
            <w:tcBorders>
              <w:top w:val="nil"/>
              <w:left w:val="nil"/>
              <w:bottom w:val="single" w:sz="4" w:space="0" w:color="auto"/>
              <w:right w:val="single" w:sz="4" w:space="0" w:color="auto"/>
            </w:tcBorders>
            <w:shd w:val="clear" w:color="000000" w:fill="FFFFFF"/>
            <w:vAlign w:val="center"/>
            <w:hideMark/>
          </w:tcPr>
          <w:p w14:paraId="2A968097" w14:textId="77777777" w:rsidR="00941C0A" w:rsidRPr="00CF6580" w:rsidRDefault="00941C0A" w:rsidP="00CF6580">
            <w:pPr>
              <w:suppressAutoHyphens w:val="0"/>
              <w:jc w:val="center"/>
              <w:rPr>
                <w:rFonts w:ascii="Arial Narrow" w:hAnsi="Arial Narrow"/>
                <w:sz w:val="22"/>
                <w:szCs w:val="22"/>
                <w:lang w:eastAsia="ru-RU"/>
              </w:rPr>
            </w:pPr>
            <w:r w:rsidRPr="00CF6580">
              <w:rPr>
                <w:rFonts w:ascii="Arial Narrow" w:hAnsi="Arial Narrow"/>
                <w:sz w:val="22"/>
                <w:szCs w:val="22"/>
                <w:lang w:eastAsia="ru-RU"/>
              </w:rPr>
              <w:t xml:space="preserve">отчет ЦДК в УО </w:t>
            </w:r>
          </w:p>
        </w:tc>
        <w:tc>
          <w:tcPr>
            <w:tcW w:w="1196" w:type="dxa"/>
            <w:tcBorders>
              <w:top w:val="nil"/>
              <w:left w:val="nil"/>
              <w:bottom w:val="single" w:sz="4" w:space="0" w:color="auto"/>
              <w:right w:val="single" w:sz="4" w:space="0" w:color="auto"/>
            </w:tcBorders>
            <w:shd w:val="clear" w:color="auto" w:fill="auto"/>
            <w:vAlign w:val="center"/>
            <w:hideMark/>
          </w:tcPr>
          <w:p w14:paraId="6ACFE0D8" w14:textId="129454E2"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130</w:t>
            </w:r>
          </w:p>
        </w:tc>
        <w:tc>
          <w:tcPr>
            <w:tcW w:w="1196" w:type="dxa"/>
            <w:tcBorders>
              <w:top w:val="nil"/>
              <w:left w:val="nil"/>
              <w:bottom w:val="single" w:sz="4" w:space="0" w:color="auto"/>
              <w:right w:val="single" w:sz="4" w:space="0" w:color="auto"/>
            </w:tcBorders>
            <w:shd w:val="clear" w:color="auto" w:fill="auto"/>
            <w:vAlign w:val="center"/>
            <w:hideMark/>
          </w:tcPr>
          <w:p w14:paraId="43F19CF4" w14:textId="2C9CD771"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140</w:t>
            </w:r>
          </w:p>
        </w:tc>
        <w:tc>
          <w:tcPr>
            <w:tcW w:w="1196" w:type="dxa"/>
            <w:tcBorders>
              <w:top w:val="nil"/>
              <w:left w:val="nil"/>
              <w:bottom w:val="single" w:sz="4" w:space="0" w:color="auto"/>
              <w:right w:val="single" w:sz="4" w:space="0" w:color="auto"/>
            </w:tcBorders>
            <w:shd w:val="clear" w:color="auto" w:fill="auto"/>
            <w:vAlign w:val="center"/>
            <w:hideMark/>
          </w:tcPr>
          <w:p w14:paraId="271F186E" w14:textId="1B3197C5"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150</w:t>
            </w:r>
          </w:p>
        </w:tc>
        <w:tc>
          <w:tcPr>
            <w:tcW w:w="1133" w:type="dxa"/>
            <w:tcBorders>
              <w:top w:val="nil"/>
              <w:left w:val="nil"/>
              <w:bottom w:val="single" w:sz="4" w:space="0" w:color="auto"/>
              <w:right w:val="single" w:sz="4" w:space="0" w:color="auto"/>
            </w:tcBorders>
            <w:shd w:val="clear" w:color="auto" w:fill="auto"/>
            <w:vAlign w:val="center"/>
            <w:hideMark/>
          </w:tcPr>
          <w:p w14:paraId="6EF8FAFE" w14:textId="6056785C" w:rsidR="00941C0A" w:rsidRPr="00CF6580" w:rsidRDefault="00941C0A" w:rsidP="00CF6580">
            <w:pPr>
              <w:suppressAutoHyphens w:val="0"/>
              <w:jc w:val="center"/>
              <w:rPr>
                <w:rFonts w:ascii="Arial Narrow" w:hAnsi="Arial Narrow"/>
                <w:sz w:val="22"/>
                <w:szCs w:val="22"/>
                <w:lang w:eastAsia="ru-RU"/>
              </w:rPr>
            </w:pPr>
            <w:r w:rsidRPr="00E26EAC">
              <w:rPr>
                <w:rFonts w:ascii="Arial Narrow" w:hAnsi="Arial Narrow"/>
                <w:lang w:eastAsia="ru-RU"/>
              </w:rPr>
              <w:t>150</w:t>
            </w:r>
          </w:p>
        </w:tc>
      </w:tr>
    </w:tbl>
    <w:p w14:paraId="346AD304" w14:textId="601E07A4" w:rsidR="00CF6580" w:rsidRDefault="00CF6580" w:rsidP="008A2292">
      <w:pPr>
        <w:tabs>
          <w:tab w:val="left" w:pos="0"/>
          <w:tab w:val="left" w:pos="284"/>
        </w:tabs>
        <w:jc w:val="both"/>
        <w:rPr>
          <w:rFonts w:ascii="Arial Narrow" w:hAnsi="Arial Narrow"/>
        </w:rPr>
      </w:pPr>
    </w:p>
    <w:p w14:paraId="012E1666" w14:textId="77777777" w:rsidR="00CF6580" w:rsidRDefault="00CF6580" w:rsidP="008A2292">
      <w:pPr>
        <w:tabs>
          <w:tab w:val="left" w:pos="0"/>
          <w:tab w:val="left" w:pos="284"/>
        </w:tabs>
        <w:jc w:val="both"/>
        <w:rPr>
          <w:rFonts w:ascii="Arial Narrow" w:hAnsi="Arial Narrow"/>
        </w:rPr>
      </w:pPr>
    </w:p>
    <w:p w14:paraId="50FFBA2E" w14:textId="77777777" w:rsidR="00CF6580" w:rsidRDefault="00CF6580" w:rsidP="008A2292">
      <w:pPr>
        <w:tabs>
          <w:tab w:val="left" w:pos="0"/>
          <w:tab w:val="left" w:pos="284"/>
        </w:tabs>
        <w:jc w:val="both"/>
        <w:rPr>
          <w:rFonts w:ascii="Arial Narrow" w:hAnsi="Arial Narrow"/>
        </w:rPr>
      </w:pPr>
    </w:p>
    <w:p w14:paraId="7D966261" w14:textId="77777777" w:rsidR="00CF6580" w:rsidRDefault="00CF6580" w:rsidP="008A2292">
      <w:pPr>
        <w:tabs>
          <w:tab w:val="left" w:pos="0"/>
          <w:tab w:val="left" w:pos="284"/>
        </w:tabs>
        <w:jc w:val="both"/>
        <w:rPr>
          <w:rFonts w:ascii="Arial Narrow" w:hAnsi="Arial Narrow"/>
        </w:rPr>
      </w:pPr>
    </w:p>
    <w:p w14:paraId="0D49241E" w14:textId="77777777" w:rsidR="00CF6580" w:rsidRDefault="00CF6580" w:rsidP="008A2292">
      <w:pPr>
        <w:tabs>
          <w:tab w:val="left" w:pos="0"/>
          <w:tab w:val="left" w:pos="284"/>
        </w:tabs>
        <w:jc w:val="both"/>
        <w:rPr>
          <w:rFonts w:ascii="Arial Narrow" w:hAnsi="Arial Narrow"/>
        </w:rPr>
      </w:pPr>
    </w:p>
    <w:p w14:paraId="49FB568F" w14:textId="77777777" w:rsidR="00CF6580" w:rsidRDefault="00CF6580" w:rsidP="008A2292">
      <w:pPr>
        <w:tabs>
          <w:tab w:val="left" w:pos="0"/>
          <w:tab w:val="left" w:pos="284"/>
        </w:tabs>
        <w:jc w:val="both"/>
        <w:rPr>
          <w:rFonts w:ascii="Arial Narrow" w:hAnsi="Arial Narrow"/>
        </w:rPr>
      </w:pPr>
    </w:p>
    <w:p w14:paraId="4A34869D" w14:textId="77777777" w:rsidR="00CF6580" w:rsidRDefault="00CF6580" w:rsidP="008A2292">
      <w:pPr>
        <w:tabs>
          <w:tab w:val="left" w:pos="0"/>
          <w:tab w:val="left" w:pos="284"/>
        </w:tabs>
        <w:jc w:val="both"/>
        <w:rPr>
          <w:rFonts w:ascii="Arial Narrow" w:hAnsi="Arial Narrow"/>
        </w:rPr>
      </w:pPr>
    </w:p>
    <w:p w14:paraId="5C1D06A1" w14:textId="77777777" w:rsidR="00CF6580" w:rsidRDefault="00CF6580" w:rsidP="008A2292">
      <w:pPr>
        <w:tabs>
          <w:tab w:val="left" w:pos="0"/>
          <w:tab w:val="left" w:pos="284"/>
        </w:tabs>
        <w:jc w:val="both"/>
        <w:rPr>
          <w:rFonts w:ascii="Arial Narrow" w:hAnsi="Arial Narrow"/>
        </w:rPr>
      </w:pPr>
    </w:p>
    <w:p w14:paraId="60944745" w14:textId="77777777" w:rsidR="00CF6580" w:rsidRDefault="00CF6580" w:rsidP="008A2292">
      <w:pPr>
        <w:tabs>
          <w:tab w:val="left" w:pos="0"/>
          <w:tab w:val="left" w:pos="284"/>
        </w:tabs>
        <w:jc w:val="both"/>
        <w:rPr>
          <w:rFonts w:ascii="Arial Narrow" w:hAnsi="Arial Narrow"/>
        </w:rPr>
      </w:pPr>
    </w:p>
    <w:p w14:paraId="337F1AC7" w14:textId="77777777" w:rsidR="00CF6580" w:rsidRDefault="00CF6580" w:rsidP="008A2292">
      <w:pPr>
        <w:tabs>
          <w:tab w:val="left" w:pos="0"/>
          <w:tab w:val="left" w:pos="284"/>
        </w:tabs>
        <w:jc w:val="both"/>
        <w:rPr>
          <w:rFonts w:ascii="Arial Narrow" w:hAnsi="Arial Narrow"/>
        </w:rPr>
      </w:pPr>
    </w:p>
    <w:p w14:paraId="2E330FAC" w14:textId="77777777" w:rsidR="00CF6580" w:rsidRDefault="00CF6580" w:rsidP="008A2292">
      <w:pPr>
        <w:tabs>
          <w:tab w:val="left" w:pos="0"/>
          <w:tab w:val="left" w:pos="284"/>
        </w:tabs>
        <w:jc w:val="both"/>
        <w:rPr>
          <w:rFonts w:ascii="Arial Narrow" w:hAnsi="Arial Narrow"/>
        </w:rPr>
      </w:pPr>
    </w:p>
    <w:p w14:paraId="77ED08FB" w14:textId="77777777" w:rsidR="00CF6580" w:rsidRDefault="00CF6580" w:rsidP="008A2292">
      <w:pPr>
        <w:tabs>
          <w:tab w:val="left" w:pos="0"/>
          <w:tab w:val="left" w:pos="284"/>
        </w:tabs>
        <w:jc w:val="both"/>
        <w:rPr>
          <w:rFonts w:ascii="Arial Narrow" w:hAnsi="Arial Narrow"/>
        </w:rPr>
      </w:pPr>
    </w:p>
    <w:p w14:paraId="5B7E7AAB" w14:textId="77777777" w:rsidR="00CF6580" w:rsidRDefault="00CF6580" w:rsidP="008A2292">
      <w:pPr>
        <w:tabs>
          <w:tab w:val="left" w:pos="0"/>
          <w:tab w:val="left" w:pos="284"/>
        </w:tabs>
        <w:jc w:val="both"/>
        <w:rPr>
          <w:rFonts w:ascii="Arial Narrow" w:hAnsi="Arial Narrow"/>
        </w:rPr>
      </w:pPr>
    </w:p>
    <w:p w14:paraId="1E34EB22" w14:textId="77777777" w:rsidR="00CF6580" w:rsidRDefault="00CF6580" w:rsidP="008A2292">
      <w:pPr>
        <w:tabs>
          <w:tab w:val="left" w:pos="0"/>
          <w:tab w:val="left" w:pos="284"/>
        </w:tabs>
        <w:jc w:val="both"/>
        <w:rPr>
          <w:rFonts w:ascii="Arial Narrow" w:hAnsi="Arial Narrow"/>
        </w:rPr>
      </w:pPr>
    </w:p>
    <w:p w14:paraId="6F2D383D" w14:textId="77777777" w:rsidR="00CF6580" w:rsidRDefault="00CF6580" w:rsidP="008A2292">
      <w:pPr>
        <w:tabs>
          <w:tab w:val="left" w:pos="0"/>
          <w:tab w:val="left" w:pos="284"/>
        </w:tabs>
        <w:jc w:val="both"/>
        <w:rPr>
          <w:rFonts w:ascii="Arial Narrow" w:hAnsi="Arial Narrow"/>
        </w:rPr>
      </w:pPr>
    </w:p>
    <w:p w14:paraId="34D3618A" w14:textId="77777777" w:rsidR="00CF6580" w:rsidRDefault="00CF6580" w:rsidP="008A2292">
      <w:pPr>
        <w:tabs>
          <w:tab w:val="left" w:pos="0"/>
          <w:tab w:val="left" w:pos="284"/>
        </w:tabs>
        <w:jc w:val="both"/>
        <w:rPr>
          <w:rFonts w:ascii="Arial Narrow" w:hAnsi="Arial Narrow"/>
        </w:rPr>
      </w:pPr>
    </w:p>
    <w:p w14:paraId="2C51BBD5" w14:textId="77777777" w:rsidR="00CF6580" w:rsidRDefault="00CF6580" w:rsidP="008A2292">
      <w:pPr>
        <w:tabs>
          <w:tab w:val="left" w:pos="0"/>
          <w:tab w:val="left" w:pos="284"/>
        </w:tabs>
        <w:jc w:val="both"/>
        <w:rPr>
          <w:rFonts w:ascii="Arial Narrow" w:hAnsi="Arial Narrow"/>
        </w:rPr>
      </w:pPr>
    </w:p>
    <w:p w14:paraId="57478CF8" w14:textId="77777777" w:rsidR="00FA427A" w:rsidRDefault="00FA427A" w:rsidP="008A2292">
      <w:pPr>
        <w:tabs>
          <w:tab w:val="left" w:pos="0"/>
          <w:tab w:val="left" w:pos="284"/>
        </w:tabs>
        <w:jc w:val="both"/>
        <w:rPr>
          <w:rFonts w:ascii="Arial Narrow" w:hAnsi="Arial Narrow"/>
        </w:rPr>
      </w:pPr>
    </w:p>
    <w:tbl>
      <w:tblPr>
        <w:tblW w:w="15026" w:type="dxa"/>
        <w:tblInd w:w="108" w:type="dxa"/>
        <w:tblLayout w:type="fixed"/>
        <w:tblLook w:val="04A0" w:firstRow="1" w:lastRow="0" w:firstColumn="1" w:lastColumn="0" w:noHBand="0" w:noVBand="1"/>
      </w:tblPr>
      <w:tblGrid>
        <w:gridCol w:w="993"/>
        <w:gridCol w:w="2678"/>
        <w:gridCol w:w="1134"/>
        <w:gridCol w:w="756"/>
        <w:gridCol w:w="1016"/>
        <w:gridCol w:w="1063"/>
        <w:gridCol w:w="709"/>
        <w:gridCol w:w="1276"/>
        <w:gridCol w:w="1417"/>
        <w:gridCol w:w="1276"/>
        <w:gridCol w:w="1134"/>
        <w:gridCol w:w="1574"/>
      </w:tblGrid>
      <w:tr w:rsidR="00F32029" w:rsidRPr="001446F4" w14:paraId="79001378" w14:textId="77777777" w:rsidTr="00F32029">
        <w:trPr>
          <w:trHeight w:val="1704"/>
        </w:trPr>
        <w:tc>
          <w:tcPr>
            <w:tcW w:w="993" w:type="dxa"/>
            <w:tcBorders>
              <w:top w:val="nil"/>
              <w:left w:val="nil"/>
              <w:bottom w:val="nil"/>
              <w:right w:val="nil"/>
            </w:tcBorders>
            <w:shd w:val="clear" w:color="000000" w:fill="FFFFFF"/>
            <w:noWrap/>
            <w:hideMark/>
          </w:tcPr>
          <w:p w14:paraId="1BAF8C51"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2678" w:type="dxa"/>
            <w:tcBorders>
              <w:top w:val="nil"/>
              <w:left w:val="nil"/>
              <w:bottom w:val="nil"/>
              <w:right w:val="nil"/>
            </w:tcBorders>
            <w:shd w:val="clear" w:color="000000" w:fill="FFFFFF"/>
            <w:noWrap/>
          </w:tcPr>
          <w:p w14:paraId="38A6C051" w14:textId="16CBB6D1" w:rsidR="00F32029" w:rsidRPr="001446F4" w:rsidRDefault="00F32029" w:rsidP="00F32029">
            <w:pPr>
              <w:suppressAutoHyphens w:val="0"/>
              <w:rPr>
                <w:rFonts w:ascii="Arial Narrow" w:hAnsi="Arial Narrow"/>
                <w:sz w:val="22"/>
                <w:szCs w:val="22"/>
                <w:lang w:eastAsia="ru-RU"/>
              </w:rPr>
            </w:pPr>
          </w:p>
        </w:tc>
        <w:tc>
          <w:tcPr>
            <w:tcW w:w="1134" w:type="dxa"/>
            <w:tcBorders>
              <w:top w:val="nil"/>
              <w:left w:val="nil"/>
              <w:bottom w:val="nil"/>
              <w:right w:val="nil"/>
            </w:tcBorders>
            <w:shd w:val="clear" w:color="000000" w:fill="FFFFFF"/>
            <w:noWrap/>
          </w:tcPr>
          <w:p w14:paraId="702CA270" w14:textId="03D17D97" w:rsidR="00F32029" w:rsidRPr="001446F4" w:rsidRDefault="00F32029" w:rsidP="00F32029">
            <w:pPr>
              <w:suppressAutoHyphens w:val="0"/>
              <w:rPr>
                <w:rFonts w:ascii="Arial Narrow" w:hAnsi="Arial Narrow"/>
                <w:sz w:val="22"/>
                <w:szCs w:val="22"/>
                <w:lang w:eastAsia="ru-RU"/>
              </w:rPr>
            </w:pPr>
          </w:p>
        </w:tc>
        <w:tc>
          <w:tcPr>
            <w:tcW w:w="756" w:type="dxa"/>
            <w:tcBorders>
              <w:top w:val="nil"/>
              <w:left w:val="nil"/>
              <w:bottom w:val="nil"/>
              <w:right w:val="nil"/>
            </w:tcBorders>
            <w:shd w:val="clear" w:color="000000" w:fill="FFFFFF"/>
            <w:noWrap/>
          </w:tcPr>
          <w:p w14:paraId="7B6099AC" w14:textId="63064D54" w:rsidR="00F32029" w:rsidRPr="001446F4" w:rsidRDefault="00F32029" w:rsidP="00F32029">
            <w:pPr>
              <w:suppressAutoHyphens w:val="0"/>
              <w:rPr>
                <w:rFonts w:ascii="Arial Narrow" w:hAnsi="Arial Narrow"/>
                <w:sz w:val="22"/>
                <w:szCs w:val="22"/>
                <w:lang w:eastAsia="ru-RU"/>
              </w:rPr>
            </w:pPr>
          </w:p>
        </w:tc>
        <w:tc>
          <w:tcPr>
            <w:tcW w:w="1016" w:type="dxa"/>
            <w:tcBorders>
              <w:top w:val="nil"/>
              <w:left w:val="nil"/>
              <w:bottom w:val="nil"/>
              <w:right w:val="nil"/>
            </w:tcBorders>
            <w:shd w:val="clear" w:color="000000" w:fill="FFFFFF"/>
            <w:noWrap/>
          </w:tcPr>
          <w:p w14:paraId="43F44668" w14:textId="5163216E" w:rsidR="00F32029" w:rsidRPr="001446F4" w:rsidRDefault="00F32029" w:rsidP="00F32029">
            <w:pPr>
              <w:suppressAutoHyphens w:val="0"/>
              <w:rPr>
                <w:rFonts w:ascii="Arial Narrow" w:hAnsi="Arial Narrow"/>
                <w:sz w:val="22"/>
                <w:szCs w:val="22"/>
                <w:lang w:eastAsia="ru-RU"/>
              </w:rPr>
            </w:pPr>
          </w:p>
        </w:tc>
        <w:tc>
          <w:tcPr>
            <w:tcW w:w="1063" w:type="dxa"/>
            <w:tcBorders>
              <w:top w:val="nil"/>
              <w:left w:val="nil"/>
              <w:bottom w:val="nil"/>
              <w:right w:val="nil"/>
            </w:tcBorders>
            <w:shd w:val="clear" w:color="000000" w:fill="FFFFFF"/>
            <w:noWrap/>
          </w:tcPr>
          <w:p w14:paraId="0D3DE56B" w14:textId="4EFCC01E" w:rsidR="00F32029" w:rsidRPr="001446F4" w:rsidRDefault="00F32029" w:rsidP="00F32029">
            <w:pPr>
              <w:suppressAutoHyphens w:val="0"/>
              <w:rPr>
                <w:rFonts w:ascii="Arial Narrow" w:hAnsi="Arial Narrow"/>
                <w:sz w:val="22"/>
                <w:szCs w:val="22"/>
                <w:lang w:eastAsia="ru-RU"/>
              </w:rPr>
            </w:pPr>
          </w:p>
        </w:tc>
        <w:tc>
          <w:tcPr>
            <w:tcW w:w="709" w:type="dxa"/>
            <w:tcBorders>
              <w:top w:val="nil"/>
              <w:left w:val="nil"/>
              <w:bottom w:val="nil"/>
              <w:right w:val="nil"/>
            </w:tcBorders>
            <w:shd w:val="clear" w:color="000000" w:fill="FFFFFF"/>
            <w:noWrap/>
          </w:tcPr>
          <w:p w14:paraId="1A96E0FC" w14:textId="7C7C7E0D" w:rsidR="00F32029" w:rsidRPr="001446F4" w:rsidRDefault="00F32029" w:rsidP="00F32029">
            <w:pPr>
              <w:suppressAutoHyphens w:val="0"/>
              <w:rPr>
                <w:rFonts w:ascii="Arial Narrow" w:hAnsi="Arial Narrow"/>
                <w:sz w:val="22"/>
                <w:szCs w:val="22"/>
                <w:lang w:eastAsia="ru-RU"/>
              </w:rPr>
            </w:pPr>
          </w:p>
        </w:tc>
        <w:tc>
          <w:tcPr>
            <w:tcW w:w="1276" w:type="dxa"/>
            <w:tcBorders>
              <w:top w:val="nil"/>
              <w:left w:val="nil"/>
              <w:bottom w:val="nil"/>
              <w:right w:val="nil"/>
            </w:tcBorders>
            <w:shd w:val="clear" w:color="000000" w:fill="FFFFFF"/>
            <w:noWrap/>
          </w:tcPr>
          <w:p w14:paraId="2941F658" w14:textId="72889301" w:rsidR="00F32029" w:rsidRPr="001446F4" w:rsidRDefault="00F32029" w:rsidP="00F32029">
            <w:pPr>
              <w:suppressAutoHyphens w:val="0"/>
              <w:rPr>
                <w:rFonts w:ascii="Arial Narrow" w:hAnsi="Arial Narrow"/>
                <w:sz w:val="22"/>
                <w:szCs w:val="22"/>
                <w:lang w:eastAsia="ru-RU"/>
              </w:rPr>
            </w:pPr>
          </w:p>
        </w:tc>
        <w:tc>
          <w:tcPr>
            <w:tcW w:w="1417" w:type="dxa"/>
            <w:tcBorders>
              <w:top w:val="nil"/>
              <w:left w:val="nil"/>
              <w:bottom w:val="nil"/>
              <w:right w:val="nil"/>
            </w:tcBorders>
            <w:shd w:val="clear" w:color="000000" w:fill="FFFFFF"/>
            <w:noWrap/>
          </w:tcPr>
          <w:p w14:paraId="62945CCB" w14:textId="41FF19AB" w:rsidR="00F32029" w:rsidRPr="001446F4" w:rsidRDefault="00F32029" w:rsidP="00F32029">
            <w:pPr>
              <w:suppressAutoHyphens w:val="0"/>
              <w:rPr>
                <w:rFonts w:ascii="Arial Narrow" w:hAnsi="Arial Narrow"/>
                <w:sz w:val="22"/>
                <w:szCs w:val="22"/>
                <w:lang w:eastAsia="ru-RU"/>
              </w:rPr>
            </w:pPr>
          </w:p>
        </w:tc>
        <w:tc>
          <w:tcPr>
            <w:tcW w:w="3984" w:type="dxa"/>
            <w:gridSpan w:val="3"/>
            <w:tcBorders>
              <w:top w:val="nil"/>
              <w:left w:val="nil"/>
              <w:bottom w:val="nil"/>
              <w:right w:val="nil"/>
            </w:tcBorders>
            <w:shd w:val="clear" w:color="auto" w:fill="auto"/>
            <w:vAlign w:val="center"/>
          </w:tcPr>
          <w:p w14:paraId="70B8B4E1" w14:textId="50990296" w:rsidR="00F32029" w:rsidRPr="001446F4" w:rsidRDefault="00F32029" w:rsidP="00F32029">
            <w:pPr>
              <w:suppressAutoHyphens w:val="0"/>
              <w:rPr>
                <w:rFonts w:ascii="Arial Narrow" w:hAnsi="Arial Narrow"/>
                <w:sz w:val="22"/>
                <w:szCs w:val="22"/>
                <w:lang w:eastAsia="ru-RU"/>
              </w:rPr>
            </w:pPr>
          </w:p>
        </w:tc>
      </w:tr>
      <w:tr w:rsidR="00F32029" w:rsidRPr="001446F4" w14:paraId="167357CF" w14:textId="77777777" w:rsidTr="00F32029">
        <w:trPr>
          <w:trHeight w:val="1239"/>
        </w:trPr>
        <w:tc>
          <w:tcPr>
            <w:tcW w:w="993" w:type="dxa"/>
            <w:tcBorders>
              <w:top w:val="nil"/>
              <w:left w:val="nil"/>
              <w:bottom w:val="nil"/>
              <w:right w:val="nil"/>
            </w:tcBorders>
            <w:shd w:val="clear" w:color="000000" w:fill="FFFFFF"/>
            <w:noWrap/>
            <w:hideMark/>
          </w:tcPr>
          <w:p w14:paraId="12F7ECD7"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2678" w:type="dxa"/>
            <w:tcBorders>
              <w:top w:val="nil"/>
              <w:left w:val="nil"/>
              <w:bottom w:val="nil"/>
              <w:right w:val="nil"/>
            </w:tcBorders>
            <w:shd w:val="clear" w:color="000000" w:fill="FFFFFF"/>
            <w:noWrap/>
          </w:tcPr>
          <w:p w14:paraId="4C45AC87" w14:textId="0C01A2C1" w:rsidR="00F32029" w:rsidRPr="001446F4" w:rsidRDefault="00F32029" w:rsidP="00F32029">
            <w:pPr>
              <w:suppressAutoHyphens w:val="0"/>
              <w:rPr>
                <w:rFonts w:ascii="Arial Narrow" w:hAnsi="Arial Narrow"/>
                <w:sz w:val="22"/>
                <w:szCs w:val="22"/>
                <w:lang w:eastAsia="ru-RU"/>
              </w:rPr>
            </w:pPr>
          </w:p>
        </w:tc>
        <w:tc>
          <w:tcPr>
            <w:tcW w:w="1134" w:type="dxa"/>
            <w:tcBorders>
              <w:top w:val="nil"/>
              <w:left w:val="nil"/>
              <w:bottom w:val="nil"/>
              <w:right w:val="nil"/>
            </w:tcBorders>
            <w:shd w:val="clear" w:color="000000" w:fill="FFFFFF"/>
            <w:noWrap/>
            <w:hideMark/>
          </w:tcPr>
          <w:p w14:paraId="27F88844"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756" w:type="dxa"/>
            <w:tcBorders>
              <w:top w:val="nil"/>
              <w:left w:val="nil"/>
              <w:bottom w:val="nil"/>
              <w:right w:val="nil"/>
            </w:tcBorders>
            <w:shd w:val="clear" w:color="000000" w:fill="FFFFFF"/>
            <w:noWrap/>
            <w:hideMark/>
          </w:tcPr>
          <w:p w14:paraId="04906EA6"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1016" w:type="dxa"/>
            <w:tcBorders>
              <w:top w:val="nil"/>
              <w:left w:val="nil"/>
              <w:bottom w:val="nil"/>
              <w:right w:val="nil"/>
            </w:tcBorders>
            <w:shd w:val="clear" w:color="000000" w:fill="FFFFFF"/>
            <w:noWrap/>
            <w:hideMark/>
          </w:tcPr>
          <w:p w14:paraId="33F196E5"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1063" w:type="dxa"/>
            <w:tcBorders>
              <w:top w:val="nil"/>
              <w:left w:val="nil"/>
              <w:bottom w:val="nil"/>
              <w:right w:val="nil"/>
            </w:tcBorders>
            <w:shd w:val="clear" w:color="000000" w:fill="FFFFFF"/>
            <w:noWrap/>
            <w:hideMark/>
          </w:tcPr>
          <w:p w14:paraId="563698B2"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709" w:type="dxa"/>
            <w:tcBorders>
              <w:top w:val="nil"/>
              <w:left w:val="nil"/>
              <w:bottom w:val="nil"/>
              <w:right w:val="nil"/>
            </w:tcBorders>
            <w:shd w:val="clear" w:color="000000" w:fill="FFFFFF"/>
            <w:noWrap/>
            <w:hideMark/>
          </w:tcPr>
          <w:p w14:paraId="078CC5C6"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1276" w:type="dxa"/>
            <w:tcBorders>
              <w:top w:val="nil"/>
              <w:left w:val="nil"/>
              <w:bottom w:val="nil"/>
              <w:right w:val="nil"/>
            </w:tcBorders>
            <w:shd w:val="clear" w:color="000000" w:fill="FFFFFF"/>
            <w:hideMark/>
          </w:tcPr>
          <w:p w14:paraId="3E8BFFFE" w14:textId="77777777" w:rsidR="00F32029" w:rsidRPr="001446F4" w:rsidRDefault="00F32029"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 </w:t>
            </w:r>
          </w:p>
        </w:tc>
        <w:tc>
          <w:tcPr>
            <w:tcW w:w="1417" w:type="dxa"/>
            <w:tcBorders>
              <w:top w:val="nil"/>
              <w:left w:val="nil"/>
              <w:bottom w:val="nil"/>
              <w:right w:val="nil"/>
            </w:tcBorders>
            <w:shd w:val="clear" w:color="000000" w:fill="FFFFFF"/>
            <w:hideMark/>
          </w:tcPr>
          <w:p w14:paraId="1BE87C8E" w14:textId="77777777" w:rsidR="00F32029" w:rsidRPr="001446F4" w:rsidRDefault="00F32029"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 </w:t>
            </w:r>
          </w:p>
        </w:tc>
        <w:tc>
          <w:tcPr>
            <w:tcW w:w="3984" w:type="dxa"/>
            <w:gridSpan w:val="3"/>
            <w:tcBorders>
              <w:top w:val="nil"/>
              <w:left w:val="nil"/>
              <w:bottom w:val="nil"/>
              <w:right w:val="nil"/>
            </w:tcBorders>
            <w:shd w:val="clear" w:color="000000" w:fill="FFFFFF"/>
            <w:hideMark/>
          </w:tcPr>
          <w:p w14:paraId="40FF1FCA" w14:textId="77777777" w:rsidR="00F32029" w:rsidRPr="001446F4" w:rsidRDefault="00F32029"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 xml:space="preserve">Приложение № 2 </w:t>
            </w:r>
            <w:r w:rsidRPr="001446F4">
              <w:rPr>
                <w:rFonts w:ascii="Arial Narrow" w:hAnsi="Arial Narrow"/>
                <w:color w:val="000000"/>
                <w:sz w:val="22"/>
                <w:szCs w:val="22"/>
                <w:lang w:eastAsia="ru-RU"/>
              </w:rPr>
              <w:br/>
              <w:t>к подпрограмме 1  «Развитие дошкольного, общего и дополнительного образования»</w:t>
            </w:r>
          </w:p>
        </w:tc>
      </w:tr>
      <w:tr w:rsidR="00F32029" w:rsidRPr="001446F4" w14:paraId="2B3C41D4" w14:textId="77777777" w:rsidTr="00F32029">
        <w:trPr>
          <w:trHeight w:val="588"/>
        </w:trPr>
        <w:tc>
          <w:tcPr>
            <w:tcW w:w="15026" w:type="dxa"/>
            <w:gridSpan w:val="12"/>
            <w:tcBorders>
              <w:top w:val="nil"/>
              <w:left w:val="nil"/>
              <w:bottom w:val="single" w:sz="4" w:space="0" w:color="auto"/>
              <w:right w:val="nil"/>
            </w:tcBorders>
            <w:shd w:val="clear" w:color="000000" w:fill="FFFFFF"/>
            <w:hideMark/>
          </w:tcPr>
          <w:p w14:paraId="61FC685A" w14:textId="77777777" w:rsidR="00F32029" w:rsidRPr="001446F4" w:rsidRDefault="00F32029" w:rsidP="00F32029">
            <w:pPr>
              <w:suppressAutoHyphens w:val="0"/>
              <w:spacing w:after="280"/>
              <w:jc w:val="center"/>
              <w:rPr>
                <w:rFonts w:ascii="Arial Narrow" w:hAnsi="Arial Narrow"/>
                <w:sz w:val="22"/>
                <w:szCs w:val="22"/>
                <w:lang w:eastAsia="ru-RU"/>
              </w:rPr>
            </w:pPr>
            <w:r w:rsidRPr="001446F4">
              <w:rPr>
                <w:rFonts w:ascii="Arial Narrow" w:hAnsi="Arial Narrow"/>
                <w:sz w:val="22"/>
                <w:szCs w:val="22"/>
                <w:lang w:eastAsia="ru-RU"/>
              </w:rPr>
              <w:t>ПЕРЕЧЕНЬ МЕРОПРИЯТИЙ ПОДПРОГРАММЫ</w:t>
            </w:r>
          </w:p>
        </w:tc>
      </w:tr>
      <w:tr w:rsidR="00F32029" w:rsidRPr="001446F4" w14:paraId="42A21C6D" w14:textId="77777777" w:rsidTr="00F32029">
        <w:trPr>
          <w:trHeight w:val="540"/>
        </w:trPr>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B62287"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п/п</w:t>
            </w:r>
          </w:p>
        </w:tc>
        <w:tc>
          <w:tcPr>
            <w:tcW w:w="267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577DF2"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Цели, задачи, мероприятия подпрограммы</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876BC7"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ГРБС</w:t>
            </w:r>
          </w:p>
        </w:tc>
        <w:tc>
          <w:tcPr>
            <w:tcW w:w="3544" w:type="dxa"/>
            <w:gridSpan w:val="4"/>
            <w:tcBorders>
              <w:top w:val="single" w:sz="4" w:space="0" w:color="auto"/>
              <w:left w:val="nil"/>
              <w:bottom w:val="single" w:sz="4" w:space="0" w:color="auto"/>
              <w:right w:val="single" w:sz="4" w:space="0" w:color="auto"/>
            </w:tcBorders>
            <w:shd w:val="clear" w:color="000000" w:fill="FFFFFF"/>
            <w:vAlign w:val="center"/>
            <w:hideMark/>
          </w:tcPr>
          <w:p w14:paraId="3C3E9A58"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Код бюджетной классификации</w:t>
            </w:r>
          </w:p>
        </w:tc>
        <w:tc>
          <w:tcPr>
            <w:tcW w:w="5103" w:type="dxa"/>
            <w:gridSpan w:val="4"/>
            <w:tcBorders>
              <w:top w:val="single" w:sz="4" w:space="0" w:color="auto"/>
              <w:left w:val="nil"/>
              <w:bottom w:val="single" w:sz="4" w:space="0" w:color="auto"/>
              <w:right w:val="single" w:sz="4" w:space="0" w:color="auto"/>
            </w:tcBorders>
            <w:shd w:val="clear" w:color="000000" w:fill="FFFFFF"/>
            <w:vAlign w:val="center"/>
            <w:hideMark/>
          </w:tcPr>
          <w:p w14:paraId="48B3EEC5"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Расходы по годам реализации программы, рублей</w:t>
            </w:r>
          </w:p>
        </w:tc>
        <w:tc>
          <w:tcPr>
            <w:tcW w:w="15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DBDC60"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32029" w:rsidRPr="001446F4" w14:paraId="1F9D0FA1" w14:textId="77777777" w:rsidTr="00F32029">
        <w:trPr>
          <w:trHeight w:val="1479"/>
        </w:trPr>
        <w:tc>
          <w:tcPr>
            <w:tcW w:w="993" w:type="dxa"/>
            <w:vMerge/>
            <w:tcBorders>
              <w:top w:val="nil"/>
              <w:left w:val="single" w:sz="4" w:space="0" w:color="auto"/>
              <w:bottom w:val="single" w:sz="4" w:space="0" w:color="auto"/>
              <w:right w:val="single" w:sz="4" w:space="0" w:color="auto"/>
            </w:tcBorders>
            <w:vAlign w:val="center"/>
            <w:hideMark/>
          </w:tcPr>
          <w:p w14:paraId="60295B5C" w14:textId="77777777" w:rsidR="00F32029" w:rsidRPr="001446F4" w:rsidRDefault="00F32029" w:rsidP="00F32029">
            <w:pPr>
              <w:suppressAutoHyphens w:val="0"/>
              <w:rPr>
                <w:rFonts w:ascii="Arial Narrow" w:hAnsi="Arial Narrow"/>
                <w:sz w:val="22"/>
                <w:szCs w:val="22"/>
                <w:lang w:eastAsia="ru-RU"/>
              </w:rPr>
            </w:pPr>
          </w:p>
        </w:tc>
        <w:tc>
          <w:tcPr>
            <w:tcW w:w="2678" w:type="dxa"/>
            <w:vMerge/>
            <w:tcBorders>
              <w:top w:val="nil"/>
              <w:left w:val="single" w:sz="4" w:space="0" w:color="auto"/>
              <w:bottom w:val="single" w:sz="4" w:space="0" w:color="auto"/>
              <w:right w:val="single" w:sz="4" w:space="0" w:color="auto"/>
            </w:tcBorders>
            <w:vAlign w:val="center"/>
            <w:hideMark/>
          </w:tcPr>
          <w:p w14:paraId="2DA2C97D" w14:textId="77777777" w:rsidR="00F32029" w:rsidRPr="001446F4" w:rsidRDefault="00F32029" w:rsidP="00F32029">
            <w:pPr>
              <w:suppressAutoHyphens w:val="0"/>
              <w:rPr>
                <w:rFonts w:ascii="Arial Narrow" w:hAnsi="Arial Narrow"/>
                <w:sz w:val="22"/>
                <w:szCs w:val="22"/>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9189DEB" w14:textId="77777777" w:rsidR="00F32029" w:rsidRPr="001446F4" w:rsidRDefault="00F32029" w:rsidP="00F32029">
            <w:pPr>
              <w:suppressAutoHyphens w:val="0"/>
              <w:rPr>
                <w:rFonts w:ascii="Arial Narrow" w:hAnsi="Arial Narrow"/>
                <w:sz w:val="22"/>
                <w:szCs w:val="22"/>
                <w:lang w:eastAsia="ru-RU"/>
              </w:rPr>
            </w:pPr>
          </w:p>
        </w:tc>
        <w:tc>
          <w:tcPr>
            <w:tcW w:w="756" w:type="dxa"/>
            <w:tcBorders>
              <w:top w:val="nil"/>
              <w:left w:val="nil"/>
              <w:bottom w:val="single" w:sz="4" w:space="0" w:color="auto"/>
              <w:right w:val="single" w:sz="4" w:space="0" w:color="auto"/>
            </w:tcBorders>
            <w:shd w:val="clear" w:color="000000" w:fill="FFFFFF"/>
            <w:vAlign w:val="center"/>
            <w:hideMark/>
          </w:tcPr>
          <w:p w14:paraId="206F3496"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ГРБС</w:t>
            </w:r>
          </w:p>
        </w:tc>
        <w:tc>
          <w:tcPr>
            <w:tcW w:w="1016" w:type="dxa"/>
            <w:tcBorders>
              <w:top w:val="nil"/>
              <w:left w:val="nil"/>
              <w:bottom w:val="single" w:sz="4" w:space="0" w:color="auto"/>
              <w:right w:val="single" w:sz="4" w:space="0" w:color="auto"/>
            </w:tcBorders>
            <w:shd w:val="clear" w:color="000000" w:fill="FFFFFF"/>
            <w:vAlign w:val="center"/>
            <w:hideMark/>
          </w:tcPr>
          <w:p w14:paraId="65412DC4"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Рз Пр</w:t>
            </w:r>
          </w:p>
        </w:tc>
        <w:tc>
          <w:tcPr>
            <w:tcW w:w="1063" w:type="dxa"/>
            <w:tcBorders>
              <w:top w:val="nil"/>
              <w:left w:val="nil"/>
              <w:bottom w:val="single" w:sz="4" w:space="0" w:color="auto"/>
              <w:right w:val="single" w:sz="4" w:space="0" w:color="auto"/>
            </w:tcBorders>
            <w:shd w:val="clear" w:color="000000" w:fill="FFFFFF"/>
            <w:vAlign w:val="center"/>
            <w:hideMark/>
          </w:tcPr>
          <w:p w14:paraId="108598CA"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ЦСР</w:t>
            </w:r>
          </w:p>
        </w:tc>
        <w:tc>
          <w:tcPr>
            <w:tcW w:w="709" w:type="dxa"/>
            <w:tcBorders>
              <w:top w:val="nil"/>
              <w:left w:val="nil"/>
              <w:bottom w:val="single" w:sz="4" w:space="0" w:color="auto"/>
              <w:right w:val="single" w:sz="4" w:space="0" w:color="auto"/>
            </w:tcBorders>
            <w:shd w:val="clear" w:color="000000" w:fill="FFFFFF"/>
            <w:vAlign w:val="center"/>
            <w:hideMark/>
          </w:tcPr>
          <w:p w14:paraId="70433607"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ВР</w:t>
            </w:r>
          </w:p>
        </w:tc>
        <w:tc>
          <w:tcPr>
            <w:tcW w:w="1276" w:type="dxa"/>
            <w:tcBorders>
              <w:top w:val="nil"/>
              <w:left w:val="nil"/>
              <w:bottom w:val="single" w:sz="4" w:space="0" w:color="auto"/>
              <w:right w:val="single" w:sz="4" w:space="0" w:color="auto"/>
            </w:tcBorders>
            <w:shd w:val="clear" w:color="000000" w:fill="FFFFFF"/>
            <w:vAlign w:val="center"/>
            <w:hideMark/>
          </w:tcPr>
          <w:p w14:paraId="5D7C90AB"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2024</w:t>
            </w:r>
          </w:p>
        </w:tc>
        <w:tc>
          <w:tcPr>
            <w:tcW w:w="1417" w:type="dxa"/>
            <w:tcBorders>
              <w:top w:val="nil"/>
              <w:left w:val="nil"/>
              <w:bottom w:val="single" w:sz="4" w:space="0" w:color="auto"/>
              <w:right w:val="single" w:sz="4" w:space="0" w:color="auto"/>
            </w:tcBorders>
            <w:shd w:val="clear" w:color="000000" w:fill="FFFFFF"/>
            <w:vAlign w:val="center"/>
            <w:hideMark/>
          </w:tcPr>
          <w:p w14:paraId="0EC6E024"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2025</w:t>
            </w:r>
          </w:p>
        </w:tc>
        <w:tc>
          <w:tcPr>
            <w:tcW w:w="1276" w:type="dxa"/>
            <w:tcBorders>
              <w:top w:val="nil"/>
              <w:left w:val="nil"/>
              <w:bottom w:val="single" w:sz="4" w:space="0" w:color="auto"/>
              <w:right w:val="single" w:sz="4" w:space="0" w:color="auto"/>
            </w:tcBorders>
            <w:shd w:val="clear" w:color="000000" w:fill="FFFFFF"/>
            <w:vAlign w:val="center"/>
            <w:hideMark/>
          </w:tcPr>
          <w:p w14:paraId="7E918DC1"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2026</w:t>
            </w:r>
          </w:p>
        </w:tc>
        <w:tc>
          <w:tcPr>
            <w:tcW w:w="1134" w:type="dxa"/>
            <w:tcBorders>
              <w:top w:val="nil"/>
              <w:left w:val="nil"/>
              <w:bottom w:val="single" w:sz="4" w:space="0" w:color="auto"/>
              <w:right w:val="single" w:sz="4" w:space="0" w:color="auto"/>
            </w:tcBorders>
            <w:shd w:val="clear" w:color="000000" w:fill="FFFFFF"/>
            <w:vAlign w:val="center"/>
            <w:hideMark/>
          </w:tcPr>
          <w:p w14:paraId="30F82CA9"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итого на очередной финансовый год и плановый период</w:t>
            </w:r>
            <w:r w:rsidRPr="001446F4">
              <w:rPr>
                <w:rFonts w:ascii="Arial Narrow" w:hAnsi="Arial Narrow"/>
                <w:sz w:val="22"/>
                <w:szCs w:val="22"/>
                <w:lang w:eastAsia="ru-RU"/>
              </w:rPr>
              <w:br/>
              <w:t xml:space="preserve"> </w:t>
            </w:r>
          </w:p>
        </w:tc>
        <w:tc>
          <w:tcPr>
            <w:tcW w:w="1574" w:type="dxa"/>
            <w:vMerge/>
            <w:tcBorders>
              <w:top w:val="nil"/>
              <w:left w:val="single" w:sz="4" w:space="0" w:color="auto"/>
              <w:bottom w:val="single" w:sz="4" w:space="0" w:color="auto"/>
              <w:right w:val="single" w:sz="4" w:space="0" w:color="auto"/>
            </w:tcBorders>
            <w:vAlign w:val="center"/>
            <w:hideMark/>
          </w:tcPr>
          <w:p w14:paraId="3BD61980" w14:textId="77777777" w:rsidR="00F32029" w:rsidRPr="001446F4" w:rsidRDefault="00F32029" w:rsidP="00F32029">
            <w:pPr>
              <w:suppressAutoHyphens w:val="0"/>
              <w:rPr>
                <w:rFonts w:ascii="Arial Narrow" w:hAnsi="Arial Narrow"/>
                <w:sz w:val="22"/>
                <w:szCs w:val="22"/>
                <w:lang w:eastAsia="ru-RU"/>
              </w:rPr>
            </w:pPr>
          </w:p>
        </w:tc>
      </w:tr>
      <w:tr w:rsidR="00F32029" w:rsidRPr="001446F4" w14:paraId="57F456AA" w14:textId="77777777" w:rsidTr="00F32029">
        <w:trPr>
          <w:trHeight w:val="312"/>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76D5BF1"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w:t>
            </w:r>
          </w:p>
        </w:tc>
        <w:tc>
          <w:tcPr>
            <w:tcW w:w="2678" w:type="dxa"/>
            <w:tcBorders>
              <w:top w:val="nil"/>
              <w:left w:val="nil"/>
              <w:bottom w:val="single" w:sz="4" w:space="0" w:color="auto"/>
              <w:right w:val="single" w:sz="4" w:space="0" w:color="auto"/>
            </w:tcBorders>
            <w:shd w:val="clear" w:color="000000" w:fill="FFFFFF"/>
            <w:vAlign w:val="center"/>
            <w:hideMark/>
          </w:tcPr>
          <w:p w14:paraId="696D1F30"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w:t>
            </w:r>
          </w:p>
        </w:tc>
        <w:tc>
          <w:tcPr>
            <w:tcW w:w="1134" w:type="dxa"/>
            <w:tcBorders>
              <w:top w:val="nil"/>
              <w:left w:val="nil"/>
              <w:bottom w:val="single" w:sz="4" w:space="0" w:color="auto"/>
              <w:right w:val="single" w:sz="4" w:space="0" w:color="auto"/>
            </w:tcBorders>
            <w:shd w:val="clear" w:color="000000" w:fill="FFFFFF"/>
            <w:vAlign w:val="center"/>
            <w:hideMark/>
          </w:tcPr>
          <w:p w14:paraId="1A527132"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3</w:t>
            </w:r>
          </w:p>
        </w:tc>
        <w:tc>
          <w:tcPr>
            <w:tcW w:w="756" w:type="dxa"/>
            <w:tcBorders>
              <w:top w:val="nil"/>
              <w:left w:val="nil"/>
              <w:bottom w:val="single" w:sz="4" w:space="0" w:color="auto"/>
              <w:right w:val="single" w:sz="4" w:space="0" w:color="auto"/>
            </w:tcBorders>
            <w:shd w:val="clear" w:color="000000" w:fill="FFFFFF"/>
            <w:vAlign w:val="center"/>
            <w:hideMark/>
          </w:tcPr>
          <w:p w14:paraId="67CD4F32"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4</w:t>
            </w:r>
          </w:p>
        </w:tc>
        <w:tc>
          <w:tcPr>
            <w:tcW w:w="1016" w:type="dxa"/>
            <w:tcBorders>
              <w:top w:val="nil"/>
              <w:left w:val="nil"/>
              <w:bottom w:val="single" w:sz="4" w:space="0" w:color="auto"/>
              <w:right w:val="single" w:sz="4" w:space="0" w:color="auto"/>
            </w:tcBorders>
            <w:shd w:val="clear" w:color="000000" w:fill="FFFFFF"/>
            <w:vAlign w:val="center"/>
            <w:hideMark/>
          </w:tcPr>
          <w:p w14:paraId="4A642EAB"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5</w:t>
            </w:r>
          </w:p>
        </w:tc>
        <w:tc>
          <w:tcPr>
            <w:tcW w:w="1063" w:type="dxa"/>
            <w:tcBorders>
              <w:top w:val="nil"/>
              <w:left w:val="nil"/>
              <w:bottom w:val="single" w:sz="4" w:space="0" w:color="auto"/>
              <w:right w:val="single" w:sz="4" w:space="0" w:color="auto"/>
            </w:tcBorders>
            <w:shd w:val="clear" w:color="000000" w:fill="FFFFFF"/>
            <w:vAlign w:val="center"/>
            <w:hideMark/>
          </w:tcPr>
          <w:p w14:paraId="005F397B"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6</w:t>
            </w:r>
          </w:p>
        </w:tc>
        <w:tc>
          <w:tcPr>
            <w:tcW w:w="709" w:type="dxa"/>
            <w:tcBorders>
              <w:top w:val="nil"/>
              <w:left w:val="nil"/>
              <w:bottom w:val="single" w:sz="4" w:space="0" w:color="auto"/>
              <w:right w:val="single" w:sz="4" w:space="0" w:color="auto"/>
            </w:tcBorders>
            <w:shd w:val="clear" w:color="000000" w:fill="FFFFFF"/>
            <w:vAlign w:val="center"/>
            <w:hideMark/>
          </w:tcPr>
          <w:p w14:paraId="602CD19D"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7</w:t>
            </w:r>
          </w:p>
        </w:tc>
        <w:tc>
          <w:tcPr>
            <w:tcW w:w="1276" w:type="dxa"/>
            <w:tcBorders>
              <w:top w:val="nil"/>
              <w:left w:val="nil"/>
              <w:bottom w:val="single" w:sz="4" w:space="0" w:color="auto"/>
              <w:right w:val="single" w:sz="4" w:space="0" w:color="auto"/>
            </w:tcBorders>
            <w:shd w:val="clear" w:color="000000" w:fill="FFFFFF"/>
            <w:vAlign w:val="center"/>
            <w:hideMark/>
          </w:tcPr>
          <w:p w14:paraId="32725B24"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8</w:t>
            </w:r>
          </w:p>
        </w:tc>
        <w:tc>
          <w:tcPr>
            <w:tcW w:w="1417" w:type="dxa"/>
            <w:tcBorders>
              <w:top w:val="nil"/>
              <w:left w:val="nil"/>
              <w:bottom w:val="single" w:sz="4" w:space="0" w:color="auto"/>
              <w:right w:val="single" w:sz="4" w:space="0" w:color="auto"/>
            </w:tcBorders>
            <w:shd w:val="clear" w:color="000000" w:fill="FFFFFF"/>
            <w:vAlign w:val="center"/>
            <w:hideMark/>
          </w:tcPr>
          <w:p w14:paraId="681F338A"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9</w:t>
            </w:r>
          </w:p>
        </w:tc>
        <w:tc>
          <w:tcPr>
            <w:tcW w:w="1276" w:type="dxa"/>
            <w:tcBorders>
              <w:top w:val="nil"/>
              <w:left w:val="nil"/>
              <w:bottom w:val="single" w:sz="4" w:space="0" w:color="auto"/>
              <w:right w:val="single" w:sz="4" w:space="0" w:color="auto"/>
            </w:tcBorders>
            <w:shd w:val="clear" w:color="000000" w:fill="FFFFFF"/>
            <w:vAlign w:val="center"/>
            <w:hideMark/>
          </w:tcPr>
          <w:p w14:paraId="10092F92"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10</w:t>
            </w:r>
          </w:p>
        </w:tc>
        <w:tc>
          <w:tcPr>
            <w:tcW w:w="1134" w:type="dxa"/>
            <w:tcBorders>
              <w:top w:val="nil"/>
              <w:left w:val="nil"/>
              <w:bottom w:val="single" w:sz="4" w:space="0" w:color="auto"/>
              <w:right w:val="single" w:sz="4" w:space="0" w:color="auto"/>
            </w:tcBorders>
            <w:shd w:val="clear" w:color="000000" w:fill="FFFFFF"/>
            <w:vAlign w:val="center"/>
            <w:hideMark/>
          </w:tcPr>
          <w:p w14:paraId="4B729FDF"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11</w:t>
            </w:r>
          </w:p>
        </w:tc>
        <w:tc>
          <w:tcPr>
            <w:tcW w:w="1574" w:type="dxa"/>
            <w:tcBorders>
              <w:top w:val="nil"/>
              <w:left w:val="nil"/>
              <w:bottom w:val="single" w:sz="4" w:space="0" w:color="auto"/>
              <w:right w:val="single" w:sz="4" w:space="0" w:color="auto"/>
            </w:tcBorders>
            <w:shd w:val="clear" w:color="000000" w:fill="FFFFFF"/>
            <w:vAlign w:val="center"/>
            <w:hideMark/>
          </w:tcPr>
          <w:p w14:paraId="076C11D2"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12</w:t>
            </w:r>
          </w:p>
        </w:tc>
      </w:tr>
      <w:tr w:rsidR="00F32029" w:rsidRPr="001446F4" w14:paraId="707F51C0" w14:textId="77777777" w:rsidTr="00F32029">
        <w:trPr>
          <w:trHeight w:val="759"/>
        </w:trPr>
        <w:tc>
          <w:tcPr>
            <w:tcW w:w="13452" w:type="dxa"/>
            <w:gridSpan w:val="11"/>
            <w:tcBorders>
              <w:top w:val="single" w:sz="4" w:space="0" w:color="auto"/>
              <w:left w:val="single" w:sz="4" w:space="0" w:color="auto"/>
              <w:bottom w:val="single" w:sz="4" w:space="0" w:color="auto"/>
              <w:right w:val="single" w:sz="4" w:space="0" w:color="auto"/>
            </w:tcBorders>
            <w:shd w:val="clear" w:color="000000" w:fill="FFFFFF"/>
            <w:hideMark/>
          </w:tcPr>
          <w:p w14:paraId="53ADAC7F"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Цель подпрограммы: создать в системе дошкольного, общего и дополнительного образования равные возможности для получения современного качественного образования, социализации детей, отдыха и оздоровления детей в летний период.</w:t>
            </w:r>
          </w:p>
        </w:tc>
        <w:tc>
          <w:tcPr>
            <w:tcW w:w="1574" w:type="dxa"/>
            <w:tcBorders>
              <w:top w:val="nil"/>
              <w:left w:val="nil"/>
              <w:bottom w:val="single" w:sz="4" w:space="0" w:color="auto"/>
              <w:right w:val="single" w:sz="4" w:space="0" w:color="auto"/>
            </w:tcBorders>
            <w:shd w:val="clear" w:color="000000" w:fill="FFFFFF"/>
            <w:hideMark/>
          </w:tcPr>
          <w:p w14:paraId="48BF5DD3"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r>
      <w:tr w:rsidR="00F32029" w:rsidRPr="001446F4" w14:paraId="2260CEEF" w14:textId="77777777" w:rsidTr="00F32029">
        <w:trPr>
          <w:trHeight w:val="519"/>
        </w:trPr>
        <w:tc>
          <w:tcPr>
            <w:tcW w:w="13452" w:type="dxa"/>
            <w:gridSpan w:val="11"/>
            <w:tcBorders>
              <w:top w:val="single" w:sz="4" w:space="0" w:color="auto"/>
              <w:left w:val="single" w:sz="4" w:space="0" w:color="auto"/>
              <w:bottom w:val="single" w:sz="4" w:space="0" w:color="auto"/>
              <w:right w:val="single" w:sz="4" w:space="0" w:color="auto"/>
            </w:tcBorders>
            <w:shd w:val="clear" w:color="000000" w:fill="FFFFFF"/>
            <w:hideMark/>
          </w:tcPr>
          <w:p w14:paraId="5F701461"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Задача № 1 Обеспечить доступность дошкольного образования, соответствующего единому стандарту качества дошкольного образования. </w:t>
            </w:r>
          </w:p>
        </w:tc>
        <w:tc>
          <w:tcPr>
            <w:tcW w:w="1574" w:type="dxa"/>
            <w:tcBorders>
              <w:top w:val="nil"/>
              <w:left w:val="nil"/>
              <w:bottom w:val="single" w:sz="4" w:space="0" w:color="auto"/>
              <w:right w:val="single" w:sz="4" w:space="0" w:color="auto"/>
            </w:tcBorders>
            <w:shd w:val="clear" w:color="000000" w:fill="FFFFFF"/>
            <w:hideMark/>
          </w:tcPr>
          <w:p w14:paraId="69CAC126"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r>
      <w:tr w:rsidR="00F32029" w:rsidRPr="001446F4" w14:paraId="2D412F90" w14:textId="77777777" w:rsidTr="00F32029">
        <w:trPr>
          <w:trHeight w:val="4008"/>
        </w:trPr>
        <w:tc>
          <w:tcPr>
            <w:tcW w:w="993" w:type="dxa"/>
            <w:tcBorders>
              <w:top w:val="nil"/>
              <w:left w:val="single" w:sz="4" w:space="0" w:color="auto"/>
              <w:bottom w:val="single" w:sz="4" w:space="0" w:color="auto"/>
              <w:right w:val="single" w:sz="4" w:space="0" w:color="auto"/>
            </w:tcBorders>
            <w:shd w:val="clear" w:color="000000" w:fill="FFFFFF"/>
            <w:noWrap/>
            <w:hideMark/>
          </w:tcPr>
          <w:p w14:paraId="76EF7186"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1.1.1</w:t>
            </w:r>
          </w:p>
        </w:tc>
        <w:tc>
          <w:tcPr>
            <w:tcW w:w="2678" w:type="dxa"/>
            <w:tcBorders>
              <w:top w:val="nil"/>
              <w:left w:val="nil"/>
              <w:bottom w:val="single" w:sz="4" w:space="0" w:color="auto"/>
              <w:right w:val="single" w:sz="4" w:space="0" w:color="auto"/>
            </w:tcBorders>
            <w:shd w:val="clear" w:color="000000" w:fill="FFFFFF"/>
            <w:hideMark/>
          </w:tcPr>
          <w:p w14:paraId="5AE3258D"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5724866F"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2F4645F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35F6CEF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0701</w:t>
            </w:r>
          </w:p>
        </w:tc>
        <w:tc>
          <w:tcPr>
            <w:tcW w:w="1063" w:type="dxa"/>
            <w:tcBorders>
              <w:top w:val="nil"/>
              <w:left w:val="nil"/>
              <w:bottom w:val="single" w:sz="4" w:space="0" w:color="auto"/>
              <w:right w:val="single" w:sz="4" w:space="0" w:color="auto"/>
            </w:tcBorders>
            <w:shd w:val="clear" w:color="000000" w:fill="FFFFFF"/>
            <w:hideMark/>
          </w:tcPr>
          <w:p w14:paraId="586E1F49"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0110075540</w:t>
            </w:r>
          </w:p>
        </w:tc>
        <w:tc>
          <w:tcPr>
            <w:tcW w:w="709" w:type="dxa"/>
            <w:tcBorders>
              <w:top w:val="nil"/>
              <w:left w:val="nil"/>
              <w:bottom w:val="single" w:sz="4" w:space="0" w:color="auto"/>
              <w:right w:val="single" w:sz="4" w:space="0" w:color="auto"/>
            </w:tcBorders>
            <w:shd w:val="clear" w:color="000000" w:fill="FFFFFF"/>
            <w:hideMark/>
          </w:tcPr>
          <w:p w14:paraId="13B319A6"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244,     611,       621</w:t>
            </w:r>
          </w:p>
        </w:tc>
        <w:tc>
          <w:tcPr>
            <w:tcW w:w="1276" w:type="dxa"/>
            <w:tcBorders>
              <w:top w:val="nil"/>
              <w:left w:val="nil"/>
              <w:bottom w:val="single" w:sz="4" w:space="0" w:color="auto"/>
              <w:right w:val="single" w:sz="4" w:space="0" w:color="auto"/>
            </w:tcBorders>
            <w:shd w:val="clear" w:color="auto" w:fill="auto"/>
            <w:hideMark/>
          </w:tcPr>
          <w:p w14:paraId="58EBBEE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3 068 100,00</w:t>
            </w:r>
          </w:p>
        </w:tc>
        <w:tc>
          <w:tcPr>
            <w:tcW w:w="1417" w:type="dxa"/>
            <w:tcBorders>
              <w:top w:val="nil"/>
              <w:left w:val="nil"/>
              <w:bottom w:val="single" w:sz="4" w:space="0" w:color="auto"/>
              <w:right w:val="single" w:sz="4" w:space="0" w:color="auto"/>
            </w:tcBorders>
            <w:shd w:val="clear" w:color="auto" w:fill="auto"/>
            <w:hideMark/>
          </w:tcPr>
          <w:p w14:paraId="6706CC2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3 068 100,00</w:t>
            </w:r>
          </w:p>
        </w:tc>
        <w:tc>
          <w:tcPr>
            <w:tcW w:w="1276" w:type="dxa"/>
            <w:tcBorders>
              <w:top w:val="nil"/>
              <w:left w:val="nil"/>
              <w:bottom w:val="single" w:sz="4" w:space="0" w:color="auto"/>
              <w:right w:val="single" w:sz="4" w:space="0" w:color="auto"/>
            </w:tcBorders>
            <w:shd w:val="clear" w:color="auto" w:fill="auto"/>
            <w:hideMark/>
          </w:tcPr>
          <w:p w14:paraId="0AD3BFA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3 068 100,00</w:t>
            </w:r>
          </w:p>
        </w:tc>
        <w:tc>
          <w:tcPr>
            <w:tcW w:w="1134" w:type="dxa"/>
            <w:tcBorders>
              <w:top w:val="nil"/>
              <w:left w:val="nil"/>
              <w:bottom w:val="single" w:sz="4" w:space="0" w:color="auto"/>
              <w:right w:val="single" w:sz="4" w:space="0" w:color="auto"/>
            </w:tcBorders>
            <w:shd w:val="clear" w:color="000000" w:fill="FFFFFF"/>
            <w:noWrap/>
            <w:hideMark/>
          </w:tcPr>
          <w:p w14:paraId="786C335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9 204 300,00   </w:t>
            </w:r>
          </w:p>
        </w:tc>
        <w:tc>
          <w:tcPr>
            <w:tcW w:w="1574" w:type="dxa"/>
            <w:tcBorders>
              <w:top w:val="nil"/>
              <w:left w:val="nil"/>
              <w:bottom w:val="single" w:sz="4" w:space="0" w:color="auto"/>
              <w:right w:val="single" w:sz="4" w:space="0" w:color="auto"/>
            </w:tcBorders>
            <w:shd w:val="clear" w:color="000000" w:fill="FFFFFF"/>
            <w:hideMark/>
          </w:tcPr>
          <w:p w14:paraId="69F9BFD5"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Обеспечение качества и объема  услуги  по присмотру и уходу в соответствии с муниципальным заданием</w:t>
            </w:r>
          </w:p>
        </w:tc>
      </w:tr>
      <w:tr w:rsidR="00F32029" w:rsidRPr="001446F4" w14:paraId="1E340847" w14:textId="77777777" w:rsidTr="00F32029">
        <w:trPr>
          <w:trHeight w:val="4992"/>
        </w:trPr>
        <w:tc>
          <w:tcPr>
            <w:tcW w:w="993" w:type="dxa"/>
            <w:tcBorders>
              <w:top w:val="nil"/>
              <w:left w:val="single" w:sz="4" w:space="0" w:color="auto"/>
              <w:bottom w:val="single" w:sz="4" w:space="0" w:color="auto"/>
              <w:right w:val="single" w:sz="4" w:space="0" w:color="auto"/>
            </w:tcBorders>
            <w:shd w:val="clear" w:color="000000" w:fill="FFFFFF"/>
            <w:noWrap/>
            <w:hideMark/>
          </w:tcPr>
          <w:p w14:paraId="38CA7158"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1.1.2</w:t>
            </w:r>
          </w:p>
        </w:tc>
        <w:tc>
          <w:tcPr>
            <w:tcW w:w="2678" w:type="dxa"/>
            <w:tcBorders>
              <w:top w:val="nil"/>
              <w:left w:val="nil"/>
              <w:bottom w:val="single" w:sz="4" w:space="0" w:color="auto"/>
              <w:right w:val="single" w:sz="4" w:space="0" w:color="auto"/>
            </w:tcBorders>
            <w:shd w:val="clear" w:color="000000" w:fill="FFFFFF"/>
            <w:hideMark/>
          </w:tcPr>
          <w:p w14:paraId="496B0221"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w:t>
            </w:r>
            <w:r w:rsidRPr="001446F4">
              <w:rPr>
                <w:rFonts w:ascii="Arial Narrow" w:hAnsi="Arial Narrow"/>
                <w:sz w:val="22"/>
                <w:szCs w:val="22"/>
                <w:lang w:eastAsia="ru-RU"/>
              </w:rPr>
              <w:lastRenderedPageBreak/>
              <w:t>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293D7891"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36471E9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616CEDAE"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0701</w:t>
            </w:r>
          </w:p>
        </w:tc>
        <w:tc>
          <w:tcPr>
            <w:tcW w:w="1063" w:type="dxa"/>
            <w:tcBorders>
              <w:top w:val="nil"/>
              <w:left w:val="nil"/>
              <w:bottom w:val="single" w:sz="4" w:space="0" w:color="auto"/>
              <w:right w:val="single" w:sz="4" w:space="0" w:color="auto"/>
            </w:tcBorders>
            <w:shd w:val="clear" w:color="000000" w:fill="FFFFFF"/>
            <w:hideMark/>
          </w:tcPr>
          <w:p w14:paraId="2AE704DA"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0110075880</w:t>
            </w:r>
          </w:p>
        </w:tc>
        <w:tc>
          <w:tcPr>
            <w:tcW w:w="709" w:type="dxa"/>
            <w:tcBorders>
              <w:top w:val="nil"/>
              <w:left w:val="nil"/>
              <w:bottom w:val="single" w:sz="4" w:space="0" w:color="auto"/>
              <w:right w:val="single" w:sz="4" w:space="0" w:color="auto"/>
            </w:tcBorders>
            <w:shd w:val="clear" w:color="auto" w:fill="auto"/>
            <w:hideMark/>
          </w:tcPr>
          <w:p w14:paraId="7BB1F476"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611,       621 </w:t>
            </w:r>
          </w:p>
        </w:tc>
        <w:tc>
          <w:tcPr>
            <w:tcW w:w="1276" w:type="dxa"/>
            <w:tcBorders>
              <w:top w:val="nil"/>
              <w:left w:val="nil"/>
              <w:bottom w:val="single" w:sz="4" w:space="0" w:color="auto"/>
              <w:right w:val="single" w:sz="4" w:space="0" w:color="auto"/>
            </w:tcBorders>
            <w:shd w:val="clear" w:color="auto" w:fill="auto"/>
            <w:hideMark/>
          </w:tcPr>
          <w:p w14:paraId="74FC47D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337 542 200,00</w:t>
            </w:r>
          </w:p>
        </w:tc>
        <w:tc>
          <w:tcPr>
            <w:tcW w:w="1417" w:type="dxa"/>
            <w:tcBorders>
              <w:top w:val="nil"/>
              <w:left w:val="nil"/>
              <w:bottom w:val="single" w:sz="4" w:space="0" w:color="auto"/>
              <w:right w:val="single" w:sz="4" w:space="0" w:color="auto"/>
            </w:tcBorders>
            <w:shd w:val="clear" w:color="auto" w:fill="auto"/>
            <w:hideMark/>
          </w:tcPr>
          <w:p w14:paraId="0D5C7EB0"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337 542 200,00</w:t>
            </w:r>
          </w:p>
        </w:tc>
        <w:tc>
          <w:tcPr>
            <w:tcW w:w="1276" w:type="dxa"/>
            <w:tcBorders>
              <w:top w:val="nil"/>
              <w:left w:val="nil"/>
              <w:bottom w:val="single" w:sz="4" w:space="0" w:color="auto"/>
              <w:right w:val="single" w:sz="4" w:space="0" w:color="auto"/>
            </w:tcBorders>
            <w:shd w:val="clear" w:color="auto" w:fill="auto"/>
            <w:hideMark/>
          </w:tcPr>
          <w:p w14:paraId="3074E45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337 542 200,00</w:t>
            </w:r>
          </w:p>
        </w:tc>
        <w:tc>
          <w:tcPr>
            <w:tcW w:w="1134" w:type="dxa"/>
            <w:tcBorders>
              <w:top w:val="nil"/>
              <w:left w:val="nil"/>
              <w:bottom w:val="single" w:sz="4" w:space="0" w:color="auto"/>
              <w:right w:val="single" w:sz="4" w:space="0" w:color="auto"/>
            </w:tcBorders>
            <w:shd w:val="clear" w:color="000000" w:fill="FFFFFF"/>
            <w:noWrap/>
            <w:hideMark/>
          </w:tcPr>
          <w:p w14:paraId="0F69364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1 012 626 600,00   </w:t>
            </w:r>
          </w:p>
        </w:tc>
        <w:tc>
          <w:tcPr>
            <w:tcW w:w="1574" w:type="dxa"/>
            <w:tcBorders>
              <w:top w:val="nil"/>
              <w:left w:val="nil"/>
              <w:bottom w:val="single" w:sz="4" w:space="0" w:color="auto"/>
              <w:right w:val="single" w:sz="4" w:space="0" w:color="auto"/>
            </w:tcBorders>
            <w:shd w:val="clear" w:color="000000" w:fill="FFFFFF"/>
            <w:hideMark/>
          </w:tcPr>
          <w:p w14:paraId="5254E723"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Обеспечение качества и объема образовательной услуги в соответствии с муниципальным заданием</w:t>
            </w:r>
          </w:p>
        </w:tc>
      </w:tr>
      <w:tr w:rsidR="00F32029" w:rsidRPr="001446F4" w14:paraId="10F685A4" w14:textId="77777777" w:rsidTr="00F32029">
        <w:trPr>
          <w:trHeight w:val="4992"/>
        </w:trPr>
        <w:tc>
          <w:tcPr>
            <w:tcW w:w="993" w:type="dxa"/>
            <w:tcBorders>
              <w:top w:val="nil"/>
              <w:left w:val="single" w:sz="4" w:space="0" w:color="auto"/>
              <w:bottom w:val="single" w:sz="4" w:space="0" w:color="auto"/>
              <w:right w:val="single" w:sz="4" w:space="0" w:color="auto"/>
            </w:tcBorders>
            <w:shd w:val="clear" w:color="000000" w:fill="FFFFFF"/>
            <w:noWrap/>
            <w:hideMark/>
          </w:tcPr>
          <w:p w14:paraId="4D2E481C"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1.1.3</w:t>
            </w:r>
          </w:p>
        </w:tc>
        <w:tc>
          <w:tcPr>
            <w:tcW w:w="2678" w:type="dxa"/>
            <w:tcBorders>
              <w:top w:val="nil"/>
              <w:left w:val="nil"/>
              <w:bottom w:val="single" w:sz="4" w:space="0" w:color="auto"/>
              <w:right w:val="single" w:sz="4" w:space="0" w:color="auto"/>
            </w:tcBorders>
            <w:shd w:val="clear" w:color="000000" w:fill="FFFFFF"/>
            <w:hideMark/>
          </w:tcPr>
          <w:p w14:paraId="03913C7B"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города Канска "Развитие </w:t>
            </w:r>
            <w:r w:rsidRPr="001446F4">
              <w:rPr>
                <w:rFonts w:ascii="Arial Narrow" w:hAnsi="Arial Narrow"/>
                <w:sz w:val="22"/>
                <w:szCs w:val="22"/>
                <w:lang w:eastAsia="ru-RU"/>
              </w:rPr>
              <w:lastRenderedPageBreak/>
              <w:t>образования"</w:t>
            </w:r>
          </w:p>
        </w:tc>
        <w:tc>
          <w:tcPr>
            <w:tcW w:w="1134" w:type="dxa"/>
            <w:tcBorders>
              <w:top w:val="nil"/>
              <w:left w:val="nil"/>
              <w:bottom w:val="single" w:sz="4" w:space="0" w:color="auto"/>
              <w:right w:val="single" w:sz="4" w:space="0" w:color="auto"/>
            </w:tcBorders>
            <w:shd w:val="clear" w:color="000000" w:fill="FFFFFF"/>
            <w:hideMark/>
          </w:tcPr>
          <w:p w14:paraId="75C9FA25"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608E57DF"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4FCDFE9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0701</w:t>
            </w:r>
          </w:p>
        </w:tc>
        <w:tc>
          <w:tcPr>
            <w:tcW w:w="1063" w:type="dxa"/>
            <w:tcBorders>
              <w:top w:val="nil"/>
              <w:left w:val="nil"/>
              <w:bottom w:val="single" w:sz="4" w:space="0" w:color="auto"/>
              <w:right w:val="single" w:sz="4" w:space="0" w:color="auto"/>
            </w:tcBorders>
            <w:shd w:val="clear" w:color="000000" w:fill="FFFFFF"/>
            <w:hideMark/>
          </w:tcPr>
          <w:p w14:paraId="2CAC0AD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0110074080</w:t>
            </w:r>
          </w:p>
        </w:tc>
        <w:tc>
          <w:tcPr>
            <w:tcW w:w="709" w:type="dxa"/>
            <w:tcBorders>
              <w:top w:val="nil"/>
              <w:left w:val="nil"/>
              <w:bottom w:val="single" w:sz="4" w:space="0" w:color="auto"/>
              <w:right w:val="single" w:sz="4" w:space="0" w:color="auto"/>
            </w:tcBorders>
            <w:shd w:val="clear" w:color="auto" w:fill="auto"/>
            <w:hideMark/>
          </w:tcPr>
          <w:p w14:paraId="5F28D835"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611,       621,   </w:t>
            </w:r>
          </w:p>
        </w:tc>
        <w:tc>
          <w:tcPr>
            <w:tcW w:w="1276" w:type="dxa"/>
            <w:tcBorders>
              <w:top w:val="nil"/>
              <w:left w:val="nil"/>
              <w:bottom w:val="single" w:sz="4" w:space="0" w:color="auto"/>
              <w:right w:val="single" w:sz="4" w:space="0" w:color="auto"/>
            </w:tcBorders>
            <w:shd w:val="clear" w:color="auto" w:fill="auto"/>
            <w:hideMark/>
          </w:tcPr>
          <w:p w14:paraId="3CFB5DFE"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174 579 900,00</w:t>
            </w:r>
          </w:p>
        </w:tc>
        <w:tc>
          <w:tcPr>
            <w:tcW w:w="1417" w:type="dxa"/>
            <w:tcBorders>
              <w:top w:val="nil"/>
              <w:left w:val="nil"/>
              <w:bottom w:val="single" w:sz="4" w:space="0" w:color="auto"/>
              <w:right w:val="single" w:sz="4" w:space="0" w:color="auto"/>
            </w:tcBorders>
            <w:shd w:val="clear" w:color="auto" w:fill="auto"/>
            <w:hideMark/>
          </w:tcPr>
          <w:p w14:paraId="1251B2F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174 579 900,00</w:t>
            </w:r>
          </w:p>
        </w:tc>
        <w:tc>
          <w:tcPr>
            <w:tcW w:w="1276" w:type="dxa"/>
            <w:tcBorders>
              <w:top w:val="nil"/>
              <w:left w:val="nil"/>
              <w:bottom w:val="single" w:sz="4" w:space="0" w:color="auto"/>
              <w:right w:val="single" w:sz="4" w:space="0" w:color="auto"/>
            </w:tcBorders>
            <w:shd w:val="clear" w:color="auto" w:fill="auto"/>
            <w:hideMark/>
          </w:tcPr>
          <w:p w14:paraId="634B717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174 579 900,00</w:t>
            </w:r>
          </w:p>
        </w:tc>
        <w:tc>
          <w:tcPr>
            <w:tcW w:w="1134" w:type="dxa"/>
            <w:tcBorders>
              <w:top w:val="nil"/>
              <w:left w:val="nil"/>
              <w:bottom w:val="single" w:sz="4" w:space="0" w:color="auto"/>
              <w:right w:val="single" w:sz="4" w:space="0" w:color="auto"/>
            </w:tcBorders>
            <w:shd w:val="clear" w:color="000000" w:fill="FFFFFF"/>
            <w:noWrap/>
            <w:hideMark/>
          </w:tcPr>
          <w:p w14:paraId="604CC3D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523 739 700,00   </w:t>
            </w:r>
          </w:p>
        </w:tc>
        <w:tc>
          <w:tcPr>
            <w:tcW w:w="1574" w:type="dxa"/>
            <w:tcBorders>
              <w:top w:val="nil"/>
              <w:left w:val="nil"/>
              <w:bottom w:val="single" w:sz="4" w:space="0" w:color="auto"/>
              <w:right w:val="single" w:sz="4" w:space="0" w:color="auto"/>
            </w:tcBorders>
            <w:shd w:val="clear" w:color="000000" w:fill="FFFFFF"/>
            <w:hideMark/>
          </w:tcPr>
          <w:p w14:paraId="7C02C2C2"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Обеспечение качества и объема образовательной услуги в соответствии с муниципальным заданием</w:t>
            </w:r>
          </w:p>
        </w:tc>
      </w:tr>
      <w:tr w:rsidR="00F32029" w:rsidRPr="001446F4" w14:paraId="4AEAC0FC" w14:textId="77777777" w:rsidTr="00F32029">
        <w:trPr>
          <w:trHeight w:val="1944"/>
        </w:trPr>
        <w:tc>
          <w:tcPr>
            <w:tcW w:w="993" w:type="dxa"/>
            <w:tcBorders>
              <w:top w:val="nil"/>
              <w:left w:val="single" w:sz="4" w:space="0" w:color="auto"/>
              <w:bottom w:val="single" w:sz="4" w:space="0" w:color="auto"/>
              <w:right w:val="single" w:sz="4" w:space="0" w:color="auto"/>
            </w:tcBorders>
            <w:shd w:val="clear" w:color="000000" w:fill="FFFFFF"/>
            <w:noWrap/>
            <w:hideMark/>
          </w:tcPr>
          <w:p w14:paraId="5C718D1D"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1.1.4</w:t>
            </w:r>
          </w:p>
        </w:tc>
        <w:tc>
          <w:tcPr>
            <w:tcW w:w="2678" w:type="dxa"/>
            <w:tcBorders>
              <w:top w:val="nil"/>
              <w:left w:val="nil"/>
              <w:bottom w:val="single" w:sz="4" w:space="0" w:color="auto"/>
              <w:right w:val="single" w:sz="4" w:space="0" w:color="auto"/>
            </w:tcBorders>
            <w:shd w:val="clear" w:color="000000" w:fill="FFFFFF"/>
            <w:hideMark/>
          </w:tcPr>
          <w:p w14:paraId="0B3F75A5"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1C90E1D5"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7D34664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5E44404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0701</w:t>
            </w:r>
          </w:p>
        </w:tc>
        <w:tc>
          <w:tcPr>
            <w:tcW w:w="1063" w:type="dxa"/>
            <w:tcBorders>
              <w:top w:val="nil"/>
              <w:left w:val="nil"/>
              <w:bottom w:val="single" w:sz="4" w:space="0" w:color="auto"/>
              <w:right w:val="single" w:sz="4" w:space="0" w:color="auto"/>
            </w:tcBorders>
            <w:shd w:val="clear" w:color="000000" w:fill="FFFFFF"/>
            <w:hideMark/>
          </w:tcPr>
          <w:p w14:paraId="7B61D9B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0110000710</w:t>
            </w:r>
          </w:p>
        </w:tc>
        <w:tc>
          <w:tcPr>
            <w:tcW w:w="709" w:type="dxa"/>
            <w:tcBorders>
              <w:top w:val="nil"/>
              <w:left w:val="nil"/>
              <w:bottom w:val="single" w:sz="4" w:space="0" w:color="auto"/>
              <w:right w:val="single" w:sz="4" w:space="0" w:color="auto"/>
            </w:tcBorders>
            <w:shd w:val="clear" w:color="auto" w:fill="auto"/>
            <w:hideMark/>
          </w:tcPr>
          <w:p w14:paraId="73E98AEE"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611,       621</w:t>
            </w:r>
          </w:p>
        </w:tc>
        <w:tc>
          <w:tcPr>
            <w:tcW w:w="1276" w:type="dxa"/>
            <w:tcBorders>
              <w:top w:val="nil"/>
              <w:left w:val="nil"/>
              <w:bottom w:val="single" w:sz="4" w:space="0" w:color="auto"/>
              <w:right w:val="single" w:sz="4" w:space="0" w:color="auto"/>
            </w:tcBorders>
            <w:shd w:val="clear" w:color="auto" w:fill="auto"/>
            <w:hideMark/>
          </w:tcPr>
          <w:p w14:paraId="6183C3A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240 960 165,00</w:t>
            </w:r>
          </w:p>
        </w:tc>
        <w:tc>
          <w:tcPr>
            <w:tcW w:w="1417" w:type="dxa"/>
            <w:tcBorders>
              <w:top w:val="nil"/>
              <w:left w:val="nil"/>
              <w:bottom w:val="single" w:sz="4" w:space="0" w:color="auto"/>
              <w:right w:val="single" w:sz="4" w:space="0" w:color="auto"/>
            </w:tcBorders>
            <w:shd w:val="clear" w:color="auto" w:fill="auto"/>
            <w:hideMark/>
          </w:tcPr>
          <w:p w14:paraId="16F6770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226 263 043,00</w:t>
            </w:r>
          </w:p>
        </w:tc>
        <w:tc>
          <w:tcPr>
            <w:tcW w:w="1276" w:type="dxa"/>
            <w:tcBorders>
              <w:top w:val="nil"/>
              <w:left w:val="nil"/>
              <w:bottom w:val="single" w:sz="4" w:space="0" w:color="auto"/>
              <w:right w:val="single" w:sz="4" w:space="0" w:color="auto"/>
            </w:tcBorders>
            <w:shd w:val="clear" w:color="auto" w:fill="auto"/>
            <w:hideMark/>
          </w:tcPr>
          <w:p w14:paraId="0840FD5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232 933 043,00</w:t>
            </w:r>
          </w:p>
        </w:tc>
        <w:tc>
          <w:tcPr>
            <w:tcW w:w="1134" w:type="dxa"/>
            <w:tcBorders>
              <w:top w:val="nil"/>
              <w:left w:val="nil"/>
              <w:bottom w:val="single" w:sz="4" w:space="0" w:color="auto"/>
              <w:right w:val="single" w:sz="4" w:space="0" w:color="auto"/>
            </w:tcBorders>
            <w:shd w:val="clear" w:color="000000" w:fill="FFFFFF"/>
            <w:noWrap/>
            <w:hideMark/>
          </w:tcPr>
          <w:p w14:paraId="4043DC7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700 156 251,00   </w:t>
            </w:r>
          </w:p>
        </w:tc>
        <w:tc>
          <w:tcPr>
            <w:tcW w:w="1574" w:type="dxa"/>
            <w:tcBorders>
              <w:top w:val="nil"/>
              <w:left w:val="nil"/>
              <w:bottom w:val="single" w:sz="4" w:space="0" w:color="auto"/>
              <w:right w:val="single" w:sz="4" w:space="0" w:color="auto"/>
            </w:tcBorders>
            <w:shd w:val="clear" w:color="000000" w:fill="FFFFFF"/>
            <w:hideMark/>
          </w:tcPr>
          <w:p w14:paraId="066E276A"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Обеспечение условий организации предоставления услуг в соответствии с требованиями СанПиН</w:t>
            </w:r>
          </w:p>
        </w:tc>
      </w:tr>
      <w:tr w:rsidR="00F32029" w:rsidRPr="001446F4" w14:paraId="1F0D7A3E" w14:textId="77777777" w:rsidTr="00F32029">
        <w:trPr>
          <w:trHeight w:val="2088"/>
        </w:trPr>
        <w:tc>
          <w:tcPr>
            <w:tcW w:w="993" w:type="dxa"/>
            <w:tcBorders>
              <w:top w:val="nil"/>
              <w:left w:val="single" w:sz="4" w:space="0" w:color="auto"/>
              <w:bottom w:val="single" w:sz="4" w:space="0" w:color="auto"/>
              <w:right w:val="single" w:sz="4" w:space="0" w:color="auto"/>
            </w:tcBorders>
            <w:shd w:val="clear" w:color="000000" w:fill="FFFFFF"/>
            <w:noWrap/>
            <w:hideMark/>
          </w:tcPr>
          <w:p w14:paraId="2AFA5538"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1.1.5</w:t>
            </w:r>
          </w:p>
        </w:tc>
        <w:tc>
          <w:tcPr>
            <w:tcW w:w="2678" w:type="dxa"/>
            <w:tcBorders>
              <w:top w:val="nil"/>
              <w:left w:val="nil"/>
              <w:bottom w:val="single" w:sz="4" w:space="0" w:color="auto"/>
              <w:right w:val="single" w:sz="4" w:space="0" w:color="auto"/>
            </w:tcBorders>
            <w:shd w:val="clear" w:color="000000" w:fill="FFFFFF"/>
            <w:hideMark/>
          </w:tcPr>
          <w:p w14:paraId="60A41EBB"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Проведение мероприятий, направленных на создание современных комфортных и безопасных условий в муниципальных образовательных учреждениях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133BE086"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7B21406E"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45B1AE4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0701</w:t>
            </w:r>
          </w:p>
        </w:tc>
        <w:tc>
          <w:tcPr>
            <w:tcW w:w="1063" w:type="dxa"/>
            <w:tcBorders>
              <w:top w:val="nil"/>
              <w:left w:val="nil"/>
              <w:bottom w:val="single" w:sz="4" w:space="0" w:color="auto"/>
              <w:right w:val="single" w:sz="4" w:space="0" w:color="auto"/>
            </w:tcBorders>
            <w:shd w:val="clear" w:color="000000" w:fill="FFFFFF"/>
            <w:hideMark/>
          </w:tcPr>
          <w:p w14:paraId="4C78A0D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0110080100</w:t>
            </w:r>
          </w:p>
        </w:tc>
        <w:tc>
          <w:tcPr>
            <w:tcW w:w="709" w:type="dxa"/>
            <w:tcBorders>
              <w:top w:val="nil"/>
              <w:left w:val="nil"/>
              <w:bottom w:val="single" w:sz="4" w:space="0" w:color="auto"/>
              <w:right w:val="single" w:sz="4" w:space="0" w:color="auto"/>
            </w:tcBorders>
            <w:shd w:val="clear" w:color="auto" w:fill="auto"/>
            <w:hideMark/>
          </w:tcPr>
          <w:p w14:paraId="4ABFC61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244,  612</w:t>
            </w:r>
          </w:p>
        </w:tc>
        <w:tc>
          <w:tcPr>
            <w:tcW w:w="1276" w:type="dxa"/>
            <w:tcBorders>
              <w:top w:val="nil"/>
              <w:left w:val="nil"/>
              <w:bottom w:val="single" w:sz="4" w:space="0" w:color="auto"/>
              <w:right w:val="single" w:sz="4" w:space="0" w:color="auto"/>
            </w:tcBorders>
            <w:shd w:val="clear" w:color="auto" w:fill="auto"/>
            <w:hideMark/>
          </w:tcPr>
          <w:p w14:paraId="3A1EC2E9"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2 000 000,00</w:t>
            </w:r>
          </w:p>
        </w:tc>
        <w:tc>
          <w:tcPr>
            <w:tcW w:w="1417" w:type="dxa"/>
            <w:tcBorders>
              <w:top w:val="nil"/>
              <w:left w:val="nil"/>
              <w:bottom w:val="single" w:sz="4" w:space="0" w:color="auto"/>
              <w:right w:val="single" w:sz="4" w:space="0" w:color="auto"/>
            </w:tcBorders>
            <w:shd w:val="clear" w:color="000000" w:fill="FFFFFF"/>
            <w:hideMark/>
          </w:tcPr>
          <w:p w14:paraId="49282FB9"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0,00</w:t>
            </w:r>
          </w:p>
        </w:tc>
        <w:tc>
          <w:tcPr>
            <w:tcW w:w="1276" w:type="dxa"/>
            <w:tcBorders>
              <w:top w:val="nil"/>
              <w:left w:val="nil"/>
              <w:bottom w:val="single" w:sz="4" w:space="0" w:color="auto"/>
              <w:right w:val="single" w:sz="4" w:space="0" w:color="auto"/>
            </w:tcBorders>
            <w:shd w:val="clear" w:color="000000" w:fill="FFFFFF"/>
            <w:hideMark/>
          </w:tcPr>
          <w:p w14:paraId="25BBA63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noWrap/>
            <w:hideMark/>
          </w:tcPr>
          <w:p w14:paraId="2AE3ABC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2 000 000,00   </w:t>
            </w:r>
          </w:p>
        </w:tc>
        <w:tc>
          <w:tcPr>
            <w:tcW w:w="1574" w:type="dxa"/>
            <w:tcBorders>
              <w:top w:val="nil"/>
              <w:left w:val="nil"/>
              <w:bottom w:val="single" w:sz="4" w:space="0" w:color="auto"/>
              <w:right w:val="single" w:sz="4" w:space="0" w:color="auto"/>
            </w:tcBorders>
            <w:shd w:val="clear" w:color="000000" w:fill="FFFFFF"/>
            <w:hideMark/>
          </w:tcPr>
          <w:p w14:paraId="7B419C13"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Приведены в соответствие с требованиями условия в ДОУ</w:t>
            </w:r>
          </w:p>
        </w:tc>
      </w:tr>
      <w:tr w:rsidR="00F32029" w:rsidRPr="001446F4" w14:paraId="12322229" w14:textId="77777777" w:rsidTr="00F32029">
        <w:trPr>
          <w:trHeight w:val="2412"/>
        </w:trPr>
        <w:tc>
          <w:tcPr>
            <w:tcW w:w="993" w:type="dxa"/>
            <w:tcBorders>
              <w:top w:val="nil"/>
              <w:left w:val="single" w:sz="4" w:space="0" w:color="auto"/>
              <w:bottom w:val="single" w:sz="4" w:space="0" w:color="auto"/>
              <w:right w:val="single" w:sz="4" w:space="0" w:color="auto"/>
            </w:tcBorders>
            <w:shd w:val="clear" w:color="000000" w:fill="FFFFFF"/>
            <w:noWrap/>
            <w:hideMark/>
          </w:tcPr>
          <w:p w14:paraId="6317613B"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1.1.6</w:t>
            </w:r>
          </w:p>
        </w:tc>
        <w:tc>
          <w:tcPr>
            <w:tcW w:w="2678" w:type="dxa"/>
            <w:tcBorders>
              <w:top w:val="nil"/>
              <w:left w:val="nil"/>
              <w:bottom w:val="single" w:sz="4" w:space="0" w:color="auto"/>
              <w:right w:val="single" w:sz="4" w:space="0" w:color="auto"/>
            </w:tcBorders>
            <w:shd w:val="clear" w:color="000000" w:fill="FFFFFF"/>
            <w:hideMark/>
          </w:tcPr>
          <w:p w14:paraId="12FA03EE"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1C757FBB"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62B1DA3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5C0E1D9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0701</w:t>
            </w:r>
          </w:p>
        </w:tc>
        <w:tc>
          <w:tcPr>
            <w:tcW w:w="1063" w:type="dxa"/>
            <w:tcBorders>
              <w:top w:val="nil"/>
              <w:left w:val="nil"/>
              <w:bottom w:val="single" w:sz="4" w:space="0" w:color="auto"/>
              <w:right w:val="single" w:sz="4" w:space="0" w:color="auto"/>
            </w:tcBorders>
            <w:shd w:val="clear" w:color="000000" w:fill="FFFFFF"/>
            <w:hideMark/>
          </w:tcPr>
          <w:p w14:paraId="2491217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01100S5820</w:t>
            </w:r>
          </w:p>
        </w:tc>
        <w:tc>
          <w:tcPr>
            <w:tcW w:w="709" w:type="dxa"/>
            <w:tcBorders>
              <w:top w:val="nil"/>
              <w:left w:val="nil"/>
              <w:bottom w:val="single" w:sz="4" w:space="0" w:color="auto"/>
              <w:right w:val="single" w:sz="4" w:space="0" w:color="auto"/>
            </w:tcBorders>
            <w:shd w:val="clear" w:color="auto" w:fill="auto"/>
            <w:hideMark/>
          </w:tcPr>
          <w:p w14:paraId="6EBE7BC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244, 612</w:t>
            </w:r>
          </w:p>
        </w:tc>
        <w:tc>
          <w:tcPr>
            <w:tcW w:w="1276" w:type="dxa"/>
            <w:tcBorders>
              <w:top w:val="nil"/>
              <w:left w:val="nil"/>
              <w:bottom w:val="single" w:sz="4" w:space="0" w:color="auto"/>
              <w:right w:val="single" w:sz="4" w:space="0" w:color="auto"/>
            </w:tcBorders>
            <w:shd w:val="clear" w:color="auto" w:fill="auto"/>
            <w:hideMark/>
          </w:tcPr>
          <w:p w14:paraId="1C9F19B9"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5 417 000,00</w:t>
            </w:r>
          </w:p>
        </w:tc>
        <w:tc>
          <w:tcPr>
            <w:tcW w:w="1417" w:type="dxa"/>
            <w:tcBorders>
              <w:top w:val="nil"/>
              <w:left w:val="nil"/>
              <w:bottom w:val="single" w:sz="4" w:space="0" w:color="auto"/>
              <w:right w:val="single" w:sz="4" w:space="0" w:color="auto"/>
            </w:tcBorders>
            <w:shd w:val="clear" w:color="000000" w:fill="FFFFFF"/>
            <w:hideMark/>
          </w:tcPr>
          <w:p w14:paraId="1EAA89E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5 362 000,00</w:t>
            </w:r>
          </w:p>
        </w:tc>
        <w:tc>
          <w:tcPr>
            <w:tcW w:w="1276" w:type="dxa"/>
            <w:tcBorders>
              <w:top w:val="nil"/>
              <w:left w:val="nil"/>
              <w:bottom w:val="single" w:sz="4" w:space="0" w:color="auto"/>
              <w:right w:val="single" w:sz="4" w:space="0" w:color="auto"/>
            </w:tcBorders>
            <w:shd w:val="clear" w:color="000000" w:fill="FFFFFF"/>
            <w:hideMark/>
          </w:tcPr>
          <w:p w14:paraId="0F7A1A0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5 362 000,00</w:t>
            </w:r>
          </w:p>
        </w:tc>
        <w:tc>
          <w:tcPr>
            <w:tcW w:w="1134" w:type="dxa"/>
            <w:tcBorders>
              <w:top w:val="nil"/>
              <w:left w:val="nil"/>
              <w:bottom w:val="single" w:sz="4" w:space="0" w:color="auto"/>
              <w:right w:val="single" w:sz="4" w:space="0" w:color="auto"/>
            </w:tcBorders>
            <w:shd w:val="clear" w:color="000000" w:fill="FFFFFF"/>
            <w:noWrap/>
            <w:hideMark/>
          </w:tcPr>
          <w:p w14:paraId="5A45123F"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16 141 000,00   </w:t>
            </w:r>
          </w:p>
        </w:tc>
        <w:tc>
          <w:tcPr>
            <w:tcW w:w="1574" w:type="dxa"/>
            <w:tcBorders>
              <w:top w:val="nil"/>
              <w:left w:val="nil"/>
              <w:bottom w:val="single" w:sz="4" w:space="0" w:color="auto"/>
              <w:right w:val="single" w:sz="4" w:space="0" w:color="auto"/>
            </w:tcBorders>
            <w:shd w:val="clear" w:color="000000" w:fill="FFFFFF"/>
            <w:hideMark/>
          </w:tcPr>
          <w:p w14:paraId="26D9F253"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Приведены в соответствие с требованиями условия в ДОУ</w:t>
            </w:r>
          </w:p>
        </w:tc>
      </w:tr>
      <w:tr w:rsidR="00F32029" w:rsidRPr="001446F4" w14:paraId="24C8C531" w14:textId="77777777" w:rsidTr="00F32029">
        <w:trPr>
          <w:trHeight w:val="2652"/>
        </w:trPr>
        <w:tc>
          <w:tcPr>
            <w:tcW w:w="993" w:type="dxa"/>
            <w:tcBorders>
              <w:top w:val="nil"/>
              <w:left w:val="single" w:sz="4" w:space="0" w:color="auto"/>
              <w:bottom w:val="single" w:sz="4" w:space="0" w:color="auto"/>
              <w:right w:val="single" w:sz="4" w:space="0" w:color="auto"/>
            </w:tcBorders>
            <w:shd w:val="clear" w:color="000000" w:fill="FFFFFF"/>
            <w:noWrap/>
            <w:hideMark/>
          </w:tcPr>
          <w:p w14:paraId="285547BA"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1.1.7</w:t>
            </w:r>
          </w:p>
        </w:tc>
        <w:tc>
          <w:tcPr>
            <w:tcW w:w="2678" w:type="dxa"/>
            <w:tcBorders>
              <w:top w:val="nil"/>
              <w:left w:val="nil"/>
              <w:bottom w:val="single" w:sz="4" w:space="0" w:color="auto"/>
              <w:right w:val="single" w:sz="4" w:space="0" w:color="auto"/>
            </w:tcBorders>
            <w:shd w:val="clear" w:color="000000" w:fill="FFFFFF"/>
            <w:hideMark/>
          </w:tcPr>
          <w:p w14:paraId="6AAD7353"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Предоставление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соответствии с Законом края от 29 марта 2007 года № 22-6015)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1B2E1F4E"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5373B93E"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19966B6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1004</w:t>
            </w:r>
          </w:p>
        </w:tc>
        <w:tc>
          <w:tcPr>
            <w:tcW w:w="1063" w:type="dxa"/>
            <w:tcBorders>
              <w:top w:val="nil"/>
              <w:left w:val="nil"/>
              <w:bottom w:val="single" w:sz="4" w:space="0" w:color="auto"/>
              <w:right w:val="single" w:sz="4" w:space="0" w:color="auto"/>
            </w:tcBorders>
            <w:shd w:val="clear" w:color="000000" w:fill="FFFFFF"/>
            <w:hideMark/>
          </w:tcPr>
          <w:p w14:paraId="3AA3D74A"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0110075560</w:t>
            </w:r>
          </w:p>
        </w:tc>
        <w:tc>
          <w:tcPr>
            <w:tcW w:w="709" w:type="dxa"/>
            <w:tcBorders>
              <w:top w:val="nil"/>
              <w:left w:val="nil"/>
              <w:bottom w:val="single" w:sz="4" w:space="0" w:color="auto"/>
              <w:right w:val="single" w:sz="4" w:space="0" w:color="auto"/>
            </w:tcBorders>
            <w:shd w:val="clear" w:color="auto" w:fill="auto"/>
            <w:hideMark/>
          </w:tcPr>
          <w:p w14:paraId="3A870F8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244,</w:t>
            </w:r>
            <w:r w:rsidRPr="001446F4">
              <w:rPr>
                <w:rFonts w:ascii="Arial Narrow" w:hAnsi="Arial Narrow"/>
                <w:sz w:val="22"/>
                <w:szCs w:val="22"/>
                <w:lang w:eastAsia="ru-RU"/>
              </w:rPr>
              <w:br/>
              <w:t>321</w:t>
            </w:r>
          </w:p>
        </w:tc>
        <w:tc>
          <w:tcPr>
            <w:tcW w:w="1276" w:type="dxa"/>
            <w:tcBorders>
              <w:top w:val="nil"/>
              <w:left w:val="nil"/>
              <w:bottom w:val="single" w:sz="4" w:space="0" w:color="auto"/>
              <w:right w:val="single" w:sz="4" w:space="0" w:color="auto"/>
            </w:tcBorders>
            <w:shd w:val="clear" w:color="auto" w:fill="auto"/>
            <w:hideMark/>
          </w:tcPr>
          <w:p w14:paraId="6A6C234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5 865 700,00</w:t>
            </w:r>
          </w:p>
        </w:tc>
        <w:tc>
          <w:tcPr>
            <w:tcW w:w="1417" w:type="dxa"/>
            <w:tcBorders>
              <w:top w:val="nil"/>
              <w:left w:val="nil"/>
              <w:bottom w:val="single" w:sz="4" w:space="0" w:color="auto"/>
              <w:right w:val="single" w:sz="4" w:space="0" w:color="auto"/>
            </w:tcBorders>
            <w:shd w:val="clear" w:color="auto" w:fill="auto"/>
            <w:hideMark/>
          </w:tcPr>
          <w:p w14:paraId="51926E8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5 865 700,00</w:t>
            </w:r>
          </w:p>
        </w:tc>
        <w:tc>
          <w:tcPr>
            <w:tcW w:w="1276" w:type="dxa"/>
            <w:tcBorders>
              <w:top w:val="nil"/>
              <w:left w:val="nil"/>
              <w:bottom w:val="single" w:sz="4" w:space="0" w:color="auto"/>
              <w:right w:val="single" w:sz="4" w:space="0" w:color="auto"/>
            </w:tcBorders>
            <w:shd w:val="clear" w:color="auto" w:fill="auto"/>
            <w:hideMark/>
          </w:tcPr>
          <w:p w14:paraId="79A7F88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5 865 700,00</w:t>
            </w:r>
          </w:p>
        </w:tc>
        <w:tc>
          <w:tcPr>
            <w:tcW w:w="1134" w:type="dxa"/>
            <w:tcBorders>
              <w:top w:val="nil"/>
              <w:left w:val="nil"/>
              <w:bottom w:val="single" w:sz="4" w:space="0" w:color="auto"/>
              <w:right w:val="single" w:sz="4" w:space="0" w:color="auto"/>
            </w:tcBorders>
            <w:shd w:val="clear" w:color="000000" w:fill="FFFFFF"/>
            <w:noWrap/>
            <w:hideMark/>
          </w:tcPr>
          <w:p w14:paraId="3BF7378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17 597 100,00   </w:t>
            </w:r>
          </w:p>
        </w:tc>
        <w:tc>
          <w:tcPr>
            <w:tcW w:w="1574" w:type="dxa"/>
            <w:tcBorders>
              <w:top w:val="nil"/>
              <w:left w:val="nil"/>
              <w:bottom w:val="single" w:sz="4" w:space="0" w:color="auto"/>
              <w:right w:val="single" w:sz="4" w:space="0" w:color="auto"/>
            </w:tcBorders>
            <w:shd w:val="clear" w:color="000000" w:fill="FFFFFF"/>
            <w:hideMark/>
          </w:tcPr>
          <w:p w14:paraId="161AFF81"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Без взимания родительской платы в муниципальных дошкольных образовательных учреждениях (группах) будет содержаться 100% детей соответствующей  категории</w:t>
            </w:r>
          </w:p>
        </w:tc>
      </w:tr>
      <w:tr w:rsidR="00F32029" w:rsidRPr="001446F4" w14:paraId="69B06D48" w14:textId="77777777" w:rsidTr="00F32029">
        <w:trPr>
          <w:trHeight w:val="744"/>
        </w:trPr>
        <w:tc>
          <w:tcPr>
            <w:tcW w:w="993" w:type="dxa"/>
            <w:tcBorders>
              <w:top w:val="nil"/>
              <w:left w:val="single" w:sz="4" w:space="0" w:color="auto"/>
              <w:bottom w:val="single" w:sz="4" w:space="0" w:color="auto"/>
              <w:right w:val="single" w:sz="4" w:space="0" w:color="auto"/>
            </w:tcBorders>
            <w:shd w:val="clear" w:color="000000" w:fill="FFFFFF"/>
            <w:noWrap/>
            <w:hideMark/>
          </w:tcPr>
          <w:p w14:paraId="4541ADA9"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Итого по задаче 1</w:t>
            </w:r>
          </w:p>
        </w:tc>
        <w:tc>
          <w:tcPr>
            <w:tcW w:w="2678" w:type="dxa"/>
            <w:tcBorders>
              <w:top w:val="nil"/>
              <w:left w:val="nil"/>
              <w:bottom w:val="single" w:sz="4" w:space="0" w:color="auto"/>
              <w:right w:val="single" w:sz="4" w:space="0" w:color="auto"/>
            </w:tcBorders>
            <w:shd w:val="clear" w:color="000000" w:fill="FFFFFF"/>
            <w:noWrap/>
            <w:hideMark/>
          </w:tcPr>
          <w:p w14:paraId="03B00377"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000000" w:fill="FFFFFF"/>
            <w:noWrap/>
            <w:hideMark/>
          </w:tcPr>
          <w:p w14:paraId="1281A242"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756" w:type="dxa"/>
            <w:tcBorders>
              <w:top w:val="nil"/>
              <w:left w:val="nil"/>
              <w:bottom w:val="single" w:sz="4" w:space="0" w:color="auto"/>
              <w:right w:val="single" w:sz="4" w:space="0" w:color="auto"/>
            </w:tcBorders>
            <w:shd w:val="clear" w:color="000000" w:fill="FFFFFF"/>
            <w:noWrap/>
            <w:vAlign w:val="center"/>
            <w:hideMark/>
          </w:tcPr>
          <w:p w14:paraId="123A700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1016" w:type="dxa"/>
            <w:tcBorders>
              <w:top w:val="nil"/>
              <w:left w:val="nil"/>
              <w:bottom w:val="single" w:sz="4" w:space="0" w:color="auto"/>
              <w:right w:val="single" w:sz="4" w:space="0" w:color="auto"/>
            </w:tcBorders>
            <w:shd w:val="clear" w:color="000000" w:fill="FFFFFF"/>
            <w:noWrap/>
            <w:vAlign w:val="center"/>
            <w:hideMark/>
          </w:tcPr>
          <w:p w14:paraId="66E8A34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1063" w:type="dxa"/>
            <w:tcBorders>
              <w:top w:val="nil"/>
              <w:left w:val="nil"/>
              <w:bottom w:val="single" w:sz="4" w:space="0" w:color="auto"/>
              <w:right w:val="single" w:sz="4" w:space="0" w:color="auto"/>
            </w:tcBorders>
            <w:shd w:val="clear" w:color="000000" w:fill="FFFFFF"/>
            <w:noWrap/>
            <w:vAlign w:val="center"/>
            <w:hideMark/>
          </w:tcPr>
          <w:p w14:paraId="05CC6909"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0DE61F0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50409E6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769 433 065,00   </w:t>
            </w:r>
          </w:p>
        </w:tc>
        <w:tc>
          <w:tcPr>
            <w:tcW w:w="1417" w:type="dxa"/>
            <w:tcBorders>
              <w:top w:val="nil"/>
              <w:left w:val="nil"/>
              <w:bottom w:val="single" w:sz="4" w:space="0" w:color="auto"/>
              <w:right w:val="single" w:sz="4" w:space="0" w:color="auto"/>
            </w:tcBorders>
            <w:shd w:val="clear" w:color="000000" w:fill="FFFFFF"/>
            <w:noWrap/>
            <w:vAlign w:val="center"/>
            <w:hideMark/>
          </w:tcPr>
          <w:p w14:paraId="5A09362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752 680 943,00   </w:t>
            </w:r>
          </w:p>
        </w:tc>
        <w:tc>
          <w:tcPr>
            <w:tcW w:w="1276" w:type="dxa"/>
            <w:tcBorders>
              <w:top w:val="nil"/>
              <w:left w:val="nil"/>
              <w:bottom w:val="single" w:sz="4" w:space="0" w:color="auto"/>
              <w:right w:val="single" w:sz="4" w:space="0" w:color="auto"/>
            </w:tcBorders>
            <w:shd w:val="clear" w:color="000000" w:fill="FFFFFF"/>
            <w:noWrap/>
            <w:vAlign w:val="center"/>
            <w:hideMark/>
          </w:tcPr>
          <w:p w14:paraId="2E7019A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759 350 943,00   </w:t>
            </w:r>
          </w:p>
        </w:tc>
        <w:tc>
          <w:tcPr>
            <w:tcW w:w="1134" w:type="dxa"/>
            <w:tcBorders>
              <w:top w:val="nil"/>
              <w:left w:val="nil"/>
              <w:bottom w:val="single" w:sz="4" w:space="0" w:color="auto"/>
              <w:right w:val="single" w:sz="4" w:space="0" w:color="auto"/>
            </w:tcBorders>
            <w:shd w:val="clear" w:color="000000" w:fill="FFFFFF"/>
            <w:noWrap/>
            <w:vAlign w:val="center"/>
            <w:hideMark/>
          </w:tcPr>
          <w:p w14:paraId="1D94726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2 281 464 951,00   </w:t>
            </w:r>
          </w:p>
        </w:tc>
        <w:tc>
          <w:tcPr>
            <w:tcW w:w="1574" w:type="dxa"/>
            <w:tcBorders>
              <w:top w:val="nil"/>
              <w:left w:val="nil"/>
              <w:bottom w:val="single" w:sz="4" w:space="0" w:color="auto"/>
              <w:right w:val="single" w:sz="4" w:space="0" w:color="auto"/>
            </w:tcBorders>
            <w:shd w:val="clear" w:color="000000" w:fill="FFFFFF"/>
            <w:noWrap/>
            <w:hideMark/>
          </w:tcPr>
          <w:p w14:paraId="62F4F038"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r>
      <w:tr w:rsidR="00F32029" w:rsidRPr="001446F4" w14:paraId="19DD5816" w14:textId="77777777" w:rsidTr="00F32029">
        <w:trPr>
          <w:trHeight w:val="804"/>
        </w:trPr>
        <w:tc>
          <w:tcPr>
            <w:tcW w:w="13452" w:type="dxa"/>
            <w:gridSpan w:val="11"/>
            <w:tcBorders>
              <w:top w:val="single" w:sz="4" w:space="0" w:color="auto"/>
              <w:left w:val="single" w:sz="4" w:space="0" w:color="auto"/>
              <w:bottom w:val="single" w:sz="4" w:space="0" w:color="auto"/>
              <w:right w:val="single" w:sz="4" w:space="0" w:color="auto"/>
            </w:tcBorders>
            <w:shd w:val="clear" w:color="000000" w:fill="FFFFFF"/>
            <w:hideMark/>
          </w:tcPr>
          <w:p w14:paraId="305D544D"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Задача №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c>
          <w:tcPr>
            <w:tcW w:w="1574" w:type="dxa"/>
            <w:tcBorders>
              <w:top w:val="nil"/>
              <w:left w:val="nil"/>
              <w:bottom w:val="single" w:sz="4" w:space="0" w:color="auto"/>
              <w:right w:val="single" w:sz="4" w:space="0" w:color="auto"/>
            </w:tcBorders>
            <w:shd w:val="clear" w:color="000000" w:fill="FFFFFF"/>
            <w:hideMark/>
          </w:tcPr>
          <w:p w14:paraId="0777CC18"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r>
      <w:tr w:rsidR="00F32029" w:rsidRPr="001446F4" w14:paraId="5750B075" w14:textId="77777777" w:rsidTr="00F32029">
        <w:trPr>
          <w:trHeight w:val="5304"/>
        </w:trPr>
        <w:tc>
          <w:tcPr>
            <w:tcW w:w="993" w:type="dxa"/>
            <w:tcBorders>
              <w:top w:val="nil"/>
              <w:left w:val="single" w:sz="4" w:space="0" w:color="auto"/>
              <w:bottom w:val="single" w:sz="4" w:space="0" w:color="auto"/>
              <w:right w:val="single" w:sz="4" w:space="0" w:color="auto"/>
            </w:tcBorders>
            <w:shd w:val="clear" w:color="000000" w:fill="FFFFFF"/>
            <w:hideMark/>
          </w:tcPr>
          <w:p w14:paraId="5B8913A4"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lastRenderedPageBreak/>
              <w:t>1.2.1</w:t>
            </w:r>
          </w:p>
        </w:tc>
        <w:tc>
          <w:tcPr>
            <w:tcW w:w="2678" w:type="dxa"/>
            <w:tcBorders>
              <w:top w:val="nil"/>
              <w:left w:val="nil"/>
              <w:bottom w:val="single" w:sz="4" w:space="0" w:color="auto"/>
              <w:right w:val="single" w:sz="4" w:space="0" w:color="auto"/>
            </w:tcBorders>
            <w:shd w:val="clear" w:color="000000" w:fill="FFFFFF"/>
            <w:hideMark/>
          </w:tcPr>
          <w:p w14:paraId="34C357A4"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w:t>
            </w:r>
            <w:r w:rsidRPr="001446F4">
              <w:rPr>
                <w:rFonts w:ascii="Arial Narrow" w:hAnsi="Arial Narrow"/>
                <w:sz w:val="22"/>
                <w:szCs w:val="22"/>
                <w:lang w:eastAsia="ru-RU"/>
              </w:rPr>
              <w:lastRenderedPageBreak/>
              <w:t>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4505F8FB"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112D9D30"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1DF3F269"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0702</w:t>
            </w:r>
          </w:p>
        </w:tc>
        <w:tc>
          <w:tcPr>
            <w:tcW w:w="1063" w:type="dxa"/>
            <w:tcBorders>
              <w:top w:val="nil"/>
              <w:left w:val="nil"/>
              <w:bottom w:val="single" w:sz="4" w:space="0" w:color="auto"/>
              <w:right w:val="single" w:sz="4" w:space="0" w:color="auto"/>
            </w:tcBorders>
            <w:shd w:val="clear" w:color="000000" w:fill="FFFFFF"/>
            <w:hideMark/>
          </w:tcPr>
          <w:p w14:paraId="32A773E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0110075640</w:t>
            </w:r>
          </w:p>
        </w:tc>
        <w:tc>
          <w:tcPr>
            <w:tcW w:w="709" w:type="dxa"/>
            <w:tcBorders>
              <w:top w:val="nil"/>
              <w:left w:val="nil"/>
              <w:bottom w:val="single" w:sz="4" w:space="0" w:color="auto"/>
              <w:right w:val="single" w:sz="4" w:space="0" w:color="auto"/>
            </w:tcBorders>
            <w:shd w:val="clear" w:color="000000" w:fill="FFFFFF"/>
            <w:hideMark/>
          </w:tcPr>
          <w:p w14:paraId="5D16ED0A"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611, </w:t>
            </w:r>
            <w:r w:rsidRPr="001446F4">
              <w:rPr>
                <w:rFonts w:ascii="Arial Narrow" w:hAnsi="Arial Narrow"/>
                <w:sz w:val="22"/>
                <w:szCs w:val="22"/>
                <w:lang w:eastAsia="ru-RU"/>
              </w:rPr>
              <w:br w:type="page"/>
              <w:t>621</w:t>
            </w:r>
          </w:p>
        </w:tc>
        <w:tc>
          <w:tcPr>
            <w:tcW w:w="1276" w:type="dxa"/>
            <w:tcBorders>
              <w:top w:val="nil"/>
              <w:left w:val="nil"/>
              <w:bottom w:val="single" w:sz="4" w:space="0" w:color="auto"/>
              <w:right w:val="single" w:sz="4" w:space="0" w:color="auto"/>
            </w:tcBorders>
            <w:shd w:val="clear" w:color="auto" w:fill="auto"/>
            <w:hideMark/>
          </w:tcPr>
          <w:p w14:paraId="53907D5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527 408 900,00</w:t>
            </w:r>
          </w:p>
        </w:tc>
        <w:tc>
          <w:tcPr>
            <w:tcW w:w="1417" w:type="dxa"/>
            <w:tcBorders>
              <w:top w:val="nil"/>
              <w:left w:val="nil"/>
              <w:bottom w:val="single" w:sz="4" w:space="0" w:color="auto"/>
              <w:right w:val="single" w:sz="4" w:space="0" w:color="auto"/>
            </w:tcBorders>
            <w:shd w:val="clear" w:color="auto" w:fill="auto"/>
            <w:hideMark/>
          </w:tcPr>
          <w:p w14:paraId="69252AE0"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509 296 800,00</w:t>
            </w:r>
          </w:p>
        </w:tc>
        <w:tc>
          <w:tcPr>
            <w:tcW w:w="1276" w:type="dxa"/>
            <w:tcBorders>
              <w:top w:val="nil"/>
              <w:left w:val="nil"/>
              <w:bottom w:val="single" w:sz="4" w:space="0" w:color="auto"/>
              <w:right w:val="single" w:sz="4" w:space="0" w:color="auto"/>
            </w:tcBorders>
            <w:shd w:val="clear" w:color="auto" w:fill="auto"/>
            <w:hideMark/>
          </w:tcPr>
          <w:p w14:paraId="51EABD0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509 296 800,00</w:t>
            </w:r>
          </w:p>
        </w:tc>
        <w:tc>
          <w:tcPr>
            <w:tcW w:w="1134" w:type="dxa"/>
            <w:tcBorders>
              <w:top w:val="nil"/>
              <w:left w:val="nil"/>
              <w:bottom w:val="single" w:sz="4" w:space="0" w:color="auto"/>
              <w:right w:val="single" w:sz="4" w:space="0" w:color="auto"/>
            </w:tcBorders>
            <w:shd w:val="clear" w:color="000000" w:fill="FFFFFF"/>
            <w:hideMark/>
          </w:tcPr>
          <w:p w14:paraId="35626D5E"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1 546 002 500,00   </w:t>
            </w:r>
          </w:p>
        </w:tc>
        <w:tc>
          <w:tcPr>
            <w:tcW w:w="1574" w:type="dxa"/>
            <w:tcBorders>
              <w:top w:val="nil"/>
              <w:left w:val="nil"/>
              <w:bottom w:val="single" w:sz="4" w:space="0" w:color="auto"/>
              <w:right w:val="single" w:sz="4" w:space="0" w:color="auto"/>
            </w:tcBorders>
            <w:shd w:val="clear" w:color="000000" w:fill="FFFFFF"/>
            <w:hideMark/>
          </w:tcPr>
          <w:p w14:paraId="1C0A6EFD"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Обеспечение качества и объема образовательной услуги в соответствии с муниципальным заданием</w:t>
            </w:r>
          </w:p>
        </w:tc>
      </w:tr>
      <w:tr w:rsidR="00F32029" w:rsidRPr="001446F4" w14:paraId="004AC818" w14:textId="77777777" w:rsidTr="00F32029">
        <w:trPr>
          <w:trHeight w:val="5304"/>
        </w:trPr>
        <w:tc>
          <w:tcPr>
            <w:tcW w:w="993" w:type="dxa"/>
            <w:tcBorders>
              <w:top w:val="nil"/>
              <w:left w:val="single" w:sz="4" w:space="0" w:color="auto"/>
              <w:bottom w:val="single" w:sz="4" w:space="0" w:color="auto"/>
              <w:right w:val="single" w:sz="4" w:space="0" w:color="auto"/>
            </w:tcBorders>
            <w:shd w:val="clear" w:color="000000" w:fill="FFFFFF"/>
            <w:hideMark/>
          </w:tcPr>
          <w:p w14:paraId="4D8E5C75"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1.2.2</w:t>
            </w:r>
          </w:p>
        </w:tc>
        <w:tc>
          <w:tcPr>
            <w:tcW w:w="2678" w:type="dxa"/>
            <w:tcBorders>
              <w:top w:val="nil"/>
              <w:left w:val="nil"/>
              <w:bottom w:val="single" w:sz="4" w:space="0" w:color="auto"/>
              <w:right w:val="single" w:sz="4" w:space="0" w:color="auto"/>
            </w:tcBorders>
            <w:shd w:val="clear" w:color="000000" w:fill="FFFFFF"/>
            <w:hideMark/>
          </w:tcPr>
          <w:p w14:paraId="697DDA2E"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w:t>
            </w:r>
            <w:r w:rsidRPr="001446F4">
              <w:rPr>
                <w:rFonts w:ascii="Arial Narrow" w:hAnsi="Arial Narrow"/>
                <w:sz w:val="22"/>
                <w:szCs w:val="22"/>
                <w:lang w:eastAsia="ru-RU"/>
              </w:rPr>
              <w:lastRenderedPageBreak/>
              <w:t>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1C280336"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460FE2B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6A78835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0702</w:t>
            </w:r>
          </w:p>
        </w:tc>
        <w:tc>
          <w:tcPr>
            <w:tcW w:w="1063" w:type="dxa"/>
            <w:tcBorders>
              <w:top w:val="nil"/>
              <w:left w:val="nil"/>
              <w:bottom w:val="single" w:sz="4" w:space="0" w:color="auto"/>
              <w:right w:val="single" w:sz="4" w:space="0" w:color="auto"/>
            </w:tcBorders>
            <w:shd w:val="clear" w:color="000000" w:fill="FFFFFF"/>
            <w:hideMark/>
          </w:tcPr>
          <w:p w14:paraId="2C5418D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0110074090</w:t>
            </w:r>
          </w:p>
        </w:tc>
        <w:tc>
          <w:tcPr>
            <w:tcW w:w="709" w:type="dxa"/>
            <w:tcBorders>
              <w:top w:val="nil"/>
              <w:left w:val="nil"/>
              <w:bottom w:val="single" w:sz="4" w:space="0" w:color="auto"/>
              <w:right w:val="single" w:sz="4" w:space="0" w:color="auto"/>
            </w:tcBorders>
            <w:shd w:val="clear" w:color="000000" w:fill="FFFFFF"/>
            <w:hideMark/>
          </w:tcPr>
          <w:p w14:paraId="3149E7B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611,</w:t>
            </w:r>
            <w:r w:rsidRPr="001446F4">
              <w:rPr>
                <w:rFonts w:ascii="Arial Narrow" w:hAnsi="Arial Narrow"/>
                <w:sz w:val="22"/>
                <w:szCs w:val="22"/>
                <w:lang w:eastAsia="ru-RU"/>
              </w:rPr>
              <w:br/>
              <w:t>621</w:t>
            </w:r>
          </w:p>
        </w:tc>
        <w:tc>
          <w:tcPr>
            <w:tcW w:w="1276" w:type="dxa"/>
            <w:tcBorders>
              <w:top w:val="nil"/>
              <w:left w:val="nil"/>
              <w:bottom w:val="single" w:sz="4" w:space="0" w:color="auto"/>
              <w:right w:val="single" w:sz="4" w:space="0" w:color="auto"/>
            </w:tcBorders>
            <w:shd w:val="clear" w:color="auto" w:fill="auto"/>
            <w:hideMark/>
          </w:tcPr>
          <w:p w14:paraId="7B4A473E"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129 583 200,00</w:t>
            </w:r>
          </w:p>
        </w:tc>
        <w:tc>
          <w:tcPr>
            <w:tcW w:w="1417" w:type="dxa"/>
            <w:tcBorders>
              <w:top w:val="nil"/>
              <w:left w:val="nil"/>
              <w:bottom w:val="single" w:sz="4" w:space="0" w:color="auto"/>
              <w:right w:val="single" w:sz="4" w:space="0" w:color="auto"/>
            </w:tcBorders>
            <w:shd w:val="clear" w:color="auto" w:fill="auto"/>
            <w:hideMark/>
          </w:tcPr>
          <w:p w14:paraId="6B9BFC79"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129 583 200,00</w:t>
            </w:r>
          </w:p>
        </w:tc>
        <w:tc>
          <w:tcPr>
            <w:tcW w:w="1276" w:type="dxa"/>
            <w:tcBorders>
              <w:top w:val="nil"/>
              <w:left w:val="nil"/>
              <w:bottom w:val="single" w:sz="4" w:space="0" w:color="auto"/>
              <w:right w:val="single" w:sz="4" w:space="0" w:color="auto"/>
            </w:tcBorders>
            <w:shd w:val="clear" w:color="auto" w:fill="auto"/>
            <w:hideMark/>
          </w:tcPr>
          <w:p w14:paraId="5A319DD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129 583 200,00</w:t>
            </w:r>
          </w:p>
        </w:tc>
        <w:tc>
          <w:tcPr>
            <w:tcW w:w="1134" w:type="dxa"/>
            <w:tcBorders>
              <w:top w:val="nil"/>
              <w:left w:val="nil"/>
              <w:bottom w:val="single" w:sz="4" w:space="0" w:color="auto"/>
              <w:right w:val="single" w:sz="4" w:space="0" w:color="auto"/>
            </w:tcBorders>
            <w:shd w:val="clear" w:color="000000" w:fill="FFFFFF"/>
            <w:hideMark/>
          </w:tcPr>
          <w:p w14:paraId="3C8088D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388 749 600,00   </w:t>
            </w:r>
          </w:p>
        </w:tc>
        <w:tc>
          <w:tcPr>
            <w:tcW w:w="1574" w:type="dxa"/>
            <w:tcBorders>
              <w:top w:val="nil"/>
              <w:left w:val="nil"/>
              <w:bottom w:val="single" w:sz="4" w:space="0" w:color="auto"/>
              <w:right w:val="single" w:sz="4" w:space="0" w:color="auto"/>
            </w:tcBorders>
            <w:shd w:val="clear" w:color="000000" w:fill="FFFFFF"/>
            <w:hideMark/>
          </w:tcPr>
          <w:p w14:paraId="2A0E43C6"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Обеспечение качества и объема образовательной услуги в соответствии с муниципальным заданием</w:t>
            </w:r>
          </w:p>
        </w:tc>
      </w:tr>
      <w:tr w:rsidR="00F32029" w:rsidRPr="001446F4" w14:paraId="2365C811" w14:textId="77777777" w:rsidTr="00F32029">
        <w:trPr>
          <w:trHeight w:val="1800"/>
        </w:trPr>
        <w:tc>
          <w:tcPr>
            <w:tcW w:w="993" w:type="dxa"/>
            <w:tcBorders>
              <w:top w:val="nil"/>
              <w:left w:val="single" w:sz="4" w:space="0" w:color="auto"/>
              <w:bottom w:val="single" w:sz="4" w:space="0" w:color="auto"/>
              <w:right w:val="single" w:sz="4" w:space="0" w:color="auto"/>
            </w:tcBorders>
            <w:shd w:val="clear" w:color="000000" w:fill="FFFFFF"/>
            <w:hideMark/>
          </w:tcPr>
          <w:p w14:paraId="4FEAE6EE"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1.2.3</w:t>
            </w:r>
          </w:p>
        </w:tc>
        <w:tc>
          <w:tcPr>
            <w:tcW w:w="2678" w:type="dxa"/>
            <w:tcBorders>
              <w:top w:val="nil"/>
              <w:left w:val="nil"/>
              <w:bottom w:val="single" w:sz="4" w:space="0" w:color="auto"/>
              <w:right w:val="single" w:sz="4" w:space="0" w:color="auto"/>
            </w:tcBorders>
            <w:shd w:val="clear" w:color="000000" w:fill="FFFFFF"/>
            <w:hideMark/>
          </w:tcPr>
          <w:p w14:paraId="01AA2ABB"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783609DE"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4C2583D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564057A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0702</w:t>
            </w:r>
          </w:p>
        </w:tc>
        <w:tc>
          <w:tcPr>
            <w:tcW w:w="1063" w:type="dxa"/>
            <w:tcBorders>
              <w:top w:val="nil"/>
              <w:left w:val="nil"/>
              <w:bottom w:val="single" w:sz="4" w:space="0" w:color="auto"/>
              <w:right w:val="single" w:sz="4" w:space="0" w:color="auto"/>
            </w:tcBorders>
            <w:shd w:val="clear" w:color="000000" w:fill="FFFFFF"/>
            <w:hideMark/>
          </w:tcPr>
          <w:p w14:paraId="7D706FFF"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0110000710</w:t>
            </w:r>
          </w:p>
        </w:tc>
        <w:tc>
          <w:tcPr>
            <w:tcW w:w="709" w:type="dxa"/>
            <w:tcBorders>
              <w:top w:val="nil"/>
              <w:left w:val="nil"/>
              <w:bottom w:val="single" w:sz="4" w:space="0" w:color="auto"/>
              <w:right w:val="single" w:sz="4" w:space="0" w:color="auto"/>
            </w:tcBorders>
            <w:shd w:val="clear" w:color="000000" w:fill="FFFFFF"/>
            <w:hideMark/>
          </w:tcPr>
          <w:p w14:paraId="5D8575E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611, 621, 612 </w:t>
            </w:r>
            <w:r w:rsidRPr="001446F4">
              <w:rPr>
                <w:rFonts w:ascii="Arial Narrow" w:hAnsi="Arial Narrow"/>
                <w:sz w:val="22"/>
                <w:szCs w:val="22"/>
                <w:lang w:eastAsia="ru-RU"/>
              </w:rPr>
              <w:br/>
              <w:t>622</w:t>
            </w:r>
          </w:p>
        </w:tc>
        <w:tc>
          <w:tcPr>
            <w:tcW w:w="1276" w:type="dxa"/>
            <w:tcBorders>
              <w:top w:val="nil"/>
              <w:left w:val="nil"/>
              <w:bottom w:val="single" w:sz="4" w:space="0" w:color="auto"/>
              <w:right w:val="single" w:sz="4" w:space="0" w:color="auto"/>
            </w:tcBorders>
            <w:shd w:val="clear" w:color="auto" w:fill="auto"/>
            <w:hideMark/>
          </w:tcPr>
          <w:p w14:paraId="64093140"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252 340 607,00</w:t>
            </w:r>
          </w:p>
        </w:tc>
        <w:tc>
          <w:tcPr>
            <w:tcW w:w="1417" w:type="dxa"/>
            <w:tcBorders>
              <w:top w:val="nil"/>
              <w:left w:val="nil"/>
              <w:bottom w:val="single" w:sz="4" w:space="0" w:color="auto"/>
              <w:right w:val="single" w:sz="4" w:space="0" w:color="auto"/>
            </w:tcBorders>
            <w:shd w:val="clear" w:color="auto" w:fill="auto"/>
            <w:hideMark/>
          </w:tcPr>
          <w:p w14:paraId="4FB35AA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233 850 870,55</w:t>
            </w:r>
          </w:p>
        </w:tc>
        <w:tc>
          <w:tcPr>
            <w:tcW w:w="1276" w:type="dxa"/>
            <w:tcBorders>
              <w:top w:val="nil"/>
              <w:left w:val="nil"/>
              <w:bottom w:val="single" w:sz="4" w:space="0" w:color="auto"/>
              <w:right w:val="single" w:sz="4" w:space="0" w:color="auto"/>
            </w:tcBorders>
            <w:shd w:val="clear" w:color="auto" w:fill="auto"/>
            <w:hideMark/>
          </w:tcPr>
          <w:p w14:paraId="2EA8F8C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233 851 342,82</w:t>
            </w:r>
          </w:p>
        </w:tc>
        <w:tc>
          <w:tcPr>
            <w:tcW w:w="1134" w:type="dxa"/>
            <w:tcBorders>
              <w:top w:val="nil"/>
              <w:left w:val="nil"/>
              <w:bottom w:val="single" w:sz="4" w:space="0" w:color="auto"/>
              <w:right w:val="single" w:sz="4" w:space="0" w:color="auto"/>
            </w:tcBorders>
            <w:shd w:val="clear" w:color="000000" w:fill="FFFFFF"/>
            <w:hideMark/>
          </w:tcPr>
          <w:p w14:paraId="235BE04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720 042 820,37   </w:t>
            </w:r>
          </w:p>
        </w:tc>
        <w:tc>
          <w:tcPr>
            <w:tcW w:w="1574" w:type="dxa"/>
            <w:tcBorders>
              <w:top w:val="nil"/>
              <w:left w:val="nil"/>
              <w:bottom w:val="single" w:sz="4" w:space="0" w:color="auto"/>
              <w:right w:val="single" w:sz="4" w:space="0" w:color="auto"/>
            </w:tcBorders>
            <w:shd w:val="clear" w:color="000000" w:fill="FFFFFF"/>
            <w:hideMark/>
          </w:tcPr>
          <w:p w14:paraId="16B7C74E"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Обеспечение условий организации предоставления услуг в соотвествии с требованиями СанПиН</w:t>
            </w:r>
          </w:p>
        </w:tc>
      </w:tr>
      <w:tr w:rsidR="00F32029" w:rsidRPr="001446F4" w14:paraId="66C5115F" w14:textId="77777777" w:rsidTr="00F32029">
        <w:trPr>
          <w:trHeight w:val="2619"/>
        </w:trPr>
        <w:tc>
          <w:tcPr>
            <w:tcW w:w="993" w:type="dxa"/>
            <w:tcBorders>
              <w:top w:val="nil"/>
              <w:left w:val="single" w:sz="4" w:space="0" w:color="auto"/>
              <w:bottom w:val="single" w:sz="4" w:space="0" w:color="auto"/>
              <w:right w:val="single" w:sz="4" w:space="0" w:color="auto"/>
            </w:tcBorders>
            <w:shd w:val="clear" w:color="000000" w:fill="FFFFFF"/>
            <w:hideMark/>
          </w:tcPr>
          <w:p w14:paraId="12B8E7A8"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1.2.4</w:t>
            </w:r>
          </w:p>
        </w:tc>
        <w:tc>
          <w:tcPr>
            <w:tcW w:w="2678" w:type="dxa"/>
            <w:tcBorders>
              <w:top w:val="nil"/>
              <w:left w:val="nil"/>
              <w:bottom w:val="single" w:sz="4" w:space="0" w:color="auto"/>
              <w:right w:val="single" w:sz="4" w:space="0" w:color="auto"/>
            </w:tcBorders>
            <w:shd w:val="clear" w:color="auto" w:fill="auto"/>
            <w:hideMark/>
          </w:tcPr>
          <w:p w14:paraId="5A9BC357"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24A1B9FF"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6B6939D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3EDD9F0A"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0702</w:t>
            </w:r>
          </w:p>
        </w:tc>
        <w:tc>
          <w:tcPr>
            <w:tcW w:w="1063" w:type="dxa"/>
            <w:tcBorders>
              <w:top w:val="nil"/>
              <w:left w:val="nil"/>
              <w:bottom w:val="single" w:sz="4" w:space="0" w:color="auto"/>
              <w:right w:val="single" w:sz="4" w:space="0" w:color="auto"/>
            </w:tcBorders>
            <w:shd w:val="clear" w:color="000000" w:fill="FFFFFF"/>
            <w:hideMark/>
          </w:tcPr>
          <w:p w14:paraId="572B0EAF"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0110075660</w:t>
            </w:r>
          </w:p>
        </w:tc>
        <w:tc>
          <w:tcPr>
            <w:tcW w:w="709" w:type="dxa"/>
            <w:tcBorders>
              <w:top w:val="nil"/>
              <w:left w:val="nil"/>
              <w:bottom w:val="single" w:sz="4" w:space="0" w:color="auto"/>
              <w:right w:val="single" w:sz="4" w:space="0" w:color="auto"/>
            </w:tcBorders>
            <w:shd w:val="clear" w:color="000000" w:fill="FFFFFF"/>
            <w:hideMark/>
          </w:tcPr>
          <w:p w14:paraId="29DF376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612,</w:t>
            </w:r>
            <w:r w:rsidRPr="001446F4">
              <w:rPr>
                <w:rFonts w:ascii="Arial Narrow" w:hAnsi="Arial Narrow"/>
                <w:sz w:val="22"/>
                <w:szCs w:val="22"/>
                <w:lang w:eastAsia="ru-RU"/>
              </w:rPr>
              <w:br/>
              <w:t>622</w:t>
            </w:r>
          </w:p>
        </w:tc>
        <w:tc>
          <w:tcPr>
            <w:tcW w:w="1276" w:type="dxa"/>
            <w:tcBorders>
              <w:top w:val="nil"/>
              <w:left w:val="nil"/>
              <w:bottom w:val="single" w:sz="4" w:space="0" w:color="auto"/>
              <w:right w:val="single" w:sz="4" w:space="0" w:color="auto"/>
            </w:tcBorders>
            <w:shd w:val="clear" w:color="auto" w:fill="auto"/>
            <w:hideMark/>
          </w:tcPr>
          <w:p w14:paraId="735E20FE"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13 589 500,00</w:t>
            </w:r>
          </w:p>
        </w:tc>
        <w:tc>
          <w:tcPr>
            <w:tcW w:w="1417" w:type="dxa"/>
            <w:tcBorders>
              <w:top w:val="nil"/>
              <w:left w:val="nil"/>
              <w:bottom w:val="single" w:sz="4" w:space="0" w:color="auto"/>
              <w:right w:val="single" w:sz="4" w:space="0" w:color="auto"/>
            </w:tcBorders>
            <w:shd w:val="clear" w:color="auto" w:fill="auto"/>
            <w:hideMark/>
          </w:tcPr>
          <w:p w14:paraId="7D24ACA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13 589 500,00</w:t>
            </w:r>
          </w:p>
        </w:tc>
        <w:tc>
          <w:tcPr>
            <w:tcW w:w="1276" w:type="dxa"/>
            <w:tcBorders>
              <w:top w:val="nil"/>
              <w:left w:val="nil"/>
              <w:bottom w:val="single" w:sz="4" w:space="0" w:color="auto"/>
              <w:right w:val="single" w:sz="4" w:space="0" w:color="auto"/>
            </w:tcBorders>
            <w:shd w:val="clear" w:color="auto" w:fill="auto"/>
            <w:hideMark/>
          </w:tcPr>
          <w:p w14:paraId="0300709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13 589 500,00</w:t>
            </w:r>
          </w:p>
        </w:tc>
        <w:tc>
          <w:tcPr>
            <w:tcW w:w="1134" w:type="dxa"/>
            <w:tcBorders>
              <w:top w:val="nil"/>
              <w:left w:val="nil"/>
              <w:bottom w:val="single" w:sz="4" w:space="0" w:color="auto"/>
              <w:right w:val="single" w:sz="4" w:space="0" w:color="auto"/>
            </w:tcBorders>
            <w:shd w:val="clear" w:color="000000" w:fill="FFFFFF"/>
            <w:hideMark/>
          </w:tcPr>
          <w:p w14:paraId="42EC1650"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40 768 500,00   </w:t>
            </w:r>
          </w:p>
        </w:tc>
        <w:tc>
          <w:tcPr>
            <w:tcW w:w="1574" w:type="dxa"/>
            <w:tcBorders>
              <w:top w:val="nil"/>
              <w:left w:val="nil"/>
              <w:bottom w:val="single" w:sz="4" w:space="0" w:color="auto"/>
              <w:right w:val="single" w:sz="4" w:space="0" w:color="auto"/>
            </w:tcBorders>
            <w:shd w:val="clear" w:color="000000" w:fill="FFFFFF"/>
            <w:hideMark/>
          </w:tcPr>
          <w:p w14:paraId="7620E383"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100% детей  из малообеспеченных семей получают бесплатное школьное питание</w:t>
            </w:r>
          </w:p>
        </w:tc>
      </w:tr>
      <w:tr w:rsidR="00F32029" w:rsidRPr="001446F4" w14:paraId="0FB66497" w14:textId="77777777" w:rsidTr="00F32029">
        <w:trPr>
          <w:trHeight w:val="2124"/>
        </w:trPr>
        <w:tc>
          <w:tcPr>
            <w:tcW w:w="993" w:type="dxa"/>
            <w:tcBorders>
              <w:top w:val="nil"/>
              <w:left w:val="single" w:sz="4" w:space="0" w:color="auto"/>
              <w:bottom w:val="single" w:sz="4" w:space="0" w:color="auto"/>
              <w:right w:val="single" w:sz="4" w:space="0" w:color="auto"/>
            </w:tcBorders>
            <w:shd w:val="clear" w:color="000000" w:fill="FFFFFF"/>
            <w:hideMark/>
          </w:tcPr>
          <w:p w14:paraId="31386239"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1.2.5</w:t>
            </w:r>
          </w:p>
        </w:tc>
        <w:tc>
          <w:tcPr>
            <w:tcW w:w="2678" w:type="dxa"/>
            <w:tcBorders>
              <w:top w:val="nil"/>
              <w:left w:val="nil"/>
              <w:bottom w:val="single" w:sz="4" w:space="0" w:color="auto"/>
              <w:right w:val="single" w:sz="4" w:space="0" w:color="auto"/>
            </w:tcBorders>
            <w:shd w:val="clear" w:color="000000" w:fill="FFFFFF"/>
            <w:hideMark/>
          </w:tcPr>
          <w:p w14:paraId="5B1CF015"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Проведение мероприятий, направленных на создание современных комфортных и безопасных условий в муниципальных образовательных учреждениях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00334B7F"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4AE3EFE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25771D3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0702</w:t>
            </w:r>
          </w:p>
        </w:tc>
        <w:tc>
          <w:tcPr>
            <w:tcW w:w="1063" w:type="dxa"/>
            <w:tcBorders>
              <w:top w:val="nil"/>
              <w:left w:val="nil"/>
              <w:bottom w:val="single" w:sz="4" w:space="0" w:color="auto"/>
              <w:right w:val="single" w:sz="4" w:space="0" w:color="auto"/>
            </w:tcBorders>
            <w:shd w:val="clear" w:color="000000" w:fill="FFFFFF"/>
            <w:hideMark/>
          </w:tcPr>
          <w:p w14:paraId="65A8232A"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0110080100</w:t>
            </w:r>
          </w:p>
        </w:tc>
        <w:tc>
          <w:tcPr>
            <w:tcW w:w="709" w:type="dxa"/>
            <w:tcBorders>
              <w:top w:val="nil"/>
              <w:left w:val="nil"/>
              <w:bottom w:val="single" w:sz="4" w:space="0" w:color="auto"/>
              <w:right w:val="single" w:sz="4" w:space="0" w:color="auto"/>
            </w:tcBorders>
            <w:shd w:val="clear" w:color="000000" w:fill="FFFFFF"/>
            <w:hideMark/>
          </w:tcPr>
          <w:p w14:paraId="7E59E2D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244, 612</w:t>
            </w:r>
          </w:p>
        </w:tc>
        <w:tc>
          <w:tcPr>
            <w:tcW w:w="1276" w:type="dxa"/>
            <w:tcBorders>
              <w:top w:val="nil"/>
              <w:left w:val="nil"/>
              <w:bottom w:val="single" w:sz="4" w:space="0" w:color="auto"/>
              <w:right w:val="single" w:sz="4" w:space="0" w:color="auto"/>
            </w:tcBorders>
            <w:shd w:val="clear" w:color="auto" w:fill="auto"/>
            <w:hideMark/>
          </w:tcPr>
          <w:p w14:paraId="5960311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3 000 000,00</w:t>
            </w:r>
          </w:p>
        </w:tc>
        <w:tc>
          <w:tcPr>
            <w:tcW w:w="1417" w:type="dxa"/>
            <w:tcBorders>
              <w:top w:val="nil"/>
              <w:left w:val="nil"/>
              <w:bottom w:val="single" w:sz="4" w:space="0" w:color="auto"/>
              <w:right w:val="single" w:sz="4" w:space="0" w:color="auto"/>
            </w:tcBorders>
            <w:shd w:val="clear" w:color="000000" w:fill="FFFFFF"/>
            <w:hideMark/>
          </w:tcPr>
          <w:p w14:paraId="5A490BA9"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0,00</w:t>
            </w:r>
          </w:p>
        </w:tc>
        <w:tc>
          <w:tcPr>
            <w:tcW w:w="1276" w:type="dxa"/>
            <w:tcBorders>
              <w:top w:val="nil"/>
              <w:left w:val="nil"/>
              <w:bottom w:val="single" w:sz="4" w:space="0" w:color="auto"/>
              <w:right w:val="single" w:sz="4" w:space="0" w:color="auto"/>
            </w:tcBorders>
            <w:shd w:val="clear" w:color="000000" w:fill="FFFFFF"/>
            <w:hideMark/>
          </w:tcPr>
          <w:p w14:paraId="3F51425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2B6AC55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3 000 000,00   </w:t>
            </w:r>
          </w:p>
        </w:tc>
        <w:tc>
          <w:tcPr>
            <w:tcW w:w="1574" w:type="dxa"/>
            <w:tcBorders>
              <w:top w:val="nil"/>
              <w:left w:val="nil"/>
              <w:bottom w:val="single" w:sz="4" w:space="0" w:color="auto"/>
              <w:right w:val="single" w:sz="4" w:space="0" w:color="auto"/>
            </w:tcBorders>
            <w:shd w:val="clear" w:color="000000" w:fill="FFFFFF"/>
            <w:hideMark/>
          </w:tcPr>
          <w:p w14:paraId="3A2099BB"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100% устранение замечаний контролирующих органов, реализация перспективных планов</w:t>
            </w:r>
          </w:p>
        </w:tc>
      </w:tr>
      <w:tr w:rsidR="00F32029" w:rsidRPr="001446F4" w14:paraId="74F3B6C9" w14:textId="77777777" w:rsidTr="00F32029">
        <w:trPr>
          <w:trHeight w:val="2148"/>
        </w:trPr>
        <w:tc>
          <w:tcPr>
            <w:tcW w:w="993" w:type="dxa"/>
            <w:tcBorders>
              <w:top w:val="nil"/>
              <w:left w:val="single" w:sz="4" w:space="0" w:color="auto"/>
              <w:bottom w:val="single" w:sz="4" w:space="0" w:color="auto"/>
              <w:right w:val="single" w:sz="4" w:space="0" w:color="auto"/>
            </w:tcBorders>
            <w:shd w:val="clear" w:color="000000" w:fill="FFFFFF"/>
            <w:hideMark/>
          </w:tcPr>
          <w:p w14:paraId="633DBD89"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1.2.6</w:t>
            </w:r>
          </w:p>
        </w:tc>
        <w:tc>
          <w:tcPr>
            <w:tcW w:w="2678" w:type="dxa"/>
            <w:tcBorders>
              <w:top w:val="nil"/>
              <w:left w:val="nil"/>
              <w:bottom w:val="single" w:sz="4" w:space="0" w:color="auto"/>
              <w:right w:val="single" w:sz="4" w:space="0" w:color="auto"/>
            </w:tcBorders>
            <w:shd w:val="clear" w:color="000000" w:fill="FFFFFF"/>
            <w:hideMark/>
          </w:tcPr>
          <w:p w14:paraId="529D11F3"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Приведение зданий и сооружений общеобразовательных организаций в соответствие с требованиями законодательства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6EC687AB"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514F96A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7553049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0702</w:t>
            </w:r>
          </w:p>
        </w:tc>
        <w:tc>
          <w:tcPr>
            <w:tcW w:w="1063" w:type="dxa"/>
            <w:tcBorders>
              <w:top w:val="nil"/>
              <w:left w:val="nil"/>
              <w:bottom w:val="single" w:sz="4" w:space="0" w:color="auto"/>
              <w:right w:val="single" w:sz="4" w:space="0" w:color="auto"/>
            </w:tcBorders>
            <w:shd w:val="clear" w:color="000000" w:fill="FFFFFF"/>
            <w:hideMark/>
          </w:tcPr>
          <w:p w14:paraId="0CE40E1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01100S5630</w:t>
            </w:r>
          </w:p>
        </w:tc>
        <w:tc>
          <w:tcPr>
            <w:tcW w:w="709" w:type="dxa"/>
            <w:tcBorders>
              <w:top w:val="nil"/>
              <w:left w:val="nil"/>
              <w:bottom w:val="single" w:sz="4" w:space="0" w:color="auto"/>
              <w:right w:val="single" w:sz="4" w:space="0" w:color="auto"/>
            </w:tcBorders>
            <w:shd w:val="clear" w:color="000000" w:fill="FFFFFF"/>
            <w:hideMark/>
          </w:tcPr>
          <w:p w14:paraId="23FD5E2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622</w:t>
            </w:r>
          </w:p>
        </w:tc>
        <w:tc>
          <w:tcPr>
            <w:tcW w:w="1276" w:type="dxa"/>
            <w:tcBorders>
              <w:top w:val="nil"/>
              <w:left w:val="nil"/>
              <w:bottom w:val="single" w:sz="4" w:space="0" w:color="auto"/>
              <w:right w:val="single" w:sz="4" w:space="0" w:color="auto"/>
            </w:tcBorders>
            <w:shd w:val="clear" w:color="auto" w:fill="auto"/>
            <w:hideMark/>
          </w:tcPr>
          <w:p w14:paraId="4A11B0D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6 139 500,00</w:t>
            </w:r>
          </w:p>
        </w:tc>
        <w:tc>
          <w:tcPr>
            <w:tcW w:w="1417" w:type="dxa"/>
            <w:tcBorders>
              <w:top w:val="nil"/>
              <w:left w:val="nil"/>
              <w:bottom w:val="single" w:sz="4" w:space="0" w:color="auto"/>
              <w:right w:val="single" w:sz="4" w:space="0" w:color="auto"/>
            </w:tcBorders>
            <w:shd w:val="clear" w:color="auto" w:fill="auto"/>
            <w:hideMark/>
          </w:tcPr>
          <w:p w14:paraId="23B93A0A"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4 932 000,00</w:t>
            </w:r>
          </w:p>
        </w:tc>
        <w:tc>
          <w:tcPr>
            <w:tcW w:w="1276" w:type="dxa"/>
            <w:tcBorders>
              <w:top w:val="nil"/>
              <w:left w:val="nil"/>
              <w:bottom w:val="single" w:sz="4" w:space="0" w:color="auto"/>
              <w:right w:val="single" w:sz="4" w:space="0" w:color="auto"/>
            </w:tcBorders>
            <w:shd w:val="clear" w:color="auto" w:fill="auto"/>
            <w:hideMark/>
          </w:tcPr>
          <w:p w14:paraId="13F44BA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4 932 000,00</w:t>
            </w:r>
          </w:p>
        </w:tc>
        <w:tc>
          <w:tcPr>
            <w:tcW w:w="1134" w:type="dxa"/>
            <w:tcBorders>
              <w:top w:val="nil"/>
              <w:left w:val="nil"/>
              <w:bottom w:val="single" w:sz="4" w:space="0" w:color="auto"/>
              <w:right w:val="single" w:sz="4" w:space="0" w:color="auto"/>
            </w:tcBorders>
            <w:shd w:val="clear" w:color="000000" w:fill="FFFFFF"/>
            <w:hideMark/>
          </w:tcPr>
          <w:p w14:paraId="1E06299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16 003 500,00   </w:t>
            </w:r>
          </w:p>
        </w:tc>
        <w:tc>
          <w:tcPr>
            <w:tcW w:w="1574" w:type="dxa"/>
            <w:tcBorders>
              <w:top w:val="nil"/>
              <w:left w:val="nil"/>
              <w:bottom w:val="single" w:sz="4" w:space="0" w:color="auto"/>
              <w:right w:val="single" w:sz="4" w:space="0" w:color="auto"/>
            </w:tcBorders>
            <w:shd w:val="clear" w:color="000000" w:fill="FFFFFF"/>
            <w:hideMark/>
          </w:tcPr>
          <w:p w14:paraId="6D767858"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Создание безопасных и комфортных условий в ОУ</w:t>
            </w:r>
          </w:p>
        </w:tc>
      </w:tr>
      <w:tr w:rsidR="00F32029" w:rsidRPr="001446F4" w14:paraId="16AD8788" w14:textId="77777777" w:rsidTr="00F32029">
        <w:trPr>
          <w:trHeight w:val="3288"/>
        </w:trPr>
        <w:tc>
          <w:tcPr>
            <w:tcW w:w="993" w:type="dxa"/>
            <w:tcBorders>
              <w:top w:val="nil"/>
              <w:left w:val="single" w:sz="4" w:space="0" w:color="auto"/>
              <w:bottom w:val="single" w:sz="4" w:space="0" w:color="auto"/>
              <w:right w:val="single" w:sz="4" w:space="0" w:color="auto"/>
            </w:tcBorders>
            <w:shd w:val="clear" w:color="000000" w:fill="FFFFFF"/>
            <w:hideMark/>
          </w:tcPr>
          <w:p w14:paraId="44B82FBC"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1.2.7</w:t>
            </w:r>
          </w:p>
        </w:tc>
        <w:tc>
          <w:tcPr>
            <w:tcW w:w="2678" w:type="dxa"/>
            <w:tcBorders>
              <w:top w:val="nil"/>
              <w:left w:val="nil"/>
              <w:bottom w:val="single" w:sz="4" w:space="0" w:color="auto"/>
              <w:right w:val="single" w:sz="4" w:space="0" w:color="auto"/>
            </w:tcBorders>
            <w:shd w:val="clear" w:color="000000" w:fill="FFFFFF"/>
            <w:hideMark/>
          </w:tcPr>
          <w:p w14:paraId="690C1CBB"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Организация и обеспечение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10B71F2F"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5C33FB1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51351B0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0702</w:t>
            </w:r>
          </w:p>
        </w:tc>
        <w:tc>
          <w:tcPr>
            <w:tcW w:w="1063" w:type="dxa"/>
            <w:tcBorders>
              <w:top w:val="nil"/>
              <w:left w:val="nil"/>
              <w:bottom w:val="single" w:sz="4" w:space="0" w:color="auto"/>
              <w:right w:val="single" w:sz="4" w:space="0" w:color="auto"/>
            </w:tcBorders>
            <w:shd w:val="clear" w:color="000000" w:fill="FFFFFF"/>
            <w:hideMark/>
          </w:tcPr>
          <w:p w14:paraId="7D5A4AF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01100L3040</w:t>
            </w:r>
          </w:p>
        </w:tc>
        <w:tc>
          <w:tcPr>
            <w:tcW w:w="709" w:type="dxa"/>
            <w:tcBorders>
              <w:top w:val="nil"/>
              <w:left w:val="nil"/>
              <w:bottom w:val="single" w:sz="4" w:space="0" w:color="auto"/>
              <w:right w:val="single" w:sz="4" w:space="0" w:color="auto"/>
            </w:tcBorders>
            <w:shd w:val="clear" w:color="000000" w:fill="FFFFFF"/>
            <w:hideMark/>
          </w:tcPr>
          <w:p w14:paraId="0BFB79E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612, 622</w:t>
            </w:r>
          </w:p>
        </w:tc>
        <w:tc>
          <w:tcPr>
            <w:tcW w:w="1276" w:type="dxa"/>
            <w:tcBorders>
              <w:top w:val="nil"/>
              <w:left w:val="nil"/>
              <w:bottom w:val="single" w:sz="4" w:space="0" w:color="auto"/>
              <w:right w:val="single" w:sz="4" w:space="0" w:color="auto"/>
            </w:tcBorders>
            <w:shd w:val="clear" w:color="auto" w:fill="auto"/>
            <w:hideMark/>
          </w:tcPr>
          <w:p w14:paraId="4980F41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64 049 649,65</w:t>
            </w:r>
          </w:p>
        </w:tc>
        <w:tc>
          <w:tcPr>
            <w:tcW w:w="1417" w:type="dxa"/>
            <w:tcBorders>
              <w:top w:val="nil"/>
              <w:left w:val="nil"/>
              <w:bottom w:val="single" w:sz="4" w:space="0" w:color="auto"/>
              <w:right w:val="single" w:sz="4" w:space="0" w:color="auto"/>
            </w:tcBorders>
            <w:shd w:val="clear" w:color="auto" w:fill="auto"/>
            <w:hideMark/>
          </w:tcPr>
          <w:p w14:paraId="7320769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64 049 649,65</w:t>
            </w:r>
          </w:p>
        </w:tc>
        <w:tc>
          <w:tcPr>
            <w:tcW w:w="1276" w:type="dxa"/>
            <w:tcBorders>
              <w:top w:val="nil"/>
              <w:left w:val="nil"/>
              <w:bottom w:val="single" w:sz="4" w:space="0" w:color="auto"/>
              <w:right w:val="single" w:sz="4" w:space="0" w:color="auto"/>
            </w:tcBorders>
            <w:shd w:val="clear" w:color="auto" w:fill="auto"/>
            <w:hideMark/>
          </w:tcPr>
          <w:p w14:paraId="3F7231B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63 577 379,38</w:t>
            </w:r>
          </w:p>
        </w:tc>
        <w:tc>
          <w:tcPr>
            <w:tcW w:w="1134" w:type="dxa"/>
            <w:tcBorders>
              <w:top w:val="nil"/>
              <w:left w:val="nil"/>
              <w:bottom w:val="single" w:sz="4" w:space="0" w:color="auto"/>
              <w:right w:val="single" w:sz="4" w:space="0" w:color="auto"/>
            </w:tcBorders>
            <w:shd w:val="clear" w:color="000000" w:fill="FFFFFF"/>
            <w:hideMark/>
          </w:tcPr>
          <w:p w14:paraId="1AEAB9AA"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191 676 678,68   </w:t>
            </w:r>
          </w:p>
        </w:tc>
        <w:tc>
          <w:tcPr>
            <w:tcW w:w="1574" w:type="dxa"/>
            <w:tcBorders>
              <w:top w:val="nil"/>
              <w:left w:val="nil"/>
              <w:bottom w:val="single" w:sz="4" w:space="0" w:color="auto"/>
              <w:right w:val="single" w:sz="4" w:space="0" w:color="auto"/>
            </w:tcBorders>
            <w:shd w:val="clear" w:color="000000" w:fill="FFFFFF"/>
            <w:hideMark/>
          </w:tcPr>
          <w:p w14:paraId="39E1635C"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100%  охват детей  начального общего образования , за исключением детей ОВЗ,  получают бесплатное школьное питание</w:t>
            </w:r>
          </w:p>
        </w:tc>
      </w:tr>
      <w:tr w:rsidR="00F32029" w:rsidRPr="001446F4" w14:paraId="3EA0B1F7" w14:textId="77777777" w:rsidTr="00F32029">
        <w:trPr>
          <w:trHeight w:val="3288"/>
        </w:trPr>
        <w:tc>
          <w:tcPr>
            <w:tcW w:w="993" w:type="dxa"/>
            <w:tcBorders>
              <w:top w:val="nil"/>
              <w:left w:val="single" w:sz="4" w:space="0" w:color="auto"/>
              <w:bottom w:val="single" w:sz="4" w:space="0" w:color="auto"/>
              <w:right w:val="single" w:sz="4" w:space="0" w:color="auto"/>
            </w:tcBorders>
            <w:shd w:val="clear" w:color="000000" w:fill="FFFFFF"/>
            <w:hideMark/>
          </w:tcPr>
          <w:p w14:paraId="1A352E59"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1.2.8</w:t>
            </w:r>
          </w:p>
        </w:tc>
        <w:tc>
          <w:tcPr>
            <w:tcW w:w="2678" w:type="dxa"/>
            <w:tcBorders>
              <w:top w:val="nil"/>
              <w:left w:val="nil"/>
              <w:bottom w:val="single" w:sz="4" w:space="0" w:color="auto"/>
              <w:right w:val="single" w:sz="4" w:space="0" w:color="auto"/>
            </w:tcBorders>
            <w:shd w:val="clear" w:color="000000" w:fill="FFFFFF"/>
            <w:hideMark/>
          </w:tcPr>
          <w:p w14:paraId="053FB9D1"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78C84437"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35EDE22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0209A280"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0702</w:t>
            </w:r>
          </w:p>
        </w:tc>
        <w:tc>
          <w:tcPr>
            <w:tcW w:w="1063" w:type="dxa"/>
            <w:tcBorders>
              <w:top w:val="nil"/>
              <w:left w:val="nil"/>
              <w:bottom w:val="single" w:sz="4" w:space="0" w:color="auto"/>
              <w:right w:val="single" w:sz="4" w:space="0" w:color="auto"/>
            </w:tcBorders>
            <w:shd w:val="clear" w:color="000000" w:fill="FFFFFF"/>
            <w:hideMark/>
          </w:tcPr>
          <w:p w14:paraId="46ABC20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01100L3030</w:t>
            </w:r>
          </w:p>
        </w:tc>
        <w:tc>
          <w:tcPr>
            <w:tcW w:w="709" w:type="dxa"/>
            <w:tcBorders>
              <w:top w:val="nil"/>
              <w:left w:val="nil"/>
              <w:bottom w:val="single" w:sz="4" w:space="0" w:color="auto"/>
              <w:right w:val="single" w:sz="4" w:space="0" w:color="auto"/>
            </w:tcBorders>
            <w:shd w:val="clear" w:color="000000" w:fill="FFFFFF"/>
            <w:hideMark/>
          </w:tcPr>
          <w:p w14:paraId="46400D0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611,</w:t>
            </w:r>
            <w:r w:rsidRPr="001446F4">
              <w:rPr>
                <w:rFonts w:ascii="Arial Narrow" w:hAnsi="Arial Narrow"/>
                <w:sz w:val="22"/>
                <w:szCs w:val="22"/>
                <w:lang w:eastAsia="ru-RU"/>
              </w:rPr>
              <w:br/>
              <w:t>621</w:t>
            </w:r>
          </w:p>
        </w:tc>
        <w:tc>
          <w:tcPr>
            <w:tcW w:w="1276" w:type="dxa"/>
            <w:tcBorders>
              <w:top w:val="nil"/>
              <w:left w:val="nil"/>
              <w:bottom w:val="single" w:sz="4" w:space="0" w:color="auto"/>
              <w:right w:val="single" w:sz="4" w:space="0" w:color="auto"/>
            </w:tcBorders>
            <w:shd w:val="clear" w:color="auto" w:fill="auto"/>
            <w:hideMark/>
          </w:tcPr>
          <w:p w14:paraId="22404E50"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59 761 800,00</w:t>
            </w:r>
          </w:p>
        </w:tc>
        <w:tc>
          <w:tcPr>
            <w:tcW w:w="1417" w:type="dxa"/>
            <w:tcBorders>
              <w:top w:val="nil"/>
              <w:left w:val="nil"/>
              <w:bottom w:val="single" w:sz="4" w:space="0" w:color="auto"/>
              <w:right w:val="single" w:sz="4" w:space="0" w:color="auto"/>
            </w:tcBorders>
            <w:shd w:val="clear" w:color="auto" w:fill="auto"/>
            <w:hideMark/>
          </w:tcPr>
          <w:p w14:paraId="1809103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59 761 800,00</w:t>
            </w:r>
          </w:p>
        </w:tc>
        <w:tc>
          <w:tcPr>
            <w:tcW w:w="1276" w:type="dxa"/>
            <w:tcBorders>
              <w:top w:val="nil"/>
              <w:left w:val="nil"/>
              <w:bottom w:val="single" w:sz="4" w:space="0" w:color="auto"/>
              <w:right w:val="single" w:sz="4" w:space="0" w:color="auto"/>
            </w:tcBorders>
            <w:shd w:val="clear" w:color="auto" w:fill="auto"/>
            <w:hideMark/>
          </w:tcPr>
          <w:p w14:paraId="2EBF7D1F"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59 761 800,00</w:t>
            </w:r>
          </w:p>
        </w:tc>
        <w:tc>
          <w:tcPr>
            <w:tcW w:w="1134" w:type="dxa"/>
            <w:tcBorders>
              <w:top w:val="nil"/>
              <w:left w:val="nil"/>
              <w:bottom w:val="single" w:sz="4" w:space="0" w:color="auto"/>
              <w:right w:val="single" w:sz="4" w:space="0" w:color="auto"/>
            </w:tcBorders>
            <w:shd w:val="clear" w:color="000000" w:fill="FFFFFF"/>
            <w:hideMark/>
          </w:tcPr>
          <w:p w14:paraId="032FED20"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179 285 400,00   </w:t>
            </w:r>
          </w:p>
        </w:tc>
        <w:tc>
          <w:tcPr>
            <w:tcW w:w="1574" w:type="dxa"/>
            <w:tcBorders>
              <w:top w:val="nil"/>
              <w:left w:val="nil"/>
              <w:bottom w:val="single" w:sz="4" w:space="0" w:color="auto"/>
              <w:right w:val="single" w:sz="4" w:space="0" w:color="auto"/>
            </w:tcBorders>
            <w:shd w:val="clear" w:color="auto" w:fill="auto"/>
            <w:hideMark/>
          </w:tcPr>
          <w:p w14:paraId="60A89673"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100%  педагогических работников общеобразовательных организаций, получивших ежемесячное денежное вознаграждение за классное руководство </w:t>
            </w:r>
          </w:p>
        </w:tc>
      </w:tr>
      <w:tr w:rsidR="00F32029" w:rsidRPr="001446F4" w14:paraId="59D9E3FE" w14:textId="77777777" w:rsidTr="00F32029">
        <w:trPr>
          <w:trHeight w:val="2760"/>
        </w:trPr>
        <w:tc>
          <w:tcPr>
            <w:tcW w:w="993" w:type="dxa"/>
            <w:tcBorders>
              <w:top w:val="nil"/>
              <w:left w:val="single" w:sz="4" w:space="0" w:color="auto"/>
              <w:bottom w:val="single" w:sz="4" w:space="0" w:color="auto"/>
              <w:right w:val="single" w:sz="4" w:space="0" w:color="auto"/>
            </w:tcBorders>
            <w:shd w:val="clear" w:color="000000" w:fill="FFFFFF"/>
            <w:hideMark/>
          </w:tcPr>
          <w:p w14:paraId="35D828B2"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1.2.9</w:t>
            </w:r>
          </w:p>
        </w:tc>
        <w:tc>
          <w:tcPr>
            <w:tcW w:w="2678" w:type="dxa"/>
            <w:tcBorders>
              <w:top w:val="nil"/>
              <w:left w:val="nil"/>
              <w:bottom w:val="single" w:sz="4" w:space="0" w:color="auto"/>
              <w:right w:val="single" w:sz="4" w:space="0" w:color="auto"/>
            </w:tcBorders>
            <w:shd w:val="clear" w:color="auto" w:fill="auto"/>
            <w:hideMark/>
          </w:tcPr>
          <w:p w14:paraId="409E17F2"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рамках подпрограммы "Развитие </w:t>
            </w:r>
            <w:r w:rsidRPr="001446F4">
              <w:rPr>
                <w:rFonts w:ascii="Arial Narrow" w:hAnsi="Arial Narrow"/>
                <w:sz w:val="22"/>
                <w:szCs w:val="22"/>
                <w:lang w:eastAsia="ru-RU"/>
              </w:rPr>
              <w:lastRenderedPageBreak/>
              <w:t>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0C096C3E"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608A4B6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347AC5A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0702</w:t>
            </w:r>
          </w:p>
        </w:tc>
        <w:tc>
          <w:tcPr>
            <w:tcW w:w="1063" w:type="dxa"/>
            <w:tcBorders>
              <w:top w:val="nil"/>
              <w:left w:val="nil"/>
              <w:bottom w:val="single" w:sz="4" w:space="0" w:color="auto"/>
              <w:right w:val="single" w:sz="4" w:space="0" w:color="auto"/>
            </w:tcBorders>
            <w:shd w:val="clear" w:color="000000" w:fill="FFFFFF"/>
            <w:hideMark/>
          </w:tcPr>
          <w:p w14:paraId="64FE0D8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011E151720</w:t>
            </w:r>
          </w:p>
        </w:tc>
        <w:tc>
          <w:tcPr>
            <w:tcW w:w="709" w:type="dxa"/>
            <w:tcBorders>
              <w:top w:val="nil"/>
              <w:left w:val="nil"/>
              <w:bottom w:val="single" w:sz="4" w:space="0" w:color="auto"/>
              <w:right w:val="single" w:sz="4" w:space="0" w:color="auto"/>
            </w:tcBorders>
            <w:shd w:val="clear" w:color="auto" w:fill="auto"/>
            <w:hideMark/>
          </w:tcPr>
          <w:p w14:paraId="01590CA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622</w:t>
            </w:r>
          </w:p>
        </w:tc>
        <w:tc>
          <w:tcPr>
            <w:tcW w:w="1276" w:type="dxa"/>
            <w:tcBorders>
              <w:top w:val="nil"/>
              <w:left w:val="nil"/>
              <w:bottom w:val="single" w:sz="4" w:space="0" w:color="auto"/>
              <w:right w:val="single" w:sz="4" w:space="0" w:color="auto"/>
            </w:tcBorders>
            <w:shd w:val="clear" w:color="auto" w:fill="auto"/>
            <w:hideMark/>
          </w:tcPr>
          <w:p w14:paraId="5046D64E"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21 387 373,74</w:t>
            </w:r>
          </w:p>
        </w:tc>
        <w:tc>
          <w:tcPr>
            <w:tcW w:w="1417" w:type="dxa"/>
            <w:tcBorders>
              <w:top w:val="nil"/>
              <w:left w:val="nil"/>
              <w:bottom w:val="single" w:sz="4" w:space="0" w:color="auto"/>
              <w:right w:val="single" w:sz="4" w:space="0" w:color="auto"/>
            </w:tcBorders>
            <w:shd w:val="clear" w:color="auto" w:fill="auto"/>
            <w:hideMark/>
          </w:tcPr>
          <w:p w14:paraId="4898494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0,00</w:t>
            </w:r>
          </w:p>
        </w:tc>
        <w:tc>
          <w:tcPr>
            <w:tcW w:w="1276" w:type="dxa"/>
            <w:tcBorders>
              <w:top w:val="nil"/>
              <w:left w:val="nil"/>
              <w:bottom w:val="single" w:sz="4" w:space="0" w:color="auto"/>
              <w:right w:val="single" w:sz="4" w:space="0" w:color="auto"/>
            </w:tcBorders>
            <w:shd w:val="clear" w:color="auto" w:fill="auto"/>
            <w:hideMark/>
          </w:tcPr>
          <w:p w14:paraId="1540E18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751971C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21 387 373,74   </w:t>
            </w:r>
          </w:p>
        </w:tc>
        <w:tc>
          <w:tcPr>
            <w:tcW w:w="1574" w:type="dxa"/>
            <w:tcBorders>
              <w:top w:val="nil"/>
              <w:left w:val="nil"/>
              <w:bottom w:val="single" w:sz="4" w:space="0" w:color="auto"/>
              <w:right w:val="single" w:sz="4" w:space="0" w:color="auto"/>
            </w:tcBorders>
            <w:shd w:val="clear" w:color="000000" w:fill="FFFFFF"/>
            <w:hideMark/>
          </w:tcPr>
          <w:p w14:paraId="6C2EC8CA"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Создание и обеспечение функционирования детского технопарка "Кванториум" на базе МАОУ Гимназия №4</w:t>
            </w:r>
          </w:p>
        </w:tc>
      </w:tr>
      <w:tr w:rsidR="00F32029" w:rsidRPr="001446F4" w14:paraId="4DE60306" w14:textId="77777777" w:rsidTr="00F32029">
        <w:trPr>
          <w:trHeight w:val="2760"/>
        </w:trPr>
        <w:tc>
          <w:tcPr>
            <w:tcW w:w="993" w:type="dxa"/>
            <w:tcBorders>
              <w:top w:val="nil"/>
              <w:left w:val="single" w:sz="4" w:space="0" w:color="auto"/>
              <w:bottom w:val="single" w:sz="4" w:space="0" w:color="auto"/>
              <w:right w:val="single" w:sz="4" w:space="0" w:color="auto"/>
            </w:tcBorders>
            <w:shd w:val="clear" w:color="000000" w:fill="FFFFFF"/>
            <w:hideMark/>
          </w:tcPr>
          <w:p w14:paraId="170C75CC"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1.2.10</w:t>
            </w:r>
          </w:p>
        </w:tc>
        <w:tc>
          <w:tcPr>
            <w:tcW w:w="2678" w:type="dxa"/>
            <w:tcBorders>
              <w:top w:val="nil"/>
              <w:left w:val="nil"/>
              <w:bottom w:val="single" w:sz="4" w:space="0" w:color="auto"/>
              <w:right w:val="single" w:sz="4" w:space="0" w:color="auto"/>
            </w:tcBorders>
            <w:shd w:val="clear" w:color="auto" w:fill="auto"/>
            <w:hideMark/>
          </w:tcPr>
          <w:p w14:paraId="540FC383"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7BCC5F77"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6A77412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7C0A743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0702</w:t>
            </w:r>
          </w:p>
        </w:tc>
        <w:tc>
          <w:tcPr>
            <w:tcW w:w="1063" w:type="dxa"/>
            <w:tcBorders>
              <w:top w:val="nil"/>
              <w:left w:val="nil"/>
              <w:bottom w:val="single" w:sz="4" w:space="0" w:color="auto"/>
              <w:right w:val="single" w:sz="4" w:space="0" w:color="auto"/>
            </w:tcBorders>
            <w:shd w:val="clear" w:color="000000" w:fill="FFFFFF"/>
            <w:hideMark/>
          </w:tcPr>
          <w:p w14:paraId="38194B0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011EВ51790</w:t>
            </w:r>
          </w:p>
        </w:tc>
        <w:tc>
          <w:tcPr>
            <w:tcW w:w="709" w:type="dxa"/>
            <w:tcBorders>
              <w:top w:val="nil"/>
              <w:left w:val="nil"/>
              <w:bottom w:val="single" w:sz="4" w:space="0" w:color="auto"/>
              <w:right w:val="single" w:sz="4" w:space="0" w:color="auto"/>
            </w:tcBorders>
            <w:shd w:val="clear" w:color="000000" w:fill="FFFFFF"/>
            <w:hideMark/>
          </w:tcPr>
          <w:p w14:paraId="3D603EB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611, </w:t>
            </w:r>
            <w:r w:rsidRPr="001446F4">
              <w:rPr>
                <w:rFonts w:ascii="Arial Narrow" w:hAnsi="Arial Narrow"/>
                <w:sz w:val="22"/>
                <w:szCs w:val="22"/>
                <w:lang w:eastAsia="ru-RU"/>
              </w:rPr>
              <w:br/>
              <w:t>621</w:t>
            </w:r>
          </w:p>
        </w:tc>
        <w:tc>
          <w:tcPr>
            <w:tcW w:w="1276" w:type="dxa"/>
            <w:tcBorders>
              <w:top w:val="nil"/>
              <w:left w:val="nil"/>
              <w:bottom w:val="single" w:sz="4" w:space="0" w:color="auto"/>
              <w:right w:val="single" w:sz="4" w:space="0" w:color="auto"/>
            </w:tcBorders>
            <w:shd w:val="clear" w:color="auto" w:fill="auto"/>
            <w:hideMark/>
          </w:tcPr>
          <w:p w14:paraId="30528690"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6 868 240,00</w:t>
            </w:r>
          </w:p>
        </w:tc>
        <w:tc>
          <w:tcPr>
            <w:tcW w:w="1417" w:type="dxa"/>
            <w:tcBorders>
              <w:top w:val="nil"/>
              <w:left w:val="nil"/>
              <w:bottom w:val="single" w:sz="4" w:space="0" w:color="auto"/>
              <w:right w:val="single" w:sz="4" w:space="0" w:color="auto"/>
            </w:tcBorders>
            <w:shd w:val="clear" w:color="auto" w:fill="auto"/>
            <w:hideMark/>
          </w:tcPr>
          <w:p w14:paraId="69010FD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6 868 240,00</w:t>
            </w:r>
          </w:p>
        </w:tc>
        <w:tc>
          <w:tcPr>
            <w:tcW w:w="1276" w:type="dxa"/>
            <w:tcBorders>
              <w:top w:val="nil"/>
              <w:left w:val="nil"/>
              <w:bottom w:val="single" w:sz="4" w:space="0" w:color="auto"/>
              <w:right w:val="single" w:sz="4" w:space="0" w:color="auto"/>
            </w:tcBorders>
            <w:shd w:val="clear" w:color="auto" w:fill="auto"/>
            <w:hideMark/>
          </w:tcPr>
          <w:p w14:paraId="68CA6B0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38799C6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13 736 480,00   </w:t>
            </w:r>
          </w:p>
        </w:tc>
        <w:tc>
          <w:tcPr>
            <w:tcW w:w="1574" w:type="dxa"/>
            <w:tcBorders>
              <w:top w:val="nil"/>
              <w:left w:val="nil"/>
              <w:bottom w:val="single" w:sz="4" w:space="0" w:color="auto"/>
              <w:right w:val="single" w:sz="4" w:space="0" w:color="auto"/>
            </w:tcBorders>
            <w:shd w:val="clear" w:color="auto" w:fill="auto"/>
            <w:hideMark/>
          </w:tcPr>
          <w:p w14:paraId="2C72DF1C"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Создание в всех общеобразовательных организациях центров детских инициатив – пространства для встреч и сборов детских общественных объединений</w:t>
            </w:r>
          </w:p>
        </w:tc>
      </w:tr>
      <w:tr w:rsidR="00F32029" w:rsidRPr="001446F4" w14:paraId="57DEFC12" w14:textId="77777777" w:rsidTr="00F32029">
        <w:trPr>
          <w:trHeight w:val="2760"/>
        </w:trPr>
        <w:tc>
          <w:tcPr>
            <w:tcW w:w="993" w:type="dxa"/>
            <w:tcBorders>
              <w:top w:val="nil"/>
              <w:left w:val="single" w:sz="4" w:space="0" w:color="auto"/>
              <w:bottom w:val="single" w:sz="4" w:space="0" w:color="auto"/>
              <w:right w:val="single" w:sz="4" w:space="0" w:color="auto"/>
            </w:tcBorders>
            <w:shd w:val="clear" w:color="000000" w:fill="FFFFFF"/>
            <w:hideMark/>
          </w:tcPr>
          <w:p w14:paraId="0C0ECC75"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1.2.11</w:t>
            </w:r>
          </w:p>
        </w:tc>
        <w:tc>
          <w:tcPr>
            <w:tcW w:w="2678" w:type="dxa"/>
            <w:tcBorders>
              <w:top w:val="nil"/>
              <w:left w:val="nil"/>
              <w:bottom w:val="single" w:sz="4" w:space="0" w:color="auto"/>
              <w:right w:val="single" w:sz="4" w:space="0" w:color="auto"/>
            </w:tcBorders>
            <w:shd w:val="clear" w:color="auto" w:fill="auto"/>
            <w:hideMark/>
          </w:tcPr>
          <w:p w14:paraId="2EC65EB9"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образовательных организациях в рамках подпрограммы "Развитие дошкольного, общего и дополнительного образования" </w:t>
            </w:r>
            <w:r w:rsidRPr="001446F4">
              <w:rPr>
                <w:rFonts w:ascii="Arial Narrow" w:hAnsi="Arial Narrow"/>
                <w:sz w:val="22"/>
                <w:szCs w:val="22"/>
                <w:lang w:eastAsia="ru-RU"/>
              </w:rPr>
              <w:lastRenderedPageBreak/>
              <w:t>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0B2CBE38"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4E8A2A1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257E3DC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0702</w:t>
            </w:r>
          </w:p>
        </w:tc>
        <w:tc>
          <w:tcPr>
            <w:tcW w:w="1063" w:type="dxa"/>
            <w:tcBorders>
              <w:top w:val="nil"/>
              <w:left w:val="nil"/>
              <w:bottom w:val="single" w:sz="4" w:space="0" w:color="auto"/>
              <w:right w:val="single" w:sz="4" w:space="0" w:color="auto"/>
            </w:tcBorders>
            <w:shd w:val="clear" w:color="000000" w:fill="FFFFFF"/>
            <w:hideMark/>
          </w:tcPr>
          <w:p w14:paraId="7713D6D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01100S5830</w:t>
            </w:r>
          </w:p>
        </w:tc>
        <w:tc>
          <w:tcPr>
            <w:tcW w:w="709" w:type="dxa"/>
            <w:tcBorders>
              <w:top w:val="nil"/>
              <w:left w:val="nil"/>
              <w:bottom w:val="single" w:sz="4" w:space="0" w:color="auto"/>
              <w:right w:val="single" w:sz="4" w:space="0" w:color="auto"/>
            </w:tcBorders>
            <w:shd w:val="clear" w:color="auto" w:fill="auto"/>
            <w:hideMark/>
          </w:tcPr>
          <w:p w14:paraId="4F2541F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612,</w:t>
            </w:r>
            <w:r w:rsidRPr="001446F4">
              <w:rPr>
                <w:rFonts w:ascii="Arial Narrow" w:hAnsi="Arial Narrow"/>
                <w:sz w:val="22"/>
                <w:szCs w:val="22"/>
                <w:lang w:eastAsia="ru-RU"/>
              </w:rPr>
              <w:br/>
              <w:t>622</w:t>
            </w:r>
          </w:p>
        </w:tc>
        <w:tc>
          <w:tcPr>
            <w:tcW w:w="1276" w:type="dxa"/>
            <w:tcBorders>
              <w:top w:val="nil"/>
              <w:left w:val="nil"/>
              <w:bottom w:val="single" w:sz="4" w:space="0" w:color="auto"/>
              <w:right w:val="single" w:sz="4" w:space="0" w:color="auto"/>
            </w:tcBorders>
            <w:shd w:val="clear" w:color="auto" w:fill="auto"/>
            <w:hideMark/>
          </w:tcPr>
          <w:p w14:paraId="63601DA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29 799 799,80</w:t>
            </w:r>
          </w:p>
        </w:tc>
        <w:tc>
          <w:tcPr>
            <w:tcW w:w="1417" w:type="dxa"/>
            <w:tcBorders>
              <w:top w:val="nil"/>
              <w:left w:val="nil"/>
              <w:bottom w:val="single" w:sz="4" w:space="0" w:color="auto"/>
              <w:right w:val="single" w:sz="4" w:space="0" w:color="auto"/>
            </w:tcBorders>
            <w:shd w:val="clear" w:color="auto" w:fill="auto"/>
            <w:hideMark/>
          </w:tcPr>
          <w:p w14:paraId="795EA51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29 799 799,80</w:t>
            </w:r>
          </w:p>
        </w:tc>
        <w:tc>
          <w:tcPr>
            <w:tcW w:w="1276" w:type="dxa"/>
            <w:tcBorders>
              <w:top w:val="nil"/>
              <w:left w:val="nil"/>
              <w:bottom w:val="single" w:sz="4" w:space="0" w:color="auto"/>
              <w:right w:val="single" w:sz="4" w:space="0" w:color="auto"/>
            </w:tcBorders>
            <w:shd w:val="clear" w:color="auto" w:fill="auto"/>
            <w:hideMark/>
          </w:tcPr>
          <w:p w14:paraId="3EEFAB1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29 799 799,80</w:t>
            </w:r>
          </w:p>
        </w:tc>
        <w:tc>
          <w:tcPr>
            <w:tcW w:w="1134" w:type="dxa"/>
            <w:tcBorders>
              <w:top w:val="nil"/>
              <w:left w:val="nil"/>
              <w:bottom w:val="single" w:sz="4" w:space="0" w:color="auto"/>
              <w:right w:val="single" w:sz="4" w:space="0" w:color="auto"/>
            </w:tcBorders>
            <w:shd w:val="clear" w:color="000000" w:fill="FFFFFF"/>
            <w:hideMark/>
          </w:tcPr>
          <w:p w14:paraId="0B83351A"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89 399 399,40   </w:t>
            </w:r>
          </w:p>
        </w:tc>
        <w:tc>
          <w:tcPr>
            <w:tcW w:w="1574" w:type="dxa"/>
            <w:tcBorders>
              <w:top w:val="nil"/>
              <w:left w:val="nil"/>
              <w:bottom w:val="single" w:sz="4" w:space="0" w:color="auto"/>
              <w:right w:val="single" w:sz="4" w:space="0" w:color="auto"/>
            </w:tcBorders>
            <w:shd w:val="clear" w:color="auto" w:fill="auto"/>
            <w:hideMark/>
          </w:tcPr>
          <w:p w14:paraId="4398CC36"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100% детей  с ограниченными возможностями здоровья получат бесплатное 2-х разовое школьное питание</w:t>
            </w:r>
          </w:p>
        </w:tc>
      </w:tr>
      <w:tr w:rsidR="00F32029" w:rsidRPr="001446F4" w14:paraId="294B8923" w14:textId="77777777" w:rsidTr="00F32029">
        <w:trPr>
          <w:trHeight w:val="1779"/>
        </w:trPr>
        <w:tc>
          <w:tcPr>
            <w:tcW w:w="993" w:type="dxa"/>
            <w:tcBorders>
              <w:top w:val="nil"/>
              <w:left w:val="single" w:sz="4" w:space="0" w:color="auto"/>
              <w:bottom w:val="single" w:sz="4" w:space="0" w:color="auto"/>
              <w:right w:val="single" w:sz="4" w:space="0" w:color="auto"/>
            </w:tcBorders>
            <w:shd w:val="clear" w:color="000000" w:fill="FFFFFF"/>
            <w:hideMark/>
          </w:tcPr>
          <w:p w14:paraId="2079312E"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1.2.12</w:t>
            </w:r>
          </w:p>
        </w:tc>
        <w:tc>
          <w:tcPr>
            <w:tcW w:w="2678" w:type="dxa"/>
            <w:tcBorders>
              <w:top w:val="nil"/>
              <w:left w:val="nil"/>
              <w:bottom w:val="single" w:sz="4" w:space="0" w:color="auto"/>
              <w:right w:val="single" w:sz="4" w:space="0" w:color="auto"/>
            </w:tcBorders>
            <w:shd w:val="clear" w:color="000000" w:fill="FFFFFF"/>
            <w:hideMark/>
          </w:tcPr>
          <w:p w14:paraId="6460881A"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Проведение мероприятий по обеспечению антитеррористической защищенности объектов образования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665237D7"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7B35309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4296B40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0702</w:t>
            </w:r>
          </w:p>
        </w:tc>
        <w:tc>
          <w:tcPr>
            <w:tcW w:w="1063" w:type="dxa"/>
            <w:tcBorders>
              <w:top w:val="nil"/>
              <w:left w:val="nil"/>
              <w:bottom w:val="single" w:sz="4" w:space="0" w:color="auto"/>
              <w:right w:val="single" w:sz="4" w:space="0" w:color="auto"/>
            </w:tcBorders>
            <w:shd w:val="clear" w:color="000000" w:fill="FFFFFF"/>
            <w:hideMark/>
          </w:tcPr>
          <w:p w14:paraId="2A8544D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01100S5590</w:t>
            </w:r>
          </w:p>
        </w:tc>
        <w:tc>
          <w:tcPr>
            <w:tcW w:w="709" w:type="dxa"/>
            <w:tcBorders>
              <w:top w:val="nil"/>
              <w:left w:val="nil"/>
              <w:bottom w:val="single" w:sz="4" w:space="0" w:color="auto"/>
              <w:right w:val="single" w:sz="4" w:space="0" w:color="auto"/>
            </w:tcBorders>
            <w:shd w:val="clear" w:color="auto" w:fill="auto"/>
            <w:hideMark/>
          </w:tcPr>
          <w:p w14:paraId="55AEACD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244</w:t>
            </w:r>
          </w:p>
        </w:tc>
        <w:tc>
          <w:tcPr>
            <w:tcW w:w="1276" w:type="dxa"/>
            <w:tcBorders>
              <w:top w:val="nil"/>
              <w:left w:val="nil"/>
              <w:bottom w:val="single" w:sz="4" w:space="0" w:color="auto"/>
              <w:right w:val="single" w:sz="4" w:space="0" w:color="auto"/>
            </w:tcBorders>
            <w:shd w:val="clear" w:color="auto" w:fill="auto"/>
            <w:hideMark/>
          </w:tcPr>
          <w:p w14:paraId="2929B1E9"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86 600,00</w:t>
            </w:r>
          </w:p>
        </w:tc>
        <w:tc>
          <w:tcPr>
            <w:tcW w:w="1417" w:type="dxa"/>
            <w:tcBorders>
              <w:top w:val="nil"/>
              <w:left w:val="nil"/>
              <w:bottom w:val="single" w:sz="4" w:space="0" w:color="auto"/>
              <w:right w:val="single" w:sz="4" w:space="0" w:color="auto"/>
            </w:tcBorders>
            <w:shd w:val="clear" w:color="000000" w:fill="FFFFFF"/>
            <w:hideMark/>
          </w:tcPr>
          <w:p w14:paraId="3F9B108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0,00</w:t>
            </w:r>
          </w:p>
        </w:tc>
        <w:tc>
          <w:tcPr>
            <w:tcW w:w="1276" w:type="dxa"/>
            <w:tcBorders>
              <w:top w:val="nil"/>
              <w:left w:val="nil"/>
              <w:bottom w:val="single" w:sz="4" w:space="0" w:color="auto"/>
              <w:right w:val="single" w:sz="4" w:space="0" w:color="auto"/>
            </w:tcBorders>
            <w:shd w:val="clear" w:color="000000" w:fill="FFFFFF"/>
            <w:hideMark/>
          </w:tcPr>
          <w:p w14:paraId="3AD5356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206E72A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86 600,00   </w:t>
            </w:r>
          </w:p>
        </w:tc>
        <w:tc>
          <w:tcPr>
            <w:tcW w:w="1574" w:type="dxa"/>
            <w:tcBorders>
              <w:top w:val="nil"/>
              <w:left w:val="nil"/>
              <w:bottom w:val="single" w:sz="4" w:space="0" w:color="auto"/>
              <w:right w:val="single" w:sz="4" w:space="0" w:color="auto"/>
            </w:tcBorders>
            <w:shd w:val="clear" w:color="000000" w:fill="FFFFFF"/>
            <w:hideMark/>
          </w:tcPr>
          <w:p w14:paraId="48316063"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Создание безопасных и комфортных условий в ОУ</w:t>
            </w:r>
          </w:p>
        </w:tc>
      </w:tr>
      <w:tr w:rsidR="00F32029" w:rsidRPr="001446F4" w14:paraId="5DD23F57" w14:textId="77777777" w:rsidTr="00F32029">
        <w:trPr>
          <w:trHeight w:val="2916"/>
        </w:trPr>
        <w:tc>
          <w:tcPr>
            <w:tcW w:w="993" w:type="dxa"/>
            <w:tcBorders>
              <w:top w:val="nil"/>
              <w:left w:val="single" w:sz="4" w:space="0" w:color="auto"/>
              <w:bottom w:val="single" w:sz="4" w:space="0" w:color="auto"/>
              <w:right w:val="single" w:sz="4" w:space="0" w:color="auto"/>
            </w:tcBorders>
            <w:shd w:val="clear" w:color="000000" w:fill="FFFFFF"/>
            <w:hideMark/>
          </w:tcPr>
          <w:p w14:paraId="51D8CF04"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1.2.13</w:t>
            </w:r>
          </w:p>
        </w:tc>
        <w:tc>
          <w:tcPr>
            <w:tcW w:w="2678" w:type="dxa"/>
            <w:tcBorders>
              <w:top w:val="nil"/>
              <w:left w:val="nil"/>
              <w:bottom w:val="single" w:sz="4" w:space="0" w:color="auto"/>
              <w:right w:val="single" w:sz="4" w:space="0" w:color="auto"/>
            </w:tcBorders>
            <w:shd w:val="clear" w:color="000000" w:fill="FFFFFF"/>
            <w:hideMark/>
          </w:tcPr>
          <w:p w14:paraId="058ABB5A"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Создание условий для оснащения (обновления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рамках подпрограммы "Развитие </w:t>
            </w:r>
            <w:r w:rsidRPr="001446F4">
              <w:rPr>
                <w:rFonts w:ascii="Arial Narrow" w:hAnsi="Arial Narrow"/>
                <w:sz w:val="22"/>
                <w:szCs w:val="22"/>
                <w:lang w:eastAsia="ru-RU"/>
              </w:rPr>
              <w:lastRenderedPageBreak/>
              <w:t>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36421894"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20B5B80A"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76621C0A"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0702</w:t>
            </w:r>
          </w:p>
        </w:tc>
        <w:tc>
          <w:tcPr>
            <w:tcW w:w="1063" w:type="dxa"/>
            <w:tcBorders>
              <w:top w:val="nil"/>
              <w:left w:val="nil"/>
              <w:bottom w:val="single" w:sz="4" w:space="0" w:color="auto"/>
              <w:right w:val="single" w:sz="4" w:space="0" w:color="auto"/>
            </w:tcBorders>
            <w:shd w:val="clear" w:color="000000" w:fill="FFFFFF"/>
            <w:hideMark/>
          </w:tcPr>
          <w:p w14:paraId="2CDAA59E"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01100S5210</w:t>
            </w:r>
          </w:p>
        </w:tc>
        <w:tc>
          <w:tcPr>
            <w:tcW w:w="709" w:type="dxa"/>
            <w:tcBorders>
              <w:top w:val="nil"/>
              <w:left w:val="nil"/>
              <w:bottom w:val="single" w:sz="4" w:space="0" w:color="auto"/>
              <w:right w:val="single" w:sz="4" w:space="0" w:color="auto"/>
            </w:tcBorders>
            <w:shd w:val="clear" w:color="auto" w:fill="auto"/>
            <w:hideMark/>
          </w:tcPr>
          <w:p w14:paraId="5B106D2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622</w:t>
            </w:r>
          </w:p>
        </w:tc>
        <w:tc>
          <w:tcPr>
            <w:tcW w:w="1276" w:type="dxa"/>
            <w:tcBorders>
              <w:top w:val="nil"/>
              <w:left w:val="nil"/>
              <w:bottom w:val="single" w:sz="4" w:space="0" w:color="auto"/>
              <w:right w:val="single" w:sz="4" w:space="0" w:color="auto"/>
            </w:tcBorders>
            <w:shd w:val="clear" w:color="auto" w:fill="auto"/>
            <w:hideMark/>
          </w:tcPr>
          <w:p w14:paraId="203820F9"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4 931 010,11</w:t>
            </w:r>
          </w:p>
        </w:tc>
        <w:tc>
          <w:tcPr>
            <w:tcW w:w="1417" w:type="dxa"/>
            <w:tcBorders>
              <w:top w:val="nil"/>
              <w:left w:val="nil"/>
              <w:bottom w:val="single" w:sz="4" w:space="0" w:color="auto"/>
              <w:right w:val="single" w:sz="4" w:space="0" w:color="auto"/>
            </w:tcBorders>
            <w:shd w:val="clear" w:color="000000" w:fill="FFFFFF"/>
            <w:hideMark/>
          </w:tcPr>
          <w:p w14:paraId="2455C5F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0,00</w:t>
            </w:r>
          </w:p>
        </w:tc>
        <w:tc>
          <w:tcPr>
            <w:tcW w:w="1276" w:type="dxa"/>
            <w:tcBorders>
              <w:top w:val="nil"/>
              <w:left w:val="nil"/>
              <w:bottom w:val="single" w:sz="4" w:space="0" w:color="auto"/>
              <w:right w:val="single" w:sz="4" w:space="0" w:color="auto"/>
            </w:tcBorders>
            <w:shd w:val="clear" w:color="000000" w:fill="FFFFFF"/>
            <w:hideMark/>
          </w:tcPr>
          <w:p w14:paraId="0997DEC9"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224A80E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4 931 010,11   </w:t>
            </w:r>
          </w:p>
        </w:tc>
        <w:tc>
          <w:tcPr>
            <w:tcW w:w="1574" w:type="dxa"/>
            <w:tcBorders>
              <w:top w:val="nil"/>
              <w:left w:val="nil"/>
              <w:bottom w:val="single" w:sz="4" w:space="0" w:color="auto"/>
              <w:right w:val="single" w:sz="4" w:space="0" w:color="auto"/>
            </w:tcBorders>
            <w:shd w:val="clear" w:color="000000" w:fill="FFFFFF"/>
            <w:hideMark/>
          </w:tcPr>
          <w:p w14:paraId="1F3F6354"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Создание и обеспечение функционирования детского технопарка "Кванториум" на базе МАОУ Гимназия №4</w:t>
            </w:r>
          </w:p>
        </w:tc>
      </w:tr>
      <w:tr w:rsidR="00F32029" w:rsidRPr="001446F4" w14:paraId="18C0D2C6" w14:textId="77777777" w:rsidTr="00F32029">
        <w:trPr>
          <w:trHeight w:val="2676"/>
        </w:trPr>
        <w:tc>
          <w:tcPr>
            <w:tcW w:w="993" w:type="dxa"/>
            <w:tcBorders>
              <w:top w:val="nil"/>
              <w:left w:val="single" w:sz="4" w:space="0" w:color="auto"/>
              <w:bottom w:val="single" w:sz="4" w:space="0" w:color="auto"/>
              <w:right w:val="single" w:sz="4" w:space="0" w:color="auto"/>
            </w:tcBorders>
            <w:shd w:val="clear" w:color="000000" w:fill="FFFFFF"/>
            <w:hideMark/>
          </w:tcPr>
          <w:p w14:paraId="65D4E4CA"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1.2.14</w:t>
            </w:r>
          </w:p>
        </w:tc>
        <w:tc>
          <w:tcPr>
            <w:tcW w:w="2678" w:type="dxa"/>
            <w:tcBorders>
              <w:top w:val="nil"/>
              <w:left w:val="nil"/>
              <w:bottom w:val="single" w:sz="4" w:space="0" w:color="auto"/>
              <w:right w:val="single" w:sz="4" w:space="0" w:color="auto"/>
            </w:tcBorders>
            <w:shd w:val="clear" w:color="000000" w:fill="FFFFFF"/>
            <w:hideMark/>
          </w:tcPr>
          <w:p w14:paraId="335A00B6"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Реализация мероприятий по модернизации школьных систем образования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1EDA0C1A"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2E0F0DF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1296E83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0702</w:t>
            </w:r>
          </w:p>
        </w:tc>
        <w:tc>
          <w:tcPr>
            <w:tcW w:w="1063" w:type="dxa"/>
            <w:tcBorders>
              <w:top w:val="nil"/>
              <w:left w:val="nil"/>
              <w:bottom w:val="single" w:sz="4" w:space="0" w:color="auto"/>
              <w:right w:val="single" w:sz="4" w:space="0" w:color="auto"/>
            </w:tcBorders>
            <w:shd w:val="clear" w:color="000000" w:fill="FFFFFF"/>
            <w:hideMark/>
          </w:tcPr>
          <w:p w14:paraId="42573DA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01100L7502</w:t>
            </w:r>
          </w:p>
        </w:tc>
        <w:tc>
          <w:tcPr>
            <w:tcW w:w="709" w:type="dxa"/>
            <w:tcBorders>
              <w:top w:val="nil"/>
              <w:left w:val="nil"/>
              <w:bottom w:val="single" w:sz="4" w:space="0" w:color="auto"/>
              <w:right w:val="single" w:sz="4" w:space="0" w:color="auto"/>
            </w:tcBorders>
            <w:shd w:val="clear" w:color="auto" w:fill="auto"/>
            <w:hideMark/>
          </w:tcPr>
          <w:p w14:paraId="27E507EF"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612</w:t>
            </w:r>
          </w:p>
        </w:tc>
        <w:tc>
          <w:tcPr>
            <w:tcW w:w="1276" w:type="dxa"/>
            <w:tcBorders>
              <w:top w:val="nil"/>
              <w:left w:val="nil"/>
              <w:bottom w:val="single" w:sz="4" w:space="0" w:color="auto"/>
              <w:right w:val="single" w:sz="4" w:space="0" w:color="auto"/>
            </w:tcBorders>
            <w:shd w:val="clear" w:color="auto" w:fill="auto"/>
            <w:hideMark/>
          </w:tcPr>
          <w:p w14:paraId="186E349E"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0,00</w:t>
            </w:r>
          </w:p>
        </w:tc>
        <w:tc>
          <w:tcPr>
            <w:tcW w:w="1417" w:type="dxa"/>
            <w:tcBorders>
              <w:top w:val="nil"/>
              <w:left w:val="nil"/>
              <w:bottom w:val="single" w:sz="4" w:space="0" w:color="auto"/>
              <w:right w:val="single" w:sz="4" w:space="0" w:color="auto"/>
            </w:tcBorders>
            <w:shd w:val="clear" w:color="000000" w:fill="FFFFFF"/>
            <w:hideMark/>
          </w:tcPr>
          <w:p w14:paraId="56E54E3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15 277 300,00</w:t>
            </w:r>
          </w:p>
        </w:tc>
        <w:tc>
          <w:tcPr>
            <w:tcW w:w="1276" w:type="dxa"/>
            <w:tcBorders>
              <w:top w:val="nil"/>
              <w:left w:val="nil"/>
              <w:bottom w:val="single" w:sz="4" w:space="0" w:color="auto"/>
              <w:right w:val="single" w:sz="4" w:space="0" w:color="auto"/>
            </w:tcBorders>
            <w:shd w:val="clear" w:color="000000" w:fill="FFFFFF"/>
            <w:hideMark/>
          </w:tcPr>
          <w:p w14:paraId="35F766E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6F32B51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15 277 300,00   </w:t>
            </w:r>
          </w:p>
        </w:tc>
        <w:tc>
          <w:tcPr>
            <w:tcW w:w="1574" w:type="dxa"/>
            <w:tcBorders>
              <w:top w:val="nil"/>
              <w:left w:val="nil"/>
              <w:bottom w:val="single" w:sz="4" w:space="0" w:color="auto"/>
              <w:right w:val="single" w:sz="4" w:space="0" w:color="auto"/>
            </w:tcBorders>
            <w:shd w:val="clear" w:color="000000" w:fill="FFFFFF"/>
            <w:hideMark/>
          </w:tcPr>
          <w:p w14:paraId="0759BD53"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Создание безопасных и комфортных условий в ОУ</w:t>
            </w:r>
          </w:p>
        </w:tc>
      </w:tr>
      <w:tr w:rsidR="00F32029" w:rsidRPr="001446F4" w14:paraId="26363B4C" w14:textId="77777777" w:rsidTr="00F32029">
        <w:trPr>
          <w:trHeight w:val="2676"/>
        </w:trPr>
        <w:tc>
          <w:tcPr>
            <w:tcW w:w="993" w:type="dxa"/>
            <w:tcBorders>
              <w:top w:val="nil"/>
              <w:left w:val="single" w:sz="4" w:space="0" w:color="auto"/>
              <w:bottom w:val="single" w:sz="4" w:space="0" w:color="auto"/>
              <w:right w:val="single" w:sz="4" w:space="0" w:color="auto"/>
            </w:tcBorders>
            <w:shd w:val="clear" w:color="000000" w:fill="FFFFFF"/>
            <w:hideMark/>
          </w:tcPr>
          <w:p w14:paraId="3862C38E"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1.2.15</w:t>
            </w:r>
          </w:p>
        </w:tc>
        <w:tc>
          <w:tcPr>
            <w:tcW w:w="2678" w:type="dxa"/>
            <w:tcBorders>
              <w:top w:val="nil"/>
              <w:left w:val="nil"/>
              <w:bottom w:val="single" w:sz="4" w:space="0" w:color="auto"/>
              <w:right w:val="single" w:sz="4" w:space="0" w:color="auto"/>
            </w:tcBorders>
            <w:shd w:val="clear" w:color="000000" w:fill="FFFFFF"/>
            <w:hideMark/>
          </w:tcPr>
          <w:p w14:paraId="3FF4FF52"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Бесплатная перевозка обучающихся школ города Канска, проживающих в Канском районе, в муниципальные общеобразовательные организации города Канска по специальным школьным маршрутам, в рамках подпрограммы "Развитие дошкольного, общего и дополнительного образования" муниципальной программы города Канска "Развитие </w:t>
            </w:r>
            <w:r w:rsidRPr="001446F4">
              <w:rPr>
                <w:rFonts w:ascii="Arial Narrow" w:hAnsi="Arial Narrow"/>
                <w:sz w:val="22"/>
                <w:szCs w:val="22"/>
                <w:lang w:eastAsia="ru-RU"/>
              </w:rPr>
              <w:lastRenderedPageBreak/>
              <w:t>образования"</w:t>
            </w:r>
          </w:p>
        </w:tc>
        <w:tc>
          <w:tcPr>
            <w:tcW w:w="1134" w:type="dxa"/>
            <w:tcBorders>
              <w:top w:val="nil"/>
              <w:left w:val="nil"/>
              <w:bottom w:val="single" w:sz="4" w:space="0" w:color="auto"/>
              <w:right w:val="single" w:sz="4" w:space="0" w:color="auto"/>
            </w:tcBorders>
            <w:shd w:val="clear" w:color="000000" w:fill="FFFFFF"/>
            <w:hideMark/>
          </w:tcPr>
          <w:p w14:paraId="34F3B35F"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0435216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054F106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0702</w:t>
            </w:r>
          </w:p>
        </w:tc>
        <w:tc>
          <w:tcPr>
            <w:tcW w:w="1063" w:type="dxa"/>
            <w:tcBorders>
              <w:top w:val="nil"/>
              <w:left w:val="nil"/>
              <w:bottom w:val="single" w:sz="4" w:space="0" w:color="auto"/>
              <w:right w:val="single" w:sz="4" w:space="0" w:color="auto"/>
            </w:tcBorders>
            <w:shd w:val="clear" w:color="000000" w:fill="FFFFFF"/>
            <w:hideMark/>
          </w:tcPr>
          <w:p w14:paraId="453460A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0110080940</w:t>
            </w:r>
          </w:p>
        </w:tc>
        <w:tc>
          <w:tcPr>
            <w:tcW w:w="709" w:type="dxa"/>
            <w:tcBorders>
              <w:top w:val="nil"/>
              <w:left w:val="nil"/>
              <w:bottom w:val="single" w:sz="4" w:space="0" w:color="auto"/>
              <w:right w:val="single" w:sz="4" w:space="0" w:color="auto"/>
            </w:tcBorders>
            <w:shd w:val="clear" w:color="auto" w:fill="auto"/>
            <w:hideMark/>
          </w:tcPr>
          <w:p w14:paraId="056C0950"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611</w:t>
            </w:r>
          </w:p>
        </w:tc>
        <w:tc>
          <w:tcPr>
            <w:tcW w:w="1276" w:type="dxa"/>
            <w:tcBorders>
              <w:top w:val="nil"/>
              <w:left w:val="nil"/>
              <w:bottom w:val="single" w:sz="4" w:space="0" w:color="auto"/>
              <w:right w:val="single" w:sz="4" w:space="0" w:color="auto"/>
            </w:tcBorders>
            <w:shd w:val="clear" w:color="auto" w:fill="auto"/>
            <w:hideMark/>
          </w:tcPr>
          <w:p w14:paraId="1CADE91A"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2 677 475,00</w:t>
            </w:r>
          </w:p>
        </w:tc>
        <w:tc>
          <w:tcPr>
            <w:tcW w:w="1417" w:type="dxa"/>
            <w:tcBorders>
              <w:top w:val="nil"/>
              <w:left w:val="nil"/>
              <w:bottom w:val="single" w:sz="4" w:space="0" w:color="auto"/>
              <w:right w:val="single" w:sz="4" w:space="0" w:color="auto"/>
            </w:tcBorders>
            <w:shd w:val="clear" w:color="000000" w:fill="FFFFFF"/>
            <w:hideMark/>
          </w:tcPr>
          <w:p w14:paraId="56D4564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2 677 475,00</w:t>
            </w:r>
          </w:p>
        </w:tc>
        <w:tc>
          <w:tcPr>
            <w:tcW w:w="1276" w:type="dxa"/>
            <w:tcBorders>
              <w:top w:val="nil"/>
              <w:left w:val="nil"/>
              <w:bottom w:val="single" w:sz="4" w:space="0" w:color="auto"/>
              <w:right w:val="single" w:sz="4" w:space="0" w:color="auto"/>
            </w:tcBorders>
            <w:shd w:val="clear" w:color="000000" w:fill="FFFFFF"/>
            <w:hideMark/>
          </w:tcPr>
          <w:p w14:paraId="2AFE8E60"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02A8D5A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5 354 950,00   </w:t>
            </w:r>
          </w:p>
        </w:tc>
        <w:tc>
          <w:tcPr>
            <w:tcW w:w="1574" w:type="dxa"/>
            <w:tcBorders>
              <w:top w:val="nil"/>
              <w:left w:val="nil"/>
              <w:bottom w:val="single" w:sz="4" w:space="0" w:color="auto"/>
              <w:right w:val="single" w:sz="4" w:space="0" w:color="auto"/>
            </w:tcBorders>
            <w:shd w:val="clear" w:color="000000" w:fill="FFFFFF"/>
            <w:hideMark/>
          </w:tcPr>
          <w:p w14:paraId="2218A31C"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Создание безопасных и комфортных условий в ОУ</w:t>
            </w:r>
          </w:p>
        </w:tc>
      </w:tr>
      <w:tr w:rsidR="00F32029" w:rsidRPr="001446F4" w14:paraId="69216F9F" w14:textId="77777777" w:rsidTr="00F32029">
        <w:trPr>
          <w:trHeight w:val="588"/>
        </w:trPr>
        <w:tc>
          <w:tcPr>
            <w:tcW w:w="367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98DA017"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Итого по задаче 2</w:t>
            </w:r>
          </w:p>
        </w:tc>
        <w:tc>
          <w:tcPr>
            <w:tcW w:w="1134" w:type="dxa"/>
            <w:tcBorders>
              <w:top w:val="nil"/>
              <w:left w:val="nil"/>
              <w:bottom w:val="single" w:sz="4" w:space="0" w:color="auto"/>
              <w:right w:val="single" w:sz="4" w:space="0" w:color="auto"/>
            </w:tcBorders>
            <w:shd w:val="clear" w:color="000000" w:fill="FFFFFF"/>
            <w:hideMark/>
          </w:tcPr>
          <w:p w14:paraId="19433ECA"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756" w:type="dxa"/>
            <w:tcBorders>
              <w:top w:val="nil"/>
              <w:left w:val="nil"/>
              <w:bottom w:val="single" w:sz="4" w:space="0" w:color="auto"/>
              <w:right w:val="single" w:sz="4" w:space="0" w:color="auto"/>
            </w:tcBorders>
            <w:shd w:val="clear" w:color="000000" w:fill="FFFFFF"/>
            <w:hideMark/>
          </w:tcPr>
          <w:p w14:paraId="43CC9A3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1016" w:type="dxa"/>
            <w:tcBorders>
              <w:top w:val="nil"/>
              <w:left w:val="nil"/>
              <w:bottom w:val="single" w:sz="4" w:space="0" w:color="auto"/>
              <w:right w:val="single" w:sz="4" w:space="0" w:color="auto"/>
            </w:tcBorders>
            <w:shd w:val="clear" w:color="000000" w:fill="FFFFFF"/>
            <w:hideMark/>
          </w:tcPr>
          <w:p w14:paraId="1B44C06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1063" w:type="dxa"/>
            <w:tcBorders>
              <w:top w:val="nil"/>
              <w:left w:val="nil"/>
              <w:bottom w:val="single" w:sz="4" w:space="0" w:color="auto"/>
              <w:right w:val="single" w:sz="4" w:space="0" w:color="auto"/>
            </w:tcBorders>
            <w:shd w:val="clear" w:color="000000" w:fill="FFFFFF"/>
            <w:hideMark/>
          </w:tcPr>
          <w:p w14:paraId="37958DB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709" w:type="dxa"/>
            <w:tcBorders>
              <w:top w:val="nil"/>
              <w:left w:val="nil"/>
              <w:bottom w:val="single" w:sz="4" w:space="0" w:color="auto"/>
              <w:right w:val="single" w:sz="4" w:space="0" w:color="auto"/>
            </w:tcBorders>
            <w:shd w:val="clear" w:color="000000" w:fill="FFFFFF"/>
            <w:hideMark/>
          </w:tcPr>
          <w:p w14:paraId="7F69EFE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1276" w:type="dxa"/>
            <w:tcBorders>
              <w:top w:val="nil"/>
              <w:left w:val="nil"/>
              <w:bottom w:val="single" w:sz="4" w:space="0" w:color="auto"/>
              <w:right w:val="single" w:sz="4" w:space="0" w:color="auto"/>
            </w:tcBorders>
            <w:shd w:val="clear" w:color="000000" w:fill="FFFFFF"/>
            <w:hideMark/>
          </w:tcPr>
          <w:p w14:paraId="1E2575FE"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1 121 623 655,30   </w:t>
            </w:r>
          </w:p>
        </w:tc>
        <w:tc>
          <w:tcPr>
            <w:tcW w:w="1417" w:type="dxa"/>
            <w:tcBorders>
              <w:top w:val="nil"/>
              <w:left w:val="nil"/>
              <w:bottom w:val="single" w:sz="4" w:space="0" w:color="auto"/>
              <w:right w:val="single" w:sz="4" w:space="0" w:color="auto"/>
            </w:tcBorders>
            <w:shd w:val="clear" w:color="000000" w:fill="FFFFFF"/>
            <w:hideMark/>
          </w:tcPr>
          <w:p w14:paraId="1E2C5B8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1 069 686 635,00   </w:t>
            </w:r>
          </w:p>
        </w:tc>
        <w:tc>
          <w:tcPr>
            <w:tcW w:w="1276" w:type="dxa"/>
            <w:tcBorders>
              <w:top w:val="nil"/>
              <w:left w:val="nil"/>
              <w:bottom w:val="single" w:sz="4" w:space="0" w:color="auto"/>
              <w:right w:val="single" w:sz="4" w:space="0" w:color="auto"/>
            </w:tcBorders>
            <w:shd w:val="clear" w:color="000000" w:fill="FFFFFF"/>
            <w:hideMark/>
          </w:tcPr>
          <w:p w14:paraId="26C0241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1 044 391 822,00   </w:t>
            </w:r>
          </w:p>
        </w:tc>
        <w:tc>
          <w:tcPr>
            <w:tcW w:w="1134" w:type="dxa"/>
            <w:tcBorders>
              <w:top w:val="nil"/>
              <w:left w:val="nil"/>
              <w:bottom w:val="single" w:sz="4" w:space="0" w:color="auto"/>
              <w:right w:val="single" w:sz="4" w:space="0" w:color="auto"/>
            </w:tcBorders>
            <w:shd w:val="clear" w:color="000000" w:fill="FFFFFF"/>
            <w:hideMark/>
          </w:tcPr>
          <w:p w14:paraId="3436066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3 235 702 112,30   </w:t>
            </w:r>
          </w:p>
        </w:tc>
        <w:tc>
          <w:tcPr>
            <w:tcW w:w="1574" w:type="dxa"/>
            <w:tcBorders>
              <w:top w:val="nil"/>
              <w:left w:val="nil"/>
              <w:bottom w:val="single" w:sz="4" w:space="0" w:color="auto"/>
              <w:right w:val="single" w:sz="4" w:space="0" w:color="auto"/>
            </w:tcBorders>
            <w:shd w:val="clear" w:color="000000" w:fill="FFFFFF"/>
            <w:noWrap/>
            <w:hideMark/>
          </w:tcPr>
          <w:p w14:paraId="179FD0FE"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r>
      <w:tr w:rsidR="00F32029" w:rsidRPr="001446F4" w14:paraId="3F6669C8" w14:textId="77777777" w:rsidTr="00F32029">
        <w:trPr>
          <w:trHeight w:val="612"/>
        </w:trPr>
        <w:tc>
          <w:tcPr>
            <w:tcW w:w="13452"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42C40E50"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Задача № 3. Обеспечить предоставление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tc>
        <w:tc>
          <w:tcPr>
            <w:tcW w:w="1574" w:type="dxa"/>
            <w:tcBorders>
              <w:top w:val="nil"/>
              <w:left w:val="nil"/>
              <w:bottom w:val="single" w:sz="4" w:space="0" w:color="auto"/>
              <w:right w:val="single" w:sz="4" w:space="0" w:color="auto"/>
            </w:tcBorders>
            <w:shd w:val="clear" w:color="000000" w:fill="FFFFFF"/>
            <w:vAlign w:val="center"/>
            <w:hideMark/>
          </w:tcPr>
          <w:p w14:paraId="7665EDF3"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r>
      <w:tr w:rsidR="00F32029" w:rsidRPr="001446F4" w14:paraId="6675534F" w14:textId="77777777" w:rsidTr="00F32029">
        <w:trPr>
          <w:trHeight w:val="1599"/>
        </w:trPr>
        <w:tc>
          <w:tcPr>
            <w:tcW w:w="993" w:type="dxa"/>
            <w:tcBorders>
              <w:top w:val="nil"/>
              <w:left w:val="single" w:sz="4" w:space="0" w:color="auto"/>
              <w:bottom w:val="single" w:sz="4" w:space="0" w:color="auto"/>
              <w:right w:val="single" w:sz="4" w:space="0" w:color="auto"/>
            </w:tcBorders>
            <w:shd w:val="clear" w:color="000000" w:fill="FFFFFF"/>
            <w:hideMark/>
          </w:tcPr>
          <w:p w14:paraId="56F4E3B7"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1.3.1</w:t>
            </w:r>
          </w:p>
        </w:tc>
        <w:tc>
          <w:tcPr>
            <w:tcW w:w="2678" w:type="dxa"/>
            <w:tcBorders>
              <w:top w:val="nil"/>
              <w:left w:val="nil"/>
              <w:bottom w:val="single" w:sz="4" w:space="0" w:color="auto"/>
              <w:right w:val="single" w:sz="4" w:space="0" w:color="auto"/>
            </w:tcBorders>
            <w:shd w:val="clear" w:color="000000" w:fill="FFFFFF"/>
            <w:hideMark/>
          </w:tcPr>
          <w:p w14:paraId="0BD0B6F4"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61076F74"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754B938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6F685CF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0703</w:t>
            </w:r>
          </w:p>
        </w:tc>
        <w:tc>
          <w:tcPr>
            <w:tcW w:w="1063" w:type="dxa"/>
            <w:tcBorders>
              <w:top w:val="nil"/>
              <w:left w:val="nil"/>
              <w:bottom w:val="single" w:sz="4" w:space="0" w:color="auto"/>
              <w:right w:val="single" w:sz="4" w:space="0" w:color="auto"/>
            </w:tcBorders>
            <w:shd w:val="clear" w:color="000000" w:fill="FFFFFF"/>
            <w:hideMark/>
          </w:tcPr>
          <w:p w14:paraId="11C35A5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0110000710</w:t>
            </w:r>
          </w:p>
        </w:tc>
        <w:tc>
          <w:tcPr>
            <w:tcW w:w="709" w:type="dxa"/>
            <w:tcBorders>
              <w:top w:val="nil"/>
              <w:left w:val="nil"/>
              <w:bottom w:val="single" w:sz="4" w:space="0" w:color="auto"/>
              <w:right w:val="single" w:sz="4" w:space="0" w:color="auto"/>
            </w:tcBorders>
            <w:shd w:val="clear" w:color="000000" w:fill="FFFFFF"/>
            <w:hideMark/>
          </w:tcPr>
          <w:p w14:paraId="0E6E1AD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614</w:t>
            </w:r>
          </w:p>
        </w:tc>
        <w:tc>
          <w:tcPr>
            <w:tcW w:w="1276" w:type="dxa"/>
            <w:tcBorders>
              <w:top w:val="nil"/>
              <w:left w:val="nil"/>
              <w:bottom w:val="single" w:sz="4" w:space="0" w:color="auto"/>
              <w:right w:val="single" w:sz="4" w:space="0" w:color="auto"/>
            </w:tcBorders>
            <w:shd w:val="clear" w:color="auto" w:fill="auto"/>
            <w:hideMark/>
          </w:tcPr>
          <w:p w14:paraId="3107A1E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43 463 181,00</w:t>
            </w:r>
          </w:p>
        </w:tc>
        <w:tc>
          <w:tcPr>
            <w:tcW w:w="1417" w:type="dxa"/>
            <w:tcBorders>
              <w:top w:val="nil"/>
              <w:left w:val="nil"/>
              <w:bottom w:val="single" w:sz="4" w:space="0" w:color="auto"/>
              <w:right w:val="single" w:sz="4" w:space="0" w:color="auto"/>
            </w:tcBorders>
            <w:shd w:val="clear" w:color="auto" w:fill="auto"/>
            <w:hideMark/>
          </w:tcPr>
          <w:p w14:paraId="0CDA52C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39 334 628,00</w:t>
            </w:r>
          </w:p>
        </w:tc>
        <w:tc>
          <w:tcPr>
            <w:tcW w:w="1276" w:type="dxa"/>
            <w:tcBorders>
              <w:top w:val="nil"/>
              <w:left w:val="nil"/>
              <w:bottom w:val="single" w:sz="4" w:space="0" w:color="auto"/>
              <w:right w:val="single" w:sz="4" w:space="0" w:color="auto"/>
            </w:tcBorders>
            <w:shd w:val="clear" w:color="auto" w:fill="auto"/>
            <w:hideMark/>
          </w:tcPr>
          <w:p w14:paraId="2EA5DFC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39 334 628,00</w:t>
            </w:r>
          </w:p>
        </w:tc>
        <w:tc>
          <w:tcPr>
            <w:tcW w:w="1134" w:type="dxa"/>
            <w:tcBorders>
              <w:top w:val="nil"/>
              <w:left w:val="nil"/>
              <w:bottom w:val="single" w:sz="4" w:space="0" w:color="auto"/>
              <w:right w:val="single" w:sz="4" w:space="0" w:color="auto"/>
            </w:tcBorders>
            <w:shd w:val="clear" w:color="000000" w:fill="FFFFFF"/>
            <w:hideMark/>
          </w:tcPr>
          <w:p w14:paraId="2C85AB9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122 132 437,00   </w:t>
            </w:r>
          </w:p>
        </w:tc>
        <w:tc>
          <w:tcPr>
            <w:tcW w:w="1574" w:type="dxa"/>
            <w:vMerge w:val="restart"/>
            <w:tcBorders>
              <w:top w:val="nil"/>
              <w:left w:val="single" w:sz="4" w:space="0" w:color="auto"/>
              <w:bottom w:val="single" w:sz="4" w:space="0" w:color="auto"/>
              <w:right w:val="single" w:sz="4" w:space="0" w:color="auto"/>
            </w:tcBorders>
            <w:shd w:val="clear" w:color="000000" w:fill="FFFFFF"/>
            <w:hideMark/>
          </w:tcPr>
          <w:p w14:paraId="1F143D03"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70% детей в возрасте от 5 до 18 лет получат услуги дополнительного образования ежегодно в муниципальных учреждениях</w:t>
            </w:r>
          </w:p>
        </w:tc>
      </w:tr>
      <w:tr w:rsidR="00F32029" w:rsidRPr="001446F4" w14:paraId="7074D163" w14:textId="77777777" w:rsidTr="00F32029">
        <w:trPr>
          <w:trHeight w:val="2052"/>
        </w:trPr>
        <w:tc>
          <w:tcPr>
            <w:tcW w:w="993" w:type="dxa"/>
            <w:tcBorders>
              <w:top w:val="nil"/>
              <w:left w:val="single" w:sz="4" w:space="0" w:color="auto"/>
              <w:bottom w:val="single" w:sz="4" w:space="0" w:color="auto"/>
              <w:right w:val="single" w:sz="4" w:space="0" w:color="auto"/>
            </w:tcBorders>
            <w:shd w:val="clear" w:color="000000" w:fill="FFFFFF"/>
            <w:hideMark/>
          </w:tcPr>
          <w:p w14:paraId="3E09F8E2"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1.3.2</w:t>
            </w:r>
          </w:p>
        </w:tc>
        <w:tc>
          <w:tcPr>
            <w:tcW w:w="2678" w:type="dxa"/>
            <w:tcBorders>
              <w:top w:val="nil"/>
              <w:left w:val="nil"/>
              <w:bottom w:val="single" w:sz="4" w:space="0" w:color="auto"/>
              <w:right w:val="single" w:sz="4" w:space="0" w:color="auto"/>
            </w:tcBorders>
            <w:shd w:val="clear" w:color="000000" w:fill="FFFFFF"/>
            <w:hideMark/>
          </w:tcPr>
          <w:p w14:paraId="1F9DC142"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Обеспечение функционирования модели персонифицированного финансирования дополнительного образования детей, в рамках подпрограммы "Развитие дошкольного, общего и дополнительного образования" </w:t>
            </w:r>
            <w:r w:rsidRPr="001446F4">
              <w:rPr>
                <w:rFonts w:ascii="Arial Narrow" w:hAnsi="Arial Narrow"/>
                <w:sz w:val="22"/>
                <w:szCs w:val="22"/>
                <w:lang w:eastAsia="ru-RU"/>
              </w:rPr>
              <w:lastRenderedPageBreak/>
              <w:t>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020BBB93"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1727AB8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67EC2B9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0703</w:t>
            </w:r>
          </w:p>
        </w:tc>
        <w:tc>
          <w:tcPr>
            <w:tcW w:w="1063" w:type="dxa"/>
            <w:tcBorders>
              <w:top w:val="nil"/>
              <w:left w:val="nil"/>
              <w:bottom w:val="single" w:sz="4" w:space="0" w:color="auto"/>
              <w:right w:val="single" w:sz="4" w:space="0" w:color="auto"/>
            </w:tcBorders>
            <w:shd w:val="clear" w:color="000000" w:fill="FFFFFF"/>
            <w:hideMark/>
          </w:tcPr>
          <w:p w14:paraId="6A503C2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0110000711</w:t>
            </w:r>
          </w:p>
        </w:tc>
        <w:tc>
          <w:tcPr>
            <w:tcW w:w="709" w:type="dxa"/>
            <w:tcBorders>
              <w:top w:val="nil"/>
              <w:left w:val="nil"/>
              <w:bottom w:val="single" w:sz="4" w:space="0" w:color="auto"/>
              <w:right w:val="single" w:sz="4" w:space="0" w:color="auto"/>
            </w:tcBorders>
            <w:shd w:val="clear" w:color="auto" w:fill="auto"/>
            <w:hideMark/>
          </w:tcPr>
          <w:p w14:paraId="231FB1C1"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614,   615,   625,   635 ,   816</w:t>
            </w:r>
          </w:p>
        </w:tc>
        <w:tc>
          <w:tcPr>
            <w:tcW w:w="1276" w:type="dxa"/>
            <w:tcBorders>
              <w:top w:val="nil"/>
              <w:left w:val="nil"/>
              <w:bottom w:val="single" w:sz="4" w:space="0" w:color="auto"/>
              <w:right w:val="single" w:sz="4" w:space="0" w:color="auto"/>
            </w:tcBorders>
            <w:shd w:val="clear" w:color="auto" w:fill="auto"/>
            <w:hideMark/>
          </w:tcPr>
          <w:p w14:paraId="11F304F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23 209 019,00</w:t>
            </w:r>
          </w:p>
        </w:tc>
        <w:tc>
          <w:tcPr>
            <w:tcW w:w="1417" w:type="dxa"/>
            <w:tcBorders>
              <w:top w:val="nil"/>
              <w:left w:val="nil"/>
              <w:bottom w:val="single" w:sz="4" w:space="0" w:color="auto"/>
              <w:right w:val="single" w:sz="4" w:space="0" w:color="auto"/>
            </w:tcBorders>
            <w:shd w:val="clear" w:color="auto" w:fill="auto"/>
            <w:hideMark/>
          </w:tcPr>
          <w:p w14:paraId="3311647F"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23 260 761,00</w:t>
            </w:r>
          </w:p>
        </w:tc>
        <w:tc>
          <w:tcPr>
            <w:tcW w:w="1276" w:type="dxa"/>
            <w:tcBorders>
              <w:top w:val="nil"/>
              <w:left w:val="nil"/>
              <w:bottom w:val="single" w:sz="4" w:space="0" w:color="auto"/>
              <w:right w:val="single" w:sz="4" w:space="0" w:color="auto"/>
            </w:tcBorders>
            <w:shd w:val="clear" w:color="auto" w:fill="auto"/>
            <w:hideMark/>
          </w:tcPr>
          <w:p w14:paraId="3D4938E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23 294 974,00</w:t>
            </w:r>
          </w:p>
        </w:tc>
        <w:tc>
          <w:tcPr>
            <w:tcW w:w="1134" w:type="dxa"/>
            <w:tcBorders>
              <w:top w:val="nil"/>
              <w:left w:val="nil"/>
              <w:bottom w:val="single" w:sz="4" w:space="0" w:color="auto"/>
              <w:right w:val="single" w:sz="4" w:space="0" w:color="auto"/>
            </w:tcBorders>
            <w:shd w:val="clear" w:color="000000" w:fill="FFFFFF"/>
            <w:hideMark/>
          </w:tcPr>
          <w:p w14:paraId="3D18A47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69 764 754,00   </w:t>
            </w:r>
          </w:p>
        </w:tc>
        <w:tc>
          <w:tcPr>
            <w:tcW w:w="1574" w:type="dxa"/>
            <w:vMerge/>
            <w:tcBorders>
              <w:top w:val="nil"/>
              <w:left w:val="single" w:sz="4" w:space="0" w:color="auto"/>
              <w:bottom w:val="single" w:sz="4" w:space="0" w:color="auto"/>
              <w:right w:val="single" w:sz="4" w:space="0" w:color="auto"/>
            </w:tcBorders>
            <w:vAlign w:val="center"/>
            <w:hideMark/>
          </w:tcPr>
          <w:p w14:paraId="7569A1E5" w14:textId="77777777" w:rsidR="00F32029" w:rsidRPr="001446F4" w:rsidRDefault="00F32029" w:rsidP="00F32029">
            <w:pPr>
              <w:suppressAutoHyphens w:val="0"/>
              <w:rPr>
                <w:rFonts w:ascii="Arial Narrow" w:hAnsi="Arial Narrow"/>
                <w:sz w:val="22"/>
                <w:szCs w:val="22"/>
                <w:lang w:eastAsia="ru-RU"/>
              </w:rPr>
            </w:pPr>
          </w:p>
        </w:tc>
      </w:tr>
      <w:tr w:rsidR="00F32029" w:rsidRPr="001446F4" w14:paraId="69D6525F" w14:textId="77777777" w:rsidTr="00F32029">
        <w:trPr>
          <w:trHeight w:val="5004"/>
        </w:trPr>
        <w:tc>
          <w:tcPr>
            <w:tcW w:w="993" w:type="dxa"/>
            <w:tcBorders>
              <w:top w:val="nil"/>
              <w:left w:val="single" w:sz="4" w:space="0" w:color="auto"/>
              <w:bottom w:val="single" w:sz="4" w:space="0" w:color="auto"/>
              <w:right w:val="single" w:sz="4" w:space="0" w:color="auto"/>
            </w:tcBorders>
            <w:shd w:val="clear" w:color="000000" w:fill="FFFFFF"/>
            <w:hideMark/>
          </w:tcPr>
          <w:p w14:paraId="4C91C544"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1.3.3</w:t>
            </w:r>
          </w:p>
        </w:tc>
        <w:tc>
          <w:tcPr>
            <w:tcW w:w="2678" w:type="dxa"/>
            <w:tcBorders>
              <w:top w:val="nil"/>
              <w:left w:val="nil"/>
              <w:bottom w:val="single" w:sz="4" w:space="0" w:color="auto"/>
              <w:right w:val="single" w:sz="4" w:space="0" w:color="auto"/>
            </w:tcBorders>
            <w:shd w:val="clear" w:color="000000" w:fill="FFFFFF"/>
            <w:hideMark/>
          </w:tcPr>
          <w:p w14:paraId="0F4996C0"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w:t>
            </w:r>
            <w:r w:rsidRPr="001446F4">
              <w:rPr>
                <w:rFonts w:ascii="Arial Narrow" w:hAnsi="Arial Narrow"/>
                <w:sz w:val="22"/>
                <w:szCs w:val="22"/>
                <w:lang w:eastAsia="ru-RU"/>
              </w:rPr>
              <w:lastRenderedPageBreak/>
              <w:t>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1528FD73"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608FD30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089ED05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0703</w:t>
            </w:r>
          </w:p>
        </w:tc>
        <w:tc>
          <w:tcPr>
            <w:tcW w:w="1063" w:type="dxa"/>
            <w:tcBorders>
              <w:top w:val="nil"/>
              <w:left w:val="nil"/>
              <w:bottom w:val="single" w:sz="4" w:space="0" w:color="auto"/>
              <w:right w:val="single" w:sz="4" w:space="0" w:color="auto"/>
            </w:tcBorders>
            <w:shd w:val="clear" w:color="000000" w:fill="FFFFFF"/>
            <w:hideMark/>
          </w:tcPr>
          <w:p w14:paraId="4FAB6090"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0110075640</w:t>
            </w:r>
          </w:p>
        </w:tc>
        <w:tc>
          <w:tcPr>
            <w:tcW w:w="709" w:type="dxa"/>
            <w:tcBorders>
              <w:top w:val="nil"/>
              <w:left w:val="nil"/>
              <w:bottom w:val="single" w:sz="4" w:space="0" w:color="auto"/>
              <w:right w:val="single" w:sz="4" w:space="0" w:color="auto"/>
            </w:tcBorders>
            <w:shd w:val="clear" w:color="000000" w:fill="FFFFFF"/>
            <w:hideMark/>
          </w:tcPr>
          <w:p w14:paraId="7CA44EA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614   624</w:t>
            </w:r>
          </w:p>
        </w:tc>
        <w:tc>
          <w:tcPr>
            <w:tcW w:w="1276" w:type="dxa"/>
            <w:tcBorders>
              <w:top w:val="nil"/>
              <w:left w:val="nil"/>
              <w:bottom w:val="single" w:sz="4" w:space="0" w:color="auto"/>
              <w:right w:val="single" w:sz="4" w:space="0" w:color="auto"/>
            </w:tcBorders>
            <w:shd w:val="clear" w:color="auto" w:fill="auto"/>
            <w:hideMark/>
          </w:tcPr>
          <w:p w14:paraId="466B1EEF"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29 069 000,00</w:t>
            </w:r>
          </w:p>
        </w:tc>
        <w:tc>
          <w:tcPr>
            <w:tcW w:w="1417" w:type="dxa"/>
            <w:tcBorders>
              <w:top w:val="nil"/>
              <w:left w:val="nil"/>
              <w:bottom w:val="single" w:sz="4" w:space="0" w:color="auto"/>
              <w:right w:val="single" w:sz="4" w:space="0" w:color="auto"/>
            </w:tcBorders>
            <w:shd w:val="clear" w:color="auto" w:fill="auto"/>
            <w:hideMark/>
          </w:tcPr>
          <w:p w14:paraId="168E99CF"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29 069 000,00</w:t>
            </w:r>
          </w:p>
        </w:tc>
        <w:tc>
          <w:tcPr>
            <w:tcW w:w="1276" w:type="dxa"/>
            <w:tcBorders>
              <w:top w:val="nil"/>
              <w:left w:val="nil"/>
              <w:bottom w:val="single" w:sz="4" w:space="0" w:color="auto"/>
              <w:right w:val="single" w:sz="4" w:space="0" w:color="auto"/>
            </w:tcBorders>
            <w:shd w:val="clear" w:color="auto" w:fill="auto"/>
            <w:hideMark/>
          </w:tcPr>
          <w:p w14:paraId="77AF4BA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29 069 000,00</w:t>
            </w:r>
          </w:p>
        </w:tc>
        <w:tc>
          <w:tcPr>
            <w:tcW w:w="1134" w:type="dxa"/>
            <w:tcBorders>
              <w:top w:val="nil"/>
              <w:left w:val="nil"/>
              <w:bottom w:val="single" w:sz="4" w:space="0" w:color="auto"/>
              <w:right w:val="single" w:sz="4" w:space="0" w:color="auto"/>
            </w:tcBorders>
            <w:shd w:val="clear" w:color="000000" w:fill="FFFFFF"/>
            <w:hideMark/>
          </w:tcPr>
          <w:p w14:paraId="1AF61B0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87 207 000,00   </w:t>
            </w:r>
          </w:p>
        </w:tc>
        <w:tc>
          <w:tcPr>
            <w:tcW w:w="1574" w:type="dxa"/>
            <w:vMerge/>
            <w:tcBorders>
              <w:top w:val="nil"/>
              <w:left w:val="single" w:sz="4" w:space="0" w:color="auto"/>
              <w:bottom w:val="single" w:sz="4" w:space="0" w:color="auto"/>
              <w:right w:val="single" w:sz="4" w:space="0" w:color="auto"/>
            </w:tcBorders>
            <w:vAlign w:val="center"/>
            <w:hideMark/>
          </w:tcPr>
          <w:p w14:paraId="6E7717BB" w14:textId="77777777" w:rsidR="00F32029" w:rsidRPr="001446F4" w:rsidRDefault="00F32029" w:rsidP="00F32029">
            <w:pPr>
              <w:suppressAutoHyphens w:val="0"/>
              <w:rPr>
                <w:rFonts w:ascii="Arial Narrow" w:hAnsi="Arial Narrow"/>
                <w:sz w:val="22"/>
                <w:szCs w:val="22"/>
                <w:lang w:eastAsia="ru-RU"/>
              </w:rPr>
            </w:pPr>
          </w:p>
        </w:tc>
      </w:tr>
      <w:tr w:rsidR="00F32029" w:rsidRPr="001446F4" w14:paraId="086F7553" w14:textId="77777777" w:rsidTr="00F32029">
        <w:trPr>
          <w:trHeight w:val="2052"/>
        </w:trPr>
        <w:tc>
          <w:tcPr>
            <w:tcW w:w="993" w:type="dxa"/>
            <w:tcBorders>
              <w:top w:val="nil"/>
              <w:left w:val="single" w:sz="4" w:space="0" w:color="auto"/>
              <w:bottom w:val="single" w:sz="4" w:space="0" w:color="auto"/>
              <w:right w:val="single" w:sz="4" w:space="0" w:color="auto"/>
            </w:tcBorders>
            <w:shd w:val="clear" w:color="000000" w:fill="FFFFFF"/>
            <w:hideMark/>
          </w:tcPr>
          <w:p w14:paraId="5E2306DD"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1.3.4</w:t>
            </w:r>
          </w:p>
        </w:tc>
        <w:tc>
          <w:tcPr>
            <w:tcW w:w="2678" w:type="dxa"/>
            <w:tcBorders>
              <w:top w:val="nil"/>
              <w:left w:val="nil"/>
              <w:bottom w:val="single" w:sz="4" w:space="0" w:color="auto"/>
              <w:right w:val="single" w:sz="4" w:space="0" w:color="auto"/>
            </w:tcBorders>
            <w:shd w:val="clear" w:color="000000" w:fill="FFFFFF"/>
            <w:hideMark/>
          </w:tcPr>
          <w:p w14:paraId="00CB2BE6"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Проведение мероприятий, направленных на создание современных комфортных и безопасных условий в муниципальных образовательных учреждениях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0D5FC158"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2D88F59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7A42255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0703</w:t>
            </w:r>
          </w:p>
        </w:tc>
        <w:tc>
          <w:tcPr>
            <w:tcW w:w="1063" w:type="dxa"/>
            <w:tcBorders>
              <w:top w:val="nil"/>
              <w:left w:val="nil"/>
              <w:bottom w:val="single" w:sz="4" w:space="0" w:color="auto"/>
              <w:right w:val="single" w:sz="4" w:space="0" w:color="auto"/>
            </w:tcBorders>
            <w:shd w:val="clear" w:color="000000" w:fill="FFFFFF"/>
            <w:hideMark/>
          </w:tcPr>
          <w:p w14:paraId="569F526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0110080100</w:t>
            </w:r>
          </w:p>
        </w:tc>
        <w:tc>
          <w:tcPr>
            <w:tcW w:w="709" w:type="dxa"/>
            <w:tcBorders>
              <w:top w:val="nil"/>
              <w:left w:val="nil"/>
              <w:bottom w:val="single" w:sz="4" w:space="0" w:color="auto"/>
              <w:right w:val="single" w:sz="4" w:space="0" w:color="auto"/>
            </w:tcBorders>
            <w:shd w:val="clear" w:color="000000" w:fill="FFFFFF"/>
            <w:hideMark/>
          </w:tcPr>
          <w:p w14:paraId="39285EAE"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244</w:t>
            </w:r>
          </w:p>
        </w:tc>
        <w:tc>
          <w:tcPr>
            <w:tcW w:w="1276" w:type="dxa"/>
            <w:tcBorders>
              <w:top w:val="nil"/>
              <w:left w:val="nil"/>
              <w:bottom w:val="single" w:sz="4" w:space="0" w:color="auto"/>
              <w:right w:val="single" w:sz="4" w:space="0" w:color="auto"/>
            </w:tcBorders>
            <w:shd w:val="clear" w:color="auto" w:fill="auto"/>
            <w:hideMark/>
          </w:tcPr>
          <w:p w14:paraId="5CC5145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614 866,70</w:t>
            </w:r>
          </w:p>
        </w:tc>
        <w:tc>
          <w:tcPr>
            <w:tcW w:w="1417" w:type="dxa"/>
            <w:tcBorders>
              <w:top w:val="nil"/>
              <w:left w:val="nil"/>
              <w:bottom w:val="single" w:sz="4" w:space="0" w:color="auto"/>
              <w:right w:val="single" w:sz="4" w:space="0" w:color="auto"/>
            </w:tcBorders>
            <w:shd w:val="clear" w:color="000000" w:fill="FFFFFF"/>
            <w:hideMark/>
          </w:tcPr>
          <w:p w14:paraId="0FA9893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0,00</w:t>
            </w:r>
          </w:p>
        </w:tc>
        <w:tc>
          <w:tcPr>
            <w:tcW w:w="1276" w:type="dxa"/>
            <w:tcBorders>
              <w:top w:val="nil"/>
              <w:left w:val="nil"/>
              <w:bottom w:val="single" w:sz="4" w:space="0" w:color="auto"/>
              <w:right w:val="single" w:sz="4" w:space="0" w:color="auto"/>
            </w:tcBorders>
            <w:shd w:val="clear" w:color="000000" w:fill="FFFFFF"/>
            <w:hideMark/>
          </w:tcPr>
          <w:p w14:paraId="7601233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24B1164E"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614 866,70   </w:t>
            </w:r>
          </w:p>
        </w:tc>
        <w:tc>
          <w:tcPr>
            <w:tcW w:w="1574" w:type="dxa"/>
            <w:tcBorders>
              <w:top w:val="nil"/>
              <w:left w:val="nil"/>
              <w:bottom w:val="single" w:sz="4" w:space="0" w:color="auto"/>
              <w:right w:val="single" w:sz="4" w:space="0" w:color="auto"/>
            </w:tcBorders>
            <w:shd w:val="clear" w:color="000000" w:fill="FFFFFF"/>
            <w:hideMark/>
          </w:tcPr>
          <w:p w14:paraId="38B164A9"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Создание безопасных и комфортных условий в ОУ</w:t>
            </w:r>
          </w:p>
        </w:tc>
      </w:tr>
      <w:tr w:rsidR="00F32029" w:rsidRPr="001446F4" w14:paraId="2DA1B6EF" w14:textId="77777777" w:rsidTr="00F32029">
        <w:trPr>
          <w:trHeight w:val="2052"/>
        </w:trPr>
        <w:tc>
          <w:tcPr>
            <w:tcW w:w="993" w:type="dxa"/>
            <w:tcBorders>
              <w:top w:val="nil"/>
              <w:left w:val="single" w:sz="4" w:space="0" w:color="auto"/>
              <w:bottom w:val="single" w:sz="4" w:space="0" w:color="auto"/>
              <w:right w:val="single" w:sz="4" w:space="0" w:color="auto"/>
            </w:tcBorders>
            <w:shd w:val="clear" w:color="000000" w:fill="FFFFFF"/>
            <w:hideMark/>
          </w:tcPr>
          <w:p w14:paraId="36F4A108"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lastRenderedPageBreak/>
              <w:t>1.3.5</w:t>
            </w:r>
          </w:p>
        </w:tc>
        <w:tc>
          <w:tcPr>
            <w:tcW w:w="2678" w:type="dxa"/>
            <w:tcBorders>
              <w:top w:val="nil"/>
              <w:left w:val="nil"/>
              <w:bottom w:val="single" w:sz="4" w:space="0" w:color="auto"/>
              <w:right w:val="single" w:sz="4" w:space="0" w:color="auto"/>
            </w:tcBorders>
            <w:shd w:val="clear" w:color="000000" w:fill="FFFFFF"/>
            <w:hideMark/>
          </w:tcPr>
          <w:p w14:paraId="61D28C5E"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Улучшение и обновление материальной технической базы: спортивно-технической, научно-технической направленности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655FD188"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27F6310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2AC31B6E"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0703</w:t>
            </w:r>
          </w:p>
        </w:tc>
        <w:tc>
          <w:tcPr>
            <w:tcW w:w="1063" w:type="dxa"/>
            <w:tcBorders>
              <w:top w:val="nil"/>
              <w:left w:val="nil"/>
              <w:bottom w:val="single" w:sz="4" w:space="0" w:color="auto"/>
              <w:right w:val="single" w:sz="4" w:space="0" w:color="auto"/>
            </w:tcBorders>
            <w:shd w:val="clear" w:color="000000" w:fill="FFFFFF"/>
            <w:hideMark/>
          </w:tcPr>
          <w:p w14:paraId="1A000E8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0110080180</w:t>
            </w:r>
          </w:p>
        </w:tc>
        <w:tc>
          <w:tcPr>
            <w:tcW w:w="709" w:type="dxa"/>
            <w:tcBorders>
              <w:top w:val="nil"/>
              <w:left w:val="nil"/>
              <w:bottom w:val="single" w:sz="4" w:space="0" w:color="auto"/>
              <w:right w:val="single" w:sz="4" w:space="0" w:color="auto"/>
            </w:tcBorders>
            <w:shd w:val="clear" w:color="auto" w:fill="auto"/>
            <w:hideMark/>
          </w:tcPr>
          <w:p w14:paraId="0F3AE48F"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614</w:t>
            </w:r>
          </w:p>
        </w:tc>
        <w:tc>
          <w:tcPr>
            <w:tcW w:w="1276" w:type="dxa"/>
            <w:tcBorders>
              <w:top w:val="nil"/>
              <w:left w:val="nil"/>
              <w:bottom w:val="single" w:sz="4" w:space="0" w:color="auto"/>
              <w:right w:val="single" w:sz="4" w:space="0" w:color="auto"/>
            </w:tcBorders>
            <w:shd w:val="clear" w:color="auto" w:fill="auto"/>
            <w:hideMark/>
          </w:tcPr>
          <w:p w14:paraId="615EF14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250 000,00</w:t>
            </w:r>
          </w:p>
        </w:tc>
        <w:tc>
          <w:tcPr>
            <w:tcW w:w="1417" w:type="dxa"/>
            <w:tcBorders>
              <w:top w:val="nil"/>
              <w:left w:val="nil"/>
              <w:bottom w:val="single" w:sz="4" w:space="0" w:color="auto"/>
              <w:right w:val="single" w:sz="4" w:space="0" w:color="auto"/>
            </w:tcBorders>
            <w:shd w:val="clear" w:color="auto" w:fill="auto"/>
            <w:hideMark/>
          </w:tcPr>
          <w:p w14:paraId="125C0F6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250 000,00</w:t>
            </w:r>
          </w:p>
        </w:tc>
        <w:tc>
          <w:tcPr>
            <w:tcW w:w="1276" w:type="dxa"/>
            <w:tcBorders>
              <w:top w:val="nil"/>
              <w:left w:val="nil"/>
              <w:bottom w:val="single" w:sz="4" w:space="0" w:color="auto"/>
              <w:right w:val="single" w:sz="4" w:space="0" w:color="auto"/>
            </w:tcBorders>
            <w:shd w:val="clear" w:color="auto" w:fill="auto"/>
            <w:hideMark/>
          </w:tcPr>
          <w:p w14:paraId="70C6F87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250 000,00</w:t>
            </w:r>
          </w:p>
        </w:tc>
        <w:tc>
          <w:tcPr>
            <w:tcW w:w="1134" w:type="dxa"/>
            <w:tcBorders>
              <w:top w:val="nil"/>
              <w:left w:val="nil"/>
              <w:bottom w:val="single" w:sz="4" w:space="0" w:color="auto"/>
              <w:right w:val="single" w:sz="4" w:space="0" w:color="auto"/>
            </w:tcBorders>
            <w:shd w:val="clear" w:color="000000" w:fill="FFFFFF"/>
            <w:hideMark/>
          </w:tcPr>
          <w:p w14:paraId="1C36F39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750 000,00   </w:t>
            </w:r>
          </w:p>
        </w:tc>
        <w:tc>
          <w:tcPr>
            <w:tcW w:w="1574" w:type="dxa"/>
            <w:tcBorders>
              <w:top w:val="nil"/>
              <w:left w:val="nil"/>
              <w:bottom w:val="single" w:sz="4" w:space="0" w:color="auto"/>
              <w:right w:val="single" w:sz="4" w:space="0" w:color="auto"/>
            </w:tcBorders>
            <w:shd w:val="clear" w:color="000000" w:fill="FFFFFF"/>
            <w:hideMark/>
          </w:tcPr>
          <w:p w14:paraId="032B4278"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Создание безопасных и комфортных условий в ОУ</w:t>
            </w:r>
          </w:p>
        </w:tc>
      </w:tr>
      <w:tr w:rsidR="00F32029" w:rsidRPr="001446F4" w14:paraId="3B3BE123" w14:textId="77777777" w:rsidTr="00F32029">
        <w:trPr>
          <w:trHeight w:val="2052"/>
        </w:trPr>
        <w:tc>
          <w:tcPr>
            <w:tcW w:w="993" w:type="dxa"/>
            <w:tcBorders>
              <w:top w:val="nil"/>
              <w:left w:val="single" w:sz="4" w:space="0" w:color="auto"/>
              <w:bottom w:val="single" w:sz="4" w:space="0" w:color="auto"/>
              <w:right w:val="single" w:sz="4" w:space="0" w:color="auto"/>
            </w:tcBorders>
            <w:shd w:val="clear" w:color="000000" w:fill="FFFFFF"/>
            <w:hideMark/>
          </w:tcPr>
          <w:p w14:paraId="2FF3B14A"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1.3.6</w:t>
            </w:r>
          </w:p>
        </w:tc>
        <w:tc>
          <w:tcPr>
            <w:tcW w:w="2678" w:type="dxa"/>
            <w:tcBorders>
              <w:top w:val="nil"/>
              <w:left w:val="nil"/>
              <w:bottom w:val="single" w:sz="4" w:space="0" w:color="auto"/>
              <w:right w:val="single" w:sz="4" w:space="0" w:color="auto"/>
            </w:tcBorders>
            <w:shd w:val="clear" w:color="000000" w:fill="FFFFFF"/>
            <w:hideMark/>
          </w:tcPr>
          <w:p w14:paraId="32E532C9"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Увеличение охвата детей, обучающихся по дополнительным общеразвивающим программам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1DDA06C3"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5042341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16D53A9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0703</w:t>
            </w:r>
          </w:p>
        </w:tc>
        <w:tc>
          <w:tcPr>
            <w:tcW w:w="1063" w:type="dxa"/>
            <w:tcBorders>
              <w:top w:val="nil"/>
              <w:left w:val="nil"/>
              <w:bottom w:val="single" w:sz="4" w:space="0" w:color="auto"/>
              <w:right w:val="single" w:sz="4" w:space="0" w:color="auto"/>
            </w:tcBorders>
            <w:shd w:val="clear" w:color="000000" w:fill="FFFFFF"/>
            <w:hideMark/>
          </w:tcPr>
          <w:p w14:paraId="0D364DD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01100S5680</w:t>
            </w:r>
          </w:p>
        </w:tc>
        <w:tc>
          <w:tcPr>
            <w:tcW w:w="709" w:type="dxa"/>
            <w:tcBorders>
              <w:top w:val="nil"/>
              <w:left w:val="nil"/>
              <w:bottom w:val="single" w:sz="4" w:space="0" w:color="auto"/>
              <w:right w:val="single" w:sz="4" w:space="0" w:color="auto"/>
            </w:tcBorders>
            <w:shd w:val="clear" w:color="000000" w:fill="FFFFFF"/>
            <w:hideMark/>
          </w:tcPr>
          <w:p w14:paraId="7755CCEE"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614, 624</w:t>
            </w:r>
          </w:p>
        </w:tc>
        <w:tc>
          <w:tcPr>
            <w:tcW w:w="1276" w:type="dxa"/>
            <w:tcBorders>
              <w:top w:val="nil"/>
              <w:left w:val="nil"/>
              <w:bottom w:val="single" w:sz="4" w:space="0" w:color="auto"/>
              <w:right w:val="single" w:sz="4" w:space="0" w:color="auto"/>
            </w:tcBorders>
            <w:shd w:val="clear" w:color="auto" w:fill="auto"/>
            <w:hideMark/>
          </w:tcPr>
          <w:p w14:paraId="31A3C8C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2 749 004,00</w:t>
            </w:r>
          </w:p>
        </w:tc>
        <w:tc>
          <w:tcPr>
            <w:tcW w:w="1417" w:type="dxa"/>
            <w:tcBorders>
              <w:top w:val="nil"/>
              <w:left w:val="nil"/>
              <w:bottom w:val="single" w:sz="4" w:space="0" w:color="auto"/>
              <w:right w:val="single" w:sz="4" w:space="0" w:color="auto"/>
            </w:tcBorders>
            <w:shd w:val="clear" w:color="auto" w:fill="auto"/>
            <w:hideMark/>
          </w:tcPr>
          <w:p w14:paraId="7359B5E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0,00</w:t>
            </w:r>
          </w:p>
        </w:tc>
        <w:tc>
          <w:tcPr>
            <w:tcW w:w="1276" w:type="dxa"/>
            <w:tcBorders>
              <w:top w:val="nil"/>
              <w:left w:val="nil"/>
              <w:bottom w:val="single" w:sz="4" w:space="0" w:color="auto"/>
              <w:right w:val="single" w:sz="4" w:space="0" w:color="auto"/>
            </w:tcBorders>
            <w:shd w:val="clear" w:color="auto" w:fill="auto"/>
            <w:hideMark/>
          </w:tcPr>
          <w:p w14:paraId="53A37F29"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0,00</w:t>
            </w:r>
          </w:p>
        </w:tc>
        <w:tc>
          <w:tcPr>
            <w:tcW w:w="1134" w:type="dxa"/>
            <w:tcBorders>
              <w:top w:val="nil"/>
              <w:left w:val="nil"/>
              <w:bottom w:val="single" w:sz="4" w:space="0" w:color="auto"/>
              <w:right w:val="single" w:sz="4" w:space="0" w:color="auto"/>
            </w:tcBorders>
            <w:shd w:val="clear" w:color="000000" w:fill="FFFFFF"/>
            <w:hideMark/>
          </w:tcPr>
          <w:p w14:paraId="42521C7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2 749 004,00   </w:t>
            </w:r>
          </w:p>
        </w:tc>
        <w:tc>
          <w:tcPr>
            <w:tcW w:w="1574" w:type="dxa"/>
            <w:tcBorders>
              <w:top w:val="nil"/>
              <w:left w:val="nil"/>
              <w:bottom w:val="single" w:sz="4" w:space="0" w:color="auto"/>
              <w:right w:val="single" w:sz="4" w:space="0" w:color="auto"/>
            </w:tcBorders>
            <w:shd w:val="clear" w:color="auto" w:fill="auto"/>
            <w:hideMark/>
          </w:tcPr>
          <w:p w14:paraId="631BC405"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Увеличение охвата детей дополнительным образованием</w:t>
            </w:r>
          </w:p>
        </w:tc>
      </w:tr>
      <w:tr w:rsidR="00F32029" w:rsidRPr="001446F4" w14:paraId="012638BA" w14:textId="77777777" w:rsidTr="00F32029">
        <w:trPr>
          <w:trHeight w:val="459"/>
        </w:trPr>
        <w:tc>
          <w:tcPr>
            <w:tcW w:w="993" w:type="dxa"/>
            <w:tcBorders>
              <w:top w:val="nil"/>
              <w:left w:val="single" w:sz="4" w:space="0" w:color="auto"/>
              <w:bottom w:val="single" w:sz="4" w:space="0" w:color="auto"/>
              <w:right w:val="single" w:sz="4" w:space="0" w:color="auto"/>
            </w:tcBorders>
            <w:shd w:val="clear" w:color="000000" w:fill="FFFFFF"/>
            <w:noWrap/>
            <w:hideMark/>
          </w:tcPr>
          <w:p w14:paraId="0338D615"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Итого по задаче 3</w:t>
            </w:r>
          </w:p>
        </w:tc>
        <w:tc>
          <w:tcPr>
            <w:tcW w:w="2678" w:type="dxa"/>
            <w:tcBorders>
              <w:top w:val="nil"/>
              <w:left w:val="nil"/>
              <w:bottom w:val="single" w:sz="4" w:space="0" w:color="auto"/>
              <w:right w:val="single" w:sz="4" w:space="0" w:color="auto"/>
            </w:tcBorders>
            <w:shd w:val="clear" w:color="000000" w:fill="FFFFFF"/>
            <w:noWrap/>
            <w:hideMark/>
          </w:tcPr>
          <w:p w14:paraId="3679995A"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000000" w:fill="FFFFFF"/>
            <w:noWrap/>
            <w:hideMark/>
          </w:tcPr>
          <w:p w14:paraId="71FCF49A"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756" w:type="dxa"/>
            <w:tcBorders>
              <w:top w:val="nil"/>
              <w:left w:val="nil"/>
              <w:bottom w:val="single" w:sz="4" w:space="0" w:color="auto"/>
              <w:right w:val="single" w:sz="4" w:space="0" w:color="auto"/>
            </w:tcBorders>
            <w:shd w:val="clear" w:color="000000" w:fill="FFFFFF"/>
            <w:noWrap/>
            <w:hideMark/>
          </w:tcPr>
          <w:p w14:paraId="10409FCD"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016" w:type="dxa"/>
            <w:tcBorders>
              <w:top w:val="nil"/>
              <w:left w:val="nil"/>
              <w:bottom w:val="single" w:sz="4" w:space="0" w:color="auto"/>
              <w:right w:val="single" w:sz="4" w:space="0" w:color="auto"/>
            </w:tcBorders>
            <w:shd w:val="clear" w:color="000000" w:fill="FFFFFF"/>
            <w:noWrap/>
            <w:hideMark/>
          </w:tcPr>
          <w:p w14:paraId="1A3F2583"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063" w:type="dxa"/>
            <w:tcBorders>
              <w:top w:val="nil"/>
              <w:left w:val="nil"/>
              <w:bottom w:val="single" w:sz="4" w:space="0" w:color="auto"/>
              <w:right w:val="single" w:sz="4" w:space="0" w:color="auto"/>
            </w:tcBorders>
            <w:shd w:val="clear" w:color="000000" w:fill="FFFFFF"/>
            <w:noWrap/>
            <w:hideMark/>
          </w:tcPr>
          <w:p w14:paraId="038EC240"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709" w:type="dxa"/>
            <w:tcBorders>
              <w:top w:val="nil"/>
              <w:left w:val="nil"/>
              <w:bottom w:val="single" w:sz="4" w:space="0" w:color="auto"/>
              <w:right w:val="single" w:sz="4" w:space="0" w:color="auto"/>
            </w:tcBorders>
            <w:shd w:val="clear" w:color="000000" w:fill="FFFFFF"/>
            <w:noWrap/>
            <w:hideMark/>
          </w:tcPr>
          <w:p w14:paraId="16BEB272"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276" w:type="dxa"/>
            <w:tcBorders>
              <w:top w:val="nil"/>
              <w:left w:val="nil"/>
              <w:bottom w:val="single" w:sz="4" w:space="0" w:color="auto"/>
              <w:right w:val="single" w:sz="4" w:space="0" w:color="auto"/>
            </w:tcBorders>
            <w:shd w:val="clear" w:color="000000" w:fill="FFFFFF"/>
            <w:noWrap/>
            <w:hideMark/>
          </w:tcPr>
          <w:p w14:paraId="2CD084C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99 355 070,70   </w:t>
            </w:r>
          </w:p>
        </w:tc>
        <w:tc>
          <w:tcPr>
            <w:tcW w:w="1417" w:type="dxa"/>
            <w:tcBorders>
              <w:top w:val="nil"/>
              <w:left w:val="nil"/>
              <w:bottom w:val="single" w:sz="4" w:space="0" w:color="auto"/>
              <w:right w:val="single" w:sz="4" w:space="0" w:color="auto"/>
            </w:tcBorders>
            <w:shd w:val="clear" w:color="000000" w:fill="FFFFFF"/>
            <w:noWrap/>
            <w:hideMark/>
          </w:tcPr>
          <w:p w14:paraId="5683679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91 914 389,00   </w:t>
            </w:r>
          </w:p>
        </w:tc>
        <w:tc>
          <w:tcPr>
            <w:tcW w:w="1276" w:type="dxa"/>
            <w:tcBorders>
              <w:top w:val="nil"/>
              <w:left w:val="nil"/>
              <w:bottom w:val="single" w:sz="4" w:space="0" w:color="auto"/>
              <w:right w:val="single" w:sz="4" w:space="0" w:color="auto"/>
            </w:tcBorders>
            <w:shd w:val="clear" w:color="000000" w:fill="FFFFFF"/>
            <w:noWrap/>
            <w:hideMark/>
          </w:tcPr>
          <w:p w14:paraId="0A29F1C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91 948 602,00   </w:t>
            </w:r>
          </w:p>
        </w:tc>
        <w:tc>
          <w:tcPr>
            <w:tcW w:w="1134" w:type="dxa"/>
            <w:tcBorders>
              <w:top w:val="nil"/>
              <w:left w:val="nil"/>
              <w:bottom w:val="single" w:sz="4" w:space="0" w:color="auto"/>
              <w:right w:val="single" w:sz="4" w:space="0" w:color="auto"/>
            </w:tcBorders>
            <w:shd w:val="clear" w:color="000000" w:fill="FFFFFF"/>
            <w:noWrap/>
            <w:hideMark/>
          </w:tcPr>
          <w:p w14:paraId="062C7A8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283 218 061,70   </w:t>
            </w:r>
          </w:p>
        </w:tc>
        <w:tc>
          <w:tcPr>
            <w:tcW w:w="1574" w:type="dxa"/>
            <w:tcBorders>
              <w:top w:val="nil"/>
              <w:left w:val="nil"/>
              <w:bottom w:val="single" w:sz="4" w:space="0" w:color="auto"/>
              <w:right w:val="single" w:sz="4" w:space="0" w:color="auto"/>
            </w:tcBorders>
            <w:shd w:val="clear" w:color="000000" w:fill="FFFFFF"/>
            <w:hideMark/>
          </w:tcPr>
          <w:p w14:paraId="7364E807"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r>
      <w:tr w:rsidR="00F32029" w:rsidRPr="001446F4" w14:paraId="385864E4" w14:textId="77777777" w:rsidTr="00F32029">
        <w:trPr>
          <w:trHeight w:val="504"/>
        </w:trPr>
        <w:tc>
          <w:tcPr>
            <w:tcW w:w="13452" w:type="dxa"/>
            <w:gridSpan w:val="11"/>
            <w:tcBorders>
              <w:top w:val="single" w:sz="4" w:space="0" w:color="auto"/>
              <w:left w:val="single" w:sz="4" w:space="0" w:color="auto"/>
              <w:bottom w:val="single" w:sz="4" w:space="0" w:color="auto"/>
              <w:right w:val="single" w:sz="4" w:space="0" w:color="auto"/>
            </w:tcBorders>
            <w:shd w:val="clear" w:color="000000" w:fill="FFFFFF"/>
            <w:noWrap/>
            <w:hideMark/>
          </w:tcPr>
          <w:p w14:paraId="325AE581" w14:textId="77777777" w:rsidR="00F32029" w:rsidRPr="001446F4" w:rsidRDefault="00F32029"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Задача № 4.  Содействовать выявлению и поддержке одаренных детей</w:t>
            </w:r>
          </w:p>
        </w:tc>
        <w:tc>
          <w:tcPr>
            <w:tcW w:w="1574" w:type="dxa"/>
            <w:tcBorders>
              <w:top w:val="nil"/>
              <w:left w:val="nil"/>
              <w:bottom w:val="single" w:sz="4" w:space="0" w:color="auto"/>
              <w:right w:val="single" w:sz="4" w:space="0" w:color="auto"/>
            </w:tcBorders>
            <w:shd w:val="clear" w:color="000000" w:fill="FFFFFF"/>
            <w:noWrap/>
            <w:hideMark/>
          </w:tcPr>
          <w:p w14:paraId="6423469A" w14:textId="77777777" w:rsidR="00F32029" w:rsidRPr="001446F4" w:rsidRDefault="00F32029"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 </w:t>
            </w:r>
          </w:p>
        </w:tc>
      </w:tr>
      <w:tr w:rsidR="00F32029" w:rsidRPr="001446F4" w14:paraId="2B2CE04D" w14:textId="77777777" w:rsidTr="00F32029">
        <w:trPr>
          <w:trHeight w:val="3744"/>
        </w:trPr>
        <w:tc>
          <w:tcPr>
            <w:tcW w:w="993" w:type="dxa"/>
            <w:tcBorders>
              <w:top w:val="nil"/>
              <w:left w:val="single" w:sz="4" w:space="0" w:color="auto"/>
              <w:bottom w:val="single" w:sz="4" w:space="0" w:color="auto"/>
              <w:right w:val="single" w:sz="4" w:space="0" w:color="auto"/>
            </w:tcBorders>
            <w:shd w:val="clear" w:color="000000" w:fill="FFFFFF"/>
            <w:noWrap/>
            <w:hideMark/>
          </w:tcPr>
          <w:p w14:paraId="32234004" w14:textId="77777777" w:rsidR="00F32029" w:rsidRPr="001446F4" w:rsidRDefault="00F32029"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lastRenderedPageBreak/>
              <w:t>1.4.1</w:t>
            </w:r>
          </w:p>
        </w:tc>
        <w:tc>
          <w:tcPr>
            <w:tcW w:w="2678" w:type="dxa"/>
            <w:tcBorders>
              <w:top w:val="nil"/>
              <w:left w:val="nil"/>
              <w:bottom w:val="single" w:sz="4" w:space="0" w:color="auto"/>
              <w:right w:val="single" w:sz="4" w:space="0" w:color="auto"/>
            </w:tcBorders>
            <w:shd w:val="clear" w:color="000000" w:fill="FFFFFF"/>
            <w:hideMark/>
          </w:tcPr>
          <w:p w14:paraId="0D5BB458"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Проведение II этапа (муниципальной) Всероссийской предметной олимпиады школьников, городской научно-практической конференции и Юниор-конференции, Спартакиады "Школьная спортивная лига", фестиваль "Весенняя капель", Бал выпускников, Церемония чествования Главой города юных талантов, форума достижений детей города, зимние сборы по подготовке команды для участия в региональном этапе всероссийской олимпиады школьников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1222541C"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Управление образования администрации города Канска </w:t>
            </w:r>
          </w:p>
        </w:tc>
        <w:tc>
          <w:tcPr>
            <w:tcW w:w="756" w:type="dxa"/>
            <w:tcBorders>
              <w:top w:val="nil"/>
              <w:left w:val="nil"/>
              <w:bottom w:val="single" w:sz="4" w:space="0" w:color="auto"/>
              <w:right w:val="single" w:sz="4" w:space="0" w:color="auto"/>
            </w:tcBorders>
            <w:shd w:val="clear" w:color="000000" w:fill="FFFFFF"/>
            <w:hideMark/>
          </w:tcPr>
          <w:p w14:paraId="4A017C3B"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3607B6E8"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0702</w:t>
            </w:r>
          </w:p>
        </w:tc>
        <w:tc>
          <w:tcPr>
            <w:tcW w:w="1063" w:type="dxa"/>
            <w:tcBorders>
              <w:top w:val="nil"/>
              <w:left w:val="nil"/>
              <w:bottom w:val="single" w:sz="4" w:space="0" w:color="auto"/>
              <w:right w:val="single" w:sz="4" w:space="0" w:color="auto"/>
            </w:tcBorders>
            <w:shd w:val="clear" w:color="000000" w:fill="FFFFFF"/>
            <w:hideMark/>
          </w:tcPr>
          <w:p w14:paraId="6100A318"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0110080190</w:t>
            </w:r>
          </w:p>
        </w:tc>
        <w:tc>
          <w:tcPr>
            <w:tcW w:w="709" w:type="dxa"/>
            <w:tcBorders>
              <w:top w:val="nil"/>
              <w:left w:val="nil"/>
              <w:bottom w:val="single" w:sz="4" w:space="0" w:color="auto"/>
              <w:right w:val="single" w:sz="4" w:space="0" w:color="auto"/>
            </w:tcBorders>
            <w:shd w:val="clear" w:color="000000" w:fill="FFFFFF"/>
            <w:hideMark/>
          </w:tcPr>
          <w:p w14:paraId="707DAE20"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244,   350</w:t>
            </w:r>
          </w:p>
        </w:tc>
        <w:tc>
          <w:tcPr>
            <w:tcW w:w="1276" w:type="dxa"/>
            <w:tcBorders>
              <w:top w:val="nil"/>
              <w:left w:val="nil"/>
              <w:bottom w:val="single" w:sz="4" w:space="0" w:color="auto"/>
              <w:right w:val="single" w:sz="4" w:space="0" w:color="auto"/>
            </w:tcBorders>
            <w:shd w:val="clear" w:color="auto" w:fill="auto"/>
            <w:hideMark/>
          </w:tcPr>
          <w:p w14:paraId="208DFCB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200 000,00</w:t>
            </w:r>
          </w:p>
        </w:tc>
        <w:tc>
          <w:tcPr>
            <w:tcW w:w="1417" w:type="dxa"/>
            <w:tcBorders>
              <w:top w:val="nil"/>
              <w:left w:val="nil"/>
              <w:bottom w:val="single" w:sz="4" w:space="0" w:color="auto"/>
              <w:right w:val="single" w:sz="4" w:space="0" w:color="auto"/>
            </w:tcBorders>
            <w:shd w:val="clear" w:color="auto" w:fill="auto"/>
            <w:hideMark/>
          </w:tcPr>
          <w:p w14:paraId="02257C90"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200 000,00</w:t>
            </w:r>
          </w:p>
        </w:tc>
        <w:tc>
          <w:tcPr>
            <w:tcW w:w="1276" w:type="dxa"/>
            <w:tcBorders>
              <w:top w:val="nil"/>
              <w:left w:val="nil"/>
              <w:bottom w:val="single" w:sz="4" w:space="0" w:color="auto"/>
              <w:right w:val="single" w:sz="4" w:space="0" w:color="auto"/>
            </w:tcBorders>
            <w:shd w:val="clear" w:color="auto" w:fill="auto"/>
            <w:hideMark/>
          </w:tcPr>
          <w:p w14:paraId="73283FA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200 000,00</w:t>
            </w:r>
          </w:p>
        </w:tc>
        <w:tc>
          <w:tcPr>
            <w:tcW w:w="1134" w:type="dxa"/>
            <w:tcBorders>
              <w:top w:val="nil"/>
              <w:left w:val="nil"/>
              <w:bottom w:val="single" w:sz="4" w:space="0" w:color="auto"/>
              <w:right w:val="single" w:sz="4" w:space="0" w:color="auto"/>
            </w:tcBorders>
            <w:shd w:val="clear" w:color="000000" w:fill="FFFFFF"/>
            <w:hideMark/>
          </w:tcPr>
          <w:p w14:paraId="6A1E00D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600 000,00   </w:t>
            </w:r>
          </w:p>
        </w:tc>
        <w:tc>
          <w:tcPr>
            <w:tcW w:w="1574" w:type="dxa"/>
            <w:tcBorders>
              <w:top w:val="nil"/>
              <w:left w:val="nil"/>
              <w:bottom w:val="single" w:sz="4" w:space="0" w:color="auto"/>
              <w:right w:val="single" w:sz="4" w:space="0" w:color="auto"/>
            </w:tcBorders>
            <w:shd w:val="clear" w:color="000000" w:fill="FFFFFF"/>
            <w:hideMark/>
          </w:tcPr>
          <w:p w14:paraId="1C134AE4"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83% школьников - участников мероприятий</w:t>
            </w:r>
          </w:p>
        </w:tc>
      </w:tr>
      <w:tr w:rsidR="00F32029" w:rsidRPr="001446F4" w14:paraId="7B377693" w14:textId="77777777" w:rsidTr="00F32029">
        <w:trPr>
          <w:trHeight w:val="408"/>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3A5AAC8"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Итого по задаче 4</w:t>
            </w:r>
          </w:p>
        </w:tc>
        <w:tc>
          <w:tcPr>
            <w:tcW w:w="2678" w:type="dxa"/>
            <w:tcBorders>
              <w:top w:val="nil"/>
              <w:left w:val="nil"/>
              <w:bottom w:val="single" w:sz="4" w:space="0" w:color="auto"/>
              <w:right w:val="single" w:sz="4" w:space="0" w:color="auto"/>
            </w:tcBorders>
            <w:shd w:val="clear" w:color="000000" w:fill="FFFFFF"/>
            <w:noWrap/>
            <w:vAlign w:val="center"/>
            <w:hideMark/>
          </w:tcPr>
          <w:p w14:paraId="3595BF6E"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14:paraId="4CDDB3B4"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756" w:type="dxa"/>
            <w:tcBorders>
              <w:top w:val="nil"/>
              <w:left w:val="nil"/>
              <w:bottom w:val="single" w:sz="4" w:space="0" w:color="auto"/>
              <w:right w:val="single" w:sz="4" w:space="0" w:color="auto"/>
            </w:tcBorders>
            <w:shd w:val="clear" w:color="000000" w:fill="FFFFFF"/>
            <w:vAlign w:val="center"/>
            <w:hideMark/>
          </w:tcPr>
          <w:p w14:paraId="7043EAF0"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016" w:type="dxa"/>
            <w:tcBorders>
              <w:top w:val="nil"/>
              <w:left w:val="nil"/>
              <w:bottom w:val="single" w:sz="4" w:space="0" w:color="auto"/>
              <w:right w:val="single" w:sz="4" w:space="0" w:color="auto"/>
            </w:tcBorders>
            <w:shd w:val="clear" w:color="000000" w:fill="FFFFFF"/>
            <w:vAlign w:val="center"/>
            <w:hideMark/>
          </w:tcPr>
          <w:p w14:paraId="7898DE43"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063" w:type="dxa"/>
            <w:tcBorders>
              <w:top w:val="nil"/>
              <w:left w:val="nil"/>
              <w:bottom w:val="single" w:sz="4" w:space="0" w:color="auto"/>
              <w:right w:val="single" w:sz="4" w:space="0" w:color="auto"/>
            </w:tcBorders>
            <w:shd w:val="clear" w:color="000000" w:fill="FFFFFF"/>
            <w:vAlign w:val="center"/>
            <w:hideMark/>
          </w:tcPr>
          <w:p w14:paraId="1B93B1E5"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14:paraId="0C1C53EB"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276" w:type="dxa"/>
            <w:tcBorders>
              <w:top w:val="nil"/>
              <w:left w:val="nil"/>
              <w:bottom w:val="single" w:sz="4" w:space="0" w:color="auto"/>
              <w:right w:val="single" w:sz="4" w:space="0" w:color="auto"/>
            </w:tcBorders>
            <w:shd w:val="clear" w:color="000000" w:fill="FFFFFF"/>
            <w:hideMark/>
          </w:tcPr>
          <w:p w14:paraId="35CC1AEA"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200 000,000   </w:t>
            </w:r>
          </w:p>
        </w:tc>
        <w:tc>
          <w:tcPr>
            <w:tcW w:w="1417" w:type="dxa"/>
            <w:tcBorders>
              <w:top w:val="nil"/>
              <w:left w:val="nil"/>
              <w:bottom w:val="single" w:sz="4" w:space="0" w:color="auto"/>
              <w:right w:val="single" w:sz="4" w:space="0" w:color="auto"/>
            </w:tcBorders>
            <w:shd w:val="clear" w:color="000000" w:fill="FFFFFF"/>
            <w:hideMark/>
          </w:tcPr>
          <w:p w14:paraId="723153DA"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200 000,000   </w:t>
            </w:r>
          </w:p>
        </w:tc>
        <w:tc>
          <w:tcPr>
            <w:tcW w:w="1276" w:type="dxa"/>
            <w:tcBorders>
              <w:top w:val="nil"/>
              <w:left w:val="nil"/>
              <w:bottom w:val="single" w:sz="4" w:space="0" w:color="auto"/>
              <w:right w:val="single" w:sz="4" w:space="0" w:color="auto"/>
            </w:tcBorders>
            <w:shd w:val="clear" w:color="000000" w:fill="FFFFFF"/>
            <w:hideMark/>
          </w:tcPr>
          <w:p w14:paraId="696AD20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200 000,000   </w:t>
            </w:r>
          </w:p>
        </w:tc>
        <w:tc>
          <w:tcPr>
            <w:tcW w:w="1134" w:type="dxa"/>
            <w:tcBorders>
              <w:top w:val="nil"/>
              <w:left w:val="nil"/>
              <w:bottom w:val="single" w:sz="4" w:space="0" w:color="auto"/>
              <w:right w:val="single" w:sz="4" w:space="0" w:color="auto"/>
            </w:tcBorders>
            <w:shd w:val="clear" w:color="000000" w:fill="FFFFFF"/>
            <w:hideMark/>
          </w:tcPr>
          <w:p w14:paraId="42080560"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600 000,00   </w:t>
            </w:r>
          </w:p>
        </w:tc>
        <w:tc>
          <w:tcPr>
            <w:tcW w:w="1574" w:type="dxa"/>
            <w:tcBorders>
              <w:top w:val="nil"/>
              <w:left w:val="nil"/>
              <w:bottom w:val="single" w:sz="4" w:space="0" w:color="auto"/>
              <w:right w:val="single" w:sz="4" w:space="0" w:color="auto"/>
            </w:tcBorders>
            <w:shd w:val="clear" w:color="000000" w:fill="FFFFFF"/>
            <w:noWrap/>
            <w:vAlign w:val="center"/>
            <w:hideMark/>
          </w:tcPr>
          <w:p w14:paraId="48C2FB82"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r>
      <w:tr w:rsidR="00F32029" w:rsidRPr="001446F4" w14:paraId="71CAB36E" w14:textId="77777777" w:rsidTr="00F32029">
        <w:trPr>
          <w:trHeight w:val="648"/>
        </w:trPr>
        <w:tc>
          <w:tcPr>
            <w:tcW w:w="13452" w:type="dxa"/>
            <w:gridSpan w:val="11"/>
            <w:tcBorders>
              <w:top w:val="single" w:sz="4" w:space="0" w:color="auto"/>
              <w:left w:val="single" w:sz="4" w:space="0" w:color="auto"/>
              <w:bottom w:val="single" w:sz="4" w:space="0" w:color="auto"/>
              <w:right w:val="single" w:sz="4" w:space="0" w:color="auto"/>
            </w:tcBorders>
            <w:shd w:val="clear" w:color="000000" w:fill="FFFFFF"/>
            <w:hideMark/>
          </w:tcPr>
          <w:p w14:paraId="19CCE921"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Задача № 5.  Обеспечить безопасный, качественный отдых и оздоровление детей</w:t>
            </w:r>
          </w:p>
        </w:tc>
        <w:tc>
          <w:tcPr>
            <w:tcW w:w="1574" w:type="dxa"/>
            <w:tcBorders>
              <w:top w:val="nil"/>
              <w:left w:val="nil"/>
              <w:bottom w:val="single" w:sz="4" w:space="0" w:color="auto"/>
              <w:right w:val="single" w:sz="4" w:space="0" w:color="auto"/>
            </w:tcBorders>
            <w:shd w:val="clear" w:color="000000" w:fill="FFFFFF"/>
            <w:noWrap/>
            <w:hideMark/>
          </w:tcPr>
          <w:p w14:paraId="651856E6"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r>
      <w:tr w:rsidR="00F32029" w:rsidRPr="001446F4" w14:paraId="1423C956" w14:textId="77777777" w:rsidTr="00F32029">
        <w:trPr>
          <w:trHeight w:val="1668"/>
        </w:trPr>
        <w:tc>
          <w:tcPr>
            <w:tcW w:w="993" w:type="dxa"/>
            <w:tcBorders>
              <w:top w:val="nil"/>
              <w:left w:val="single" w:sz="4" w:space="0" w:color="auto"/>
              <w:bottom w:val="single" w:sz="4" w:space="0" w:color="auto"/>
              <w:right w:val="single" w:sz="4" w:space="0" w:color="auto"/>
            </w:tcBorders>
            <w:shd w:val="clear" w:color="000000" w:fill="FFFFFF"/>
            <w:noWrap/>
            <w:hideMark/>
          </w:tcPr>
          <w:p w14:paraId="08528929" w14:textId="77777777" w:rsidR="00F32029" w:rsidRPr="001446F4" w:rsidRDefault="00F32029" w:rsidP="00F32029">
            <w:pPr>
              <w:suppressAutoHyphens w:val="0"/>
              <w:jc w:val="center"/>
              <w:rPr>
                <w:rFonts w:ascii="Arial Narrow" w:hAnsi="Arial Narrow"/>
                <w:color w:val="000000"/>
                <w:sz w:val="22"/>
                <w:szCs w:val="22"/>
                <w:lang w:eastAsia="ru-RU"/>
              </w:rPr>
            </w:pPr>
            <w:r w:rsidRPr="001446F4">
              <w:rPr>
                <w:rFonts w:ascii="Arial Narrow" w:hAnsi="Arial Narrow"/>
                <w:color w:val="000000"/>
                <w:sz w:val="22"/>
                <w:szCs w:val="22"/>
                <w:lang w:eastAsia="ru-RU"/>
              </w:rPr>
              <w:lastRenderedPageBreak/>
              <w:t>1.5.1</w:t>
            </w:r>
          </w:p>
        </w:tc>
        <w:tc>
          <w:tcPr>
            <w:tcW w:w="2678" w:type="dxa"/>
            <w:tcBorders>
              <w:top w:val="nil"/>
              <w:left w:val="nil"/>
              <w:bottom w:val="single" w:sz="4" w:space="0" w:color="auto"/>
              <w:right w:val="single" w:sz="4" w:space="0" w:color="auto"/>
            </w:tcBorders>
            <w:shd w:val="clear" w:color="000000" w:fill="FFFFFF"/>
            <w:hideMark/>
          </w:tcPr>
          <w:p w14:paraId="6164A9A8"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Интенсивные школы, спортивно-туристические походы, учебно-тренировочные, водные походы и т.д.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6DCD81F9"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00001589"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1E46E7C9"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0709</w:t>
            </w:r>
          </w:p>
        </w:tc>
        <w:tc>
          <w:tcPr>
            <w:tcW w:w="1063" w:type="dxa"/>
            <w:tcBorders>
              <w:top w:val="nil"/>
              <w:left w:val="nil"/>
              <w:bottom w:val="single" w:sz="4" w:space="0" w:color="auto"/>
              <w:right w:val="single" w:sz="4" w:space="0" w:color="auto"/>
            </w:tcBorders>
            <w:shd w:val="clear" w:color="000000" w:fill="FFFFFF"/>
            <w:hideMark/>
          </w:tcPr>
          <w:p w14:paraId="2136DAA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0110080210</w:t>
            </w:r>
          </w:p>
        </w:tc>
        <w:tc>
          <w:tcPr>
            <w:tcW w:w="709" w:type="dxa"/>
            <w:tcBorders>
              <w:top w:val="nil"/>
              <w:left w:val="nil"/>
              <w:bottom w:val="single" w:sz="4" w:space="0" w:color="auto"/>
              <w:right w:val="single" w:sz="4" w:space="0" w:color="auto"/>
            </w:tcBorders>
            <w:shd w:val="clear" w:color="000000" w:fill="FFFFFF"/>
            <w:hideMark/>
          </w:tcPr>
          <w:p w14:paraId="506EBE49"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244,</w:t>
            </w:r>
            <w:r w:rsidRPr="001446F4">
              <w:rPr>
                <w:rFonts w:ascii="Arial Narrow" w:hAnsi="Arial Narrow"/>
                <w:sz w:val="22"/>
                <w:szCs w:val="22"/>
                <w:lang w:eastAsia="ru-RU"/>
              </w:rPr>
              <w:br w:type="page"/>
              <w:t>611</w:t>
            </w:r>
          </w:p>
        </w:tc>
        <w:tc>
          <w:tcPr>
            <w:tcW w:w="1276" w:type="dxa"/>
            <w:tcBorders>
              <w:top w:val="nil"/>
              <w:left w:val="nil"/>
              <w:bottom w:val="single" w:sz="4" w:space="0" w:color="auto"/>
              <w:right w:val="single" w:sz="4" w:space="0" w:color="auto"/>
            </w:tcBorders>
            <w:shd w:val="clear" w:color="auto" w:fill="auto"/>
            <w:hideMark/>
          </w:tcPr>
          <w:p w14:paraId="4386E84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510 000,00   </w:t>
            </w:r>
          </w:p>
        </w:tc>
        <w:tc>
          <w:tcPr>
            <w:tcW w:w="1417" w:type="dxa"/>
            <w:tcBorders>
              <w:top w:val="nil"/>
              <w:left w:val="nil"/>
              <w:bottom w:val="single" w:sz="4" w:space="0" w:color="auto"/>
              <w:right w:val="single" w:sz="4" w:space="0" w:color="auto"/>
            </w:tcBorders>
            <w:shd w:val="clear" w:color="auto" w:fill="auto"/>
            <w:hideMark/>
          </w:tcPr>
          <w:p w14:paraId="298921D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510 000,00   </w:t>
            </w:r>
          </w:p>
        </w:tc>
        <w:tc>
          <w:tcPr>
            <w:tcW w:w="1276" w:type="dxa"/>
            <w:tcBorders>
              <w:top w:val="nil"/>
              <w:left w:val="nil"/>
              <w:bottom w:val="single" w:sz="4" w:space="0" w:color="auto"/>
              <w:right w:val="single" w:sz="4" w:space="0" w:color="auto"/>
            </w:tcBorders>
            <w:shd w:val="clear" w:color="auto" w:fill="auto"/>
            <w:hideMark/>
          </w:tcPr>
          <w:p w14:paraId="0CE4043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510 000,00   </w:t>
            </w:r>
          </w:p>
        </w:tc>
        <w:tc>
          <w:tcPr>
            <w:tcW w:w="1134" w:type="dxa"/>
            <w:tcBorders>
              <w:top w:val="nil"/>
              <w:left w:val="nil"/>
              <w:bottom w:val="single" w:sz="4" w:space="0" w:color="auto"/>
              <w:right w:val="single" w:sz="4" w:space="0" w:color="auto"/>
            </w:tcBorders>
            <w:shd w:val="clear" w:color="000000" w:fill="FFFFFF"/>
            <w:hideMark/>
          </w:tcPr>
          <w:p w14:paraId="22831E1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1 530 000,00   </w:t>
            </w:r>
          </w:p>
        </w:tc>
        <w:tc>
          <w:tcPr>
            <w:tcW w:w="1574" w:type="dxa"/>
            <w:tcBorders>
              <w:top w:val="nil"/>
              <w:left w:val="nil"/>
              <w:bottom w:val="single" w:sz="4" w:space="0" w:color="auto"/>
              <w:right w:val="single" w:sz="4" w:space="0" w:color="auto"/>
            </w:tcBorders>
            <w:shd w:val="clear" w:color="000000" w:fill="FFFFFF"/>
            <w:hideMark/>
          </w:tcPr>
          <w:p w14:paraId="1B25CC85"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Организован отдых и оздоровление в летний период в загородных лагерях</w:t>
            </w:r>
          </w:p>
        </w:tc>
      </w:tr>
      <w:tr w:rsidR="00F32029" w:rsidRPr="001446F4" w14:paraId="6BE69758" w14:textId="77777777" w:rsidTr="00F32029">
        <w:trPr>
          <w:trHeight w:val="1692"/>
        </w:trPr>
        <w:tc>
          <w:tcPr>
            <w:tcW w:w="993" w:type="dxa"/>
            <w:tcBorders>
              <w:top w:val="nil"/>
              <w:left w:val="single" w:sz="4" w:space="0" w:color="auto"/>
              <w:bottom w:val="single" w:sz="4" w:space="0" w:color="auto"/>
              <w:right w:val="single" w:sz="4" w:space="0" w:color="auto"/>
            </w:tcBorders>
            <w:shd w:val="clear" w:color="000000" w:fill="FFFFFF"/>
            <w:noWrap/>
            <w:hideMark/>
          </w:tcPr>
          <w:p w14:paraId="3BEF9281" w14:textId="77777777" w:rsidR="00F32029" w:rsidRPr="001446F4" w:rsidRDefault="00F32029" w:rsidP="00F32029">
            <w:pPr>
              <w:suppressAutoHyphens w:val="0"/>
              <w:jc w:val="center"/>
              <w:rPr>
                <w:rFonts w:ascii="Arial Narrow" w:hAnsi="Arial Narrow"/>
                <w:color w:val="000000"/>
                <w:sz w:val="22"/>
                <w:szCs w:val="22"/>
                <w:lang w:eastAsia="ru-RU"/>
              </w:rPr>
            </w:pPr>
            <w:r w:rsidRPr="001446F4">
              <w:rPr>
                <w:rFonts w:ascii="Arial Narrow" w:hAnsi="Arial Narrow"/>
                <w:color w:val="000000"/>
                <w:sz w:val="22"/>
                <w:szCs w:val="22"/>
                <w:lang w:eastAsia="ru-RU"/>
              </w:rPr>
              <w:t>1.5.2</w:t>
            </w:r>
          </w:p>
        </w:tc>
        <w:tc>
          <w:tcPr>
            <w:tcW w:w="2678" w:type="dxa"/>
            <w:tcBorders>
              <w:top w:val="nil"/>
              <w:left w:val="nil"/>
              <w:bottom w:val="single" w:sz="4" w:space="0" w:color="auto"/>
              <w:right w:val="single" w:sz="4" w:space="0" w:color="auto"/>
            </w:tcBorders>
            <w:shd w:val="clear" w:color="000000" w:fill="FFFFFF"/>
            <w:hideMark/>
          </w:tcPr>
          <w:p w14:paraId="70D4236C"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Организация летнего отдыха, оздоровления и занятости детей и подростков города Канска в ДОЛ "Огонёк"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155FC7CB"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16807D4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5A51FD8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0709</w:t>
            </w:r>
          </w:p>
        </w:tc>
        <w:tc>
          <w:tcPr>
            <w:tcW w:w="1063" w:type="dxa"/>
            <w:tcBorders>
              <w:top w:val="nil"/>
              <w:left w:val="nil"/>
              <w:bottom w:val="single" w:sz="4" w:space="0" w:color="auto"/>
              <w:right w:val="single" w:sz="4" w:space="0" w:color="auto"/>
            </w:tcBorders>
            <w:shd w:val="clear" w:color="000000" w:fill="FFFFFF"/>
            <w:hideMark/>
          </w:tcPr>
          <w:p w14:paraId="167818D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0110080480</w:t>
            </w:r>
          </w:p>
        </w:tc>
        <w:tc>
          <w:tcPr>
            <w:tcW w:w="709" w:type="dxa"/>
            <w:tcBorders>
              <w:top w:val="nil"/>
              <w:left w:val="nil"/>
              <w:bottom w:val="single" w:sz="4" w:space="0" w:color="auto"/>
              <w:right w:val="single" w:sz="4" w:space="0" w:color="auto"/>
            </w:tcBorders>
            <w:shd w:val="clear" w:color="000000" w:fill="FFFFFF"/>
            <w:hideMark/>
          </w:tcPr>
          <w:p w14:paraId="185E6A3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611</w:t>
            </w:r>
          </w:p>
        </w:tc>
        <w:tc>
          <w:tcPr>
            <w:tcW w:w="1276" w:type="dxa"/>
            <w:tcBorders>
              <w:top w:val="nil"/>
              <w:left w:val="nil"/>
              <w:bottom w:val="single" w:sz="4" w:space="0" w:color="auto"/>
              <w:right w:val="single" w:sz="4" w:space="0" w:color="auto"/>
            </w:tcBorders>
            <w:shd w:val="clear" w:color="auto" w:fill="auto"/>
            <w:hideMark/>
          </w:tcPr>
          <w:p w14:paraId="791DA5F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4 539 729,00</w:t>
            </w:r>
          </w:p>
        </w:tc>
        <w:tc>
          <w:tcPr>
            <w:tcW w:w="1417" w:type="dxa"/>
            <w:tcBorders>
              <w:top w:val="nil"/>
              <w:left w:val="nil"/>
              <w:bottom w:val="single" w:sz="4" w:space="0" w:color="auto"/>
              <w:right w:val="single" w:sz="4" w:space="0" w:color="auto"/>
            </w:tcBorders>
            <w:shd w:val="clear" w:color="auto" w:fill="auto"/>
            <w:hideMark/>
          </w:tcPr>
          <w:p w14:paraId="01748A0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4 539 729,00</w:t>
            </w:r>
          </w:p>
        </w:tc>
        <w:tc>
          <w:tcPr>
            <w:tcW w:w="1276" w:type="dxa"/>
            <w:tcBorders>
              <w:top w:val="nil"/>
              <w:left w:val="nil"/>
              <w:bottom w:val="single" w:sz="4" w:space="0" w:color="auto"/>
              <w:right w:val="single" w:sz="4" w:space="0" w:color="auto"/>
            </w:tcBorders>
            <w:shd w:val="clear" w:color="auto" w:fill="auto"/>
            <w:hideMark/>
          </w:tcPr>
          <w:p w14:paraId="6EDF5F0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4 539 729,00</w:t>
            </w:r>
          </w:p>
        </w:tc>
        <w:tc>
          <w:tcPr>
            <w:tcW w:w="1134" w:type="dxa"/>
            <w:tcBorders>
              <w:top w:val="nil"/>
              <w:left w:val="nil"/>
              <w:bottom w:val="single" w:sz="4" w:space="0" w:color="auto"/>
              <w:right w:val="single" w:sz="4" w:space="0" w:color="auto"/>
            </w:tcBorders>
            <w:shd w:val="clear" w:color="000000" w:fill="FFFFFF"/>
            <w:hideMark/>
          </w:tcPr>
          <w:p w14:paraId="0A4E0D8E"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13 619 187,00   </w:t>
            </w:r>
          </w:p>
        </w:tc>
        <w:tc>
          <w:tcPr>
            <w:tcW w:w="1574" w:type="dxa"/>
            <w:tcBorders>
              <w:top w:val="nil"/>
              <w:left w:val="nil"/>
              <w:bottom w:val="single" w:sz="4" w:space="0" w:color="auto"/>
              <w:right w:val="single" w:sz="4" w:space="0" w:color="auto"/>
            </w:tcBorders>
            <w:shd w:val="clear" w:color="000000" w:fill="FFFFFF"/>
            <w:hideMark/>
          </w:tcPr>
          <w:p w14:paraId="6F6AB675"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Организован отдых и оздоровление в летний период в загородных лагерях</w:t>
            </w:r>
          </w:p>
        </w:tc>
      </w:tr>
      <w:tr w:rsidR="00F32029" w:rsidRPr="001446F4" w14:paraId="794E7253" w14:textId="77777777" w:rsidTr="00F32029">
        <w:trPr>
          <w:trHeight w:val="1620"/>
        </w:trPr>
        <w:tc>
          <w:tcPr>
            <w:tcW w:w="993" w:type="dxa"/>
            <w:tcBorders>
              <w:top w:val="nil"/>
              <w:left w:val="single" w:sz="4" w:space="0" w:color="auto"/>
              <w:bottom w:val="single" w:sz="4" w:space="0" w:color="auto"/>
              <w:right w:val="single" w:sz="4" w:space="0" w:color="auto"/>
            </w:tcBorders>
            <w:shd w:val="clear" w:color="000000" w:fill="FFFFFF"/>
            <w:noWrap/>
            <w:hideMark/>
          </w:tcPr>
          <w:p w14:paraId="0848F9F1" w14:textId="77777777" w:rsidR="00F32029" w:rsidRPr="001446F4" w:rsidRDefault="00F32029"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1.5.3</w:t>
            </w:r>
          </w:p>
        </w:tc>
        <w:tc>
          <w:tcPr>
            <w:tcW w:w="2678" w:type="dxa"/>
            <w:tcBorders>
              <w:top w:val="nil"/>
              <w:left w:val="nil"/>
              <w:bottom w:val="single" w:sz="4" w:space="0" w:color="auto"/>
              <w:right w:val="single" w:sz="4" w:space="0" w:color="auto"/>
            </w:tcBorders>
            <w:shd w:val="clear" w:color="000000" w:fill="FFFFFF"/>
            <w:hideMark/>
          </w:tcPr>
          <w:p w14:paraId="72A94679"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Осуществление государственных полномочий по организации и обеспечению отдыха и оздоровления детей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63018B70"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4D4F2EB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71BFF2F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0709</w:t>
            </w:r>
          </w:p>
        </w:tc>
        <w:tc>
          <w:tcPr>
            <w:tcW w:w="1063" w:type="dxa"/>
            <w:tcBorders>
              <w:top w:val="nil"/>
              <w:left w:val="nil"/>
              <w:bottom w:val="single" w:sz="4" w:space="0" w:color="auto"/>
              <w:right w:val="single" w:sz="4" w:space="0" w:color="auto"/>
            </w:tcBorders>
            <w:shd w:val="clear" w:color="000000" w:fill="FFFFFF"/>
            <w:hideMark/>
          </w:tcPr>
          <w:p w14:paraId="6BD857A0"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0110076490</w:t>
            </w:r>
          </w:p>
        </w:tc>
        <w:tc>
          <w:tcPr>
            <w:tcW w:w="709" w:type="dxa"/>
            <w:tcBorders>
              <w:top w:val="nil"/>
              <w:left w:val="nil"/>
              <w:bottom w:val="single" w:sz="4" w:space="0" w:color="auto"/>
              <w:right w:val="single" w:sz="4" w:space="0" w:color="auto"/>
            </w:tcBorders>
            <w:shd w:val="clear" w:color="000000" w:fill="FFFFFF"/>
            <w:hideMark/>
          </w:tcPr>
          <w:p w14:paraId="65A67EFF"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244,  321</w:t>
            </w:r>
            <w:r w:rsidRPr="001446F4">
              <w:rPr>
                <w:rFonts w:ascii="Arial Narrow" w:hAnsi="Arial Narrow"/>
                <w:sz w:val="22"/>
                <w:szCs w:val="22"/>
                <w:lang w:eastAsia="ru-RU"/>
              </w:rPr>
              <w:br/>
              <w:t>611,</w:t>
            </w:r>
            <w:r w:rsidRPr="001446F4">
              <w:rPr>
                <w:rFonts w:ascii="Arial Narrow" w:hAnsi="Arial Narrow"/>
                <w:sz w:val="22"/>
                <w:szCs w:val="22"/>
                <w:lang w:eastAsia="ru-RU"/>
              </w:rPr>
              <w:br/>
              <w:t>621</w:t>
            </w:r>
          </w:p>
        </w:tc>
        <w:tc>
          <w:tcPr>
            <w:tcW w:w="1276" w:type="dxa"/>
            <w:tcBorders>
              <w:top w:val="nil"/>
              <w:left w:val="nil"/>
              <w:bottom w:val="single" w:sz="4" w:space="0" w:color="auto"/>
              <w:right w:val="single" w:sz="4" w:space="0" w:color="auto"/>
            </w:tcBorders>
            <w:shd w:val="clear" w:color="auto" w:fill="auto"/>
            <w:hideMark/>
          </w:tcPr>
          <w:p w14:paraId="3F62EFC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22 418 400,00   </w:t>
            </w:r>
          </w:p>
        </w:tc>
        <w:tc>
          <w:tcPr>
            <w:tcW w:w="1417" w:type="dxa"/>
            <w:tcBorders>
              <w:top w:val="nil"/>
              <w:left w:val="nil"/>
              <w:bottom w:val="single" w:sz="4" w:space="0" w:color="auto"/>
              <w:right w:val="single" w:sz="4" w:space="0" w:color="auto"/>
            </w:tcBorders>
            <w:shd w:val="clear" w:color="auto" w:fill="auto"/>
            <w:hideMark/>
          </w:tcPr>
          <w:p w14:paraId="51966C4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22 418 400,00   </w:t>
            </w:r>
          </w:p>
        </w:tc>
        <w:tc>
          <w:tcPr>
            <w:tcW w:w="1276" w:type="dxa"/>
            <w:tcBorders>
              <w:top w:val="nil"/>
              <w:left w:val="nil"/>
              <w:bottom w:val="single" w:sz="4" w:space="0" w:color="auto"/>
              <w:right w:val="single" w:sz="4" w:space="0" w:color="auto"/>
            </w:tcBorders>
            <w:shd w:val="clear" w:color="auto" w:fill="auto"/>
            <w:hideMark/>
          </w:tcPr>
          <w:p w14:paraId="12C4D3B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22 418 400,00   </w:t>
            </w:r>
          </w:p>
        </w:tc>
        <w:tc>
          <w:tcPr>
            <w:tcW w:w="1134" w:type="dxa"/>
            <w:tcBorders>
              <w:top w:val="nil"/>
              <w:left w:val="nil"/>
              <w:bottom w:val="single" w:sz="4" w:space="0" w:color="auto"/>
              <w:right w:val="single" w:sz="4" w:space="0" w:color="auto"/>
            </w:tcBorders>
            <w:shd w:val="clear" w:color="000000" w:fill="FFFFFF"/>
            <w:hideMark/>
          </w:tcPr>
          <w:p w14:paraId="23FAA08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67 255 200,00   </w:t>
            </w:r>
          </w:p>
        </w:tc>
        <w:tc>
          <w:tcPr>
            <w:tcW w:w="1574" w:type="dxa"/>
            <w:tcBorders>
              <w:top w:val="nil"/>
              <w:left w:val="nil"/>
              <w:bottom w:val="single" w:sz="4" w:space="0" w:color="auto"/>
              <w:right w:val="single" w:sz="4" w:space="0" w:color="auto"/>
            </w:tcBorders>
            <w:shd w:val="clear" w:color="000000" w:fill="FFFFFF"/>
            <w:hideMark/>
          </w:tcPr>
          <w:p w14:paraId="60ECD905"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Организован отдых и оздоровление в летний период в загородных лагерях, в  лагерях с дневным пребыванием в ОУ </w:t>
            </w:r>
          </w:p>
        </w:tc>
      </w:tr>
      <w:tr w:rsidR="00F32029" w:rsidRPr="001446F4" w14:paraId="6C8A7952" w14:textId="77777777" w:rsidTr="00F32029">
        <w:trPr>
          <w:trHeight w:val="2535"/>
        </w:trPr>
        <w:tc>
          <w:tcPr>
            <w:tcW w:w="993" w:type="dxa"/>
            <w:tcBorders>
              <w:top w:val="nil"/>
              <w:left w:val="single" w:sz="4" w:space="0" w:color="auto"/>
              <w:bottom w:val="single" w:sz="4" w:space="0" w:color="auto"/>
              <w:right w:val="single" w:sz="4" w:space="0" w:color="auto"/>
            </w:tcBorders>
            <w:shd w:val="clear" w:color="000000" w:fill="FFFFFF"/>
            <w:noWrap/>
            <w:hideMark/>
          </w:tcPr>
          <w:p w14:paraId="5184CE5E" w14:textId="77777777" w:rsidR="00F32029" w:rsidRPr="001446F4" w:rsidRDefault="00F32029"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lastRenderedPageBreak/>
              <w:t>1.5.4</w:t>
            </w:r>
          </w:p>
        </w:tc>
        <w:tc>
          <w:tcPr>
            <w:tcW w:w="2678" w:type="dxa"/>
            <w:tcBorders>
              <w:top w:val="nil"/>
              <w:left w:val="nil"/>
              <w:bottom w:val="single" w:sz="4" w:space="0" w:color="auto"/>
              <w:right w:val="single" w:sz="4" w:space="0" w:color="auto"/>
            </w:tcBorders>
            <w:shd w:val="clear" w:color="000000" w:fill="FFFFFF"/>
            <w:hideMark/>
          </w:tcPr>
          <w:p w14:paraId="6EEDBB7F"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313EDEB0"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Управление образования администрации города Канска </w:t>
            </w:r>
          </w:p>
        </w:tc>
        <w:tc>
          <w:tcPr>
            <w:tcW w:w="756" w:type="dxa"/>
            <w:tcBorders>
              <w:top w:val="nil"/>
              <w:left w:val="nil"/>
              <w:bottom w:val="single" w:sz="4" w:space="0" w:color="auto"/>
              <w:right w:val="single" w:sz="4" w:space="0" w:color="auto"/>
            </w:tcBorders>
            <w:shd w:val="clear" w:color="000000" w:fill="FFFFFF"/>
            <w:hideMark/>
          </w:tcPr>
          <w:p w14:paraId="53F1E0D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014AE529"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0709</w:t>
            </w:r>
          </w:p>
        </w:tc>
        <w:tc>
          <w:tcPr>
            <w:tcW w:w="1063" w:type="dxa"/>
            <w:tcBorders>
              <w:top w:val="nil"/>
              <w:left w:val="nil"/>
              <w:bottom w:val="single" w:sz="4" w:space="0" w:color="auto"/>
              <w:right w:val="single" w:sz="4" w:space="0" w:color="auto"/>
            </w:tcBorders>
            <w:shd w:val="clear" w:color="000000" w:fill="FFFFFF"/>
            <w:hideMark/>
          </w:tcPr>
          <w:p w14:paraId="3145F59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01100S3970</w:t>
            </w:r>
          </w:p>
        </w:tc>
        <w:tc>
          <w:tcPr>
            <w:tcW w:w="709" w:type="dxa"/>
            <w:tcBorders>
              <w:top w:val="nil"/>
              <w:left w:val="nil"/>
              <w:bottom w:val="single" w:sz="4" w:space="0" w:color="auto"/>
              <w:right w:val="single" w:sz="4" w:space="0" w:color="auto"/>
            </w:tcBorders>
            <w:shd w:val="clear" w:color="000000" w:fill="FFFFFF"/>
            <w:hideMark/>
          </w:tcPr>
          <w:p w14:paraId="63EB755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611</w:t>
            </w:r>
          </w:p>
        </w:tc>
        <w:tc>
          <w:tcPr>
            <w:tcW w:w="1276" w:type="dxa"/>
            <w:tcBorders>
              <w:top w:val="nil"/>
              <w:left w:val="nil"/>
              <w:bottom w:val="single" w:sz="4" w:space="0" w:color="auto"/>
              <w:right w:val="single" w:sz="4" w:space="0" w:color="auto"/>
            </w:tcBorders>
            <w:shd w:val="clear" w:color="auto" w:fill="auto"/>
            <w:hideMark/>
          </w:tcPr>
          <w:p w14:paraId="5B00E3D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715 800,00   </w:t>
            </w:r>
          </w:p>
        </w:tc>
        <w:tc>
          <w:tcPr>
            <w:tcW w:w="1417" w:type="dxa"/>
            <w:tcBorders>
              <w:top w:val="nil"/>
              <w:left w:val="nil"/>
              <w:bottom w:val="single" w:sz="4" w:space="0" w:color="auto"/>
              <w:right w:val="single" w:sz="4" w:space="0" w:color="auto"/>
            </w:tcBorders>
            <w:shd w:val="clear" w:color="auto" w:fill="auto"/>
            <w:hideMark/>
          </w:tcPr>
          <w:p w14:paraId="4C31291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715 800,00   </w:t>
            </w:r>
          </w:p>
        </w:tc>
        <w:tc>
          <w:tcPr>
            <w:tcW w:w="1276" w:type="dxa"/>
            <w:tcBorders>
              <w:top w:val="nil"/>
              <w:left w:val="nil"/>
              <w:bottom w:val="single" w:sz="4" w:space="0" w:color="auto"/>
              <w:right w:val="single" w:sz="4" w:space="0" w:color="auto"/>
            </w:tcBorders>
            <w:shd w:val="clear" w:color="auto" w:fill="auto"/>
            <w:hideMark/>
          </w:tcPr>
          <w:p w14:paraId="150302FF"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715 800,00   </w:t>
            </w:r>
          </w:p>
        </w:tc>
        <w:tc>
          <w:tcPr>
            <w:tcW w:w="1134" w:type="dxa"/>
            <w:tcBorders>
              <w:top w:val="nil"/>
              <w:left w:val="nil"/>
              <w:bottom w:val="single" w:sz="4" w:space="0" w:color="auto"/>
              <w:right w:val="single" w:sz="4" w:space="0" w:color="auto"/>
            </w:tcBorders>
            <w:shd w:val="clear" w:color="000000" w:fill="FFFFFF"/>
            <w:hideMark/>
          </w:tcPr>
          <w:p w14:paraId="2F96B2BA"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2 147 400,00   </w:t>
            </w:r>
          </w:p>
        </w:tc>
        <w:tc>
          <w:tcPr>
            <w:tcW w:w="1574" w:type="dxa"/>
            <w:tcBorders>
              <w:top w:val="nil"/>
              <w:left w:val="nil"/>
              <w:bottom w:val="single" w:sz="4" w:space="0" w:color="auto"/>
              <w:right w:val="single" w:sz="4" w:space="0" w:color="auto"/>
            </w:tcBorders>
            <w:shd w:val="clear" w:color="000000" w:fill="FFFFFF"/>
            <w:hideMark/>
          </w:tcPr>
          <w:p w14:paraId="435344FD"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обеспечены выплаты 100% работникам данной категории</w:t>
            </w:r>
          </w:p>
        </w:tc>
      </w:tr>
      <w:tr w:rsidR="00F32029" w:rsidRPr="001446F4" w14:paraId="30093A2C" w14:textId="77777777" w:rsidTr="00F32029">
        <w:trPr>
          <w:trHeight w:val="1560"/>
        </w:trPr>
        <w:tc>
          <w:tcPr>
            <w:tcW w:w="993" w:type="dxa"/>
            <w:tcBorders>
              <w:top w:val="nil"/>
              <w:left w:val="single" w:sz="4" w:space="0" w:color="auto"/>
              <w:bottom w:val="single" w:sz="4" w:space="0" w:color="auto"/>
              <w:right w:val="single" w:sz="4" w:space="0" w:color="auto"/>
            </w:tcBorders>
            <w:shd w:val="clear" w:color="000000" w:fill="FFFFFF"/>
            <w:noWrap/>
            <w:hideMark/>
          </w:tcPr>
          <w:p w14:paraId="175D2FB5" w14:textId="77777777" w:rsidR="00F32029" w:rsidRPr="001446F4" w:rsidRDefault="00F32029"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1.5.5</w:t>
            </w:r>
          </w:p>
        </w:tc>
        <w:tc>
          <w:tcPr>
            <w:tcW w:w="2678" w:type="dxa"/>
            <w:tcBorders>
              <w:top w:val="nil"/>
              <w:left w:val="nil"/>
              <w:bottom w:val="single" w:sz="4" w:space="0" w:color="auto"/>
              <w:right w:val="single" w:sz="4" w:space="0" w:color="auto"/>
            </w:tcBorders>
            <w:shd w:val="clear" w:color="000000" w:fill="FFFFFF"/>
            <w:hideMark/>
          </w:tcPr>
          <w:p w14:paraId="6CFC0266"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Организация палаточного лагеря на спортивно-туристической базе "Чайка" в рамках подпрограммы "Развитие дошкольного, общего и дополнительного образования" муниципальной программы города Канска "Развитие </w:t>
            </w:r>
            <w:r w:rsidRPr="001446F4">
              <w:rPr>
                <w:rFonts w:ascii="Arial Narrow" w:hAnsi="Arial Narrow"/>
                <w:sz w:val="22"/>
                <w:szCs w:val="22"/>
                <w:lang w:eastAsia="ru-RU"/>
              </w:rPr>
              <w:lastRenderedPageBreak/>
              <w:t>образования"</w:t>
            </w:r>
          </w:p>
        </w:tc>
        <w:tc>
          <w:tcPr>
            <w:tcW w:w="1134" w:type="dxa"/>
            <w:tcBorders>
              <w:top w:val="nil"/>
              <w:left w:val="nil"/>
              <w:bottom w:val="single" w:sz="4" w:space="0" w:color="auto"/>
              <w:right w:val="single" w:sz="4" w:space="0" w:color="auto"/>
            </w:tcBorders>
            <w:shd w:val="clear" w:color="000000" w:fill="FFFFFF"/>
            <w:hideMark/>
          </w:tcPr>
          <w:p w14:paraId="1AF5067B"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lastRenderedPageBreak/>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4506671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21AD9EFF"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0709</w:t>
            </w:r>
          </w:p>
        </w:tc>
        <w:tc>
          <w:tcPr>
            <w:tcW w:w="1063" w:type="dxa"/>
            <w:tcBorders>
              <w:top w:val="nil"/>
              <w:left w:val="nil"/>
              <w:bottom w:val="single" w:sz="4" w:space="0" w:color="auto"/>
              <w:right w:val="single" w:sz="4" w:space="0" w:color="auto"/>
            </w:tcBorders>
            <w:shd w:val="clear" w:color="000000" w:fill="FFFFFF"/>
            <w:hideMark/>
          </w:tcPr>
          <w:p w14:paraId="1CB9549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0110080200</w:t>
            </w:r>
          </w:p>
        </w:tc>
        <w:tc>
          <w:tcPr>
            <w:tcW w:w="709" w:type="dxa"/>
            <w:tcBorders>
              <w:top w:val="nil"/>
              <w:left w:val="nil"/>
              <w:bottom w:val="single" w:sz="4" w:space="0" w:color="auto"/>
              <w:right w:val="single" w:sz="4" w:space="0" w:color="auto"/>
            </w:tcBorders>
            <w:shd w:val="clear" w:color="000000" w:fill="FFFFFF"/>
            <w:hideMark/>
          </w:tcPr>
          <w:p w14:paraId="0CEFB27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611</w:t>
            </w:r>
          </w:p>
        </w:tc>
        <w:tc>
          <w:tcPr>
            <w:tcW w:w="1276" w:type="dxa"/>
            <w:tcBorders>
              <w:top w:val="nil"/>
              <w:left w:val="nil"/>
              <w:bottom w:val="single" w:sz="4" w:space="0" w:color="auto"/>
              <w:right w:val="single" w:sz="4" w:space="0" w:color="auto"/>
            </w:tcBorders>
            <w:shd w:val="clear" w:color="auto" w:fill="auto"/>
            <w:hideMark/>
          </w:tcPr>
          <w:p w14:paraId="629DAE1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2 098 804,00</w:t>
            </w:r>
          </w:p>
        </w:tc>
        <w:tc>
          <w:tcPr>
            <w:tcW w:w="1417" w:type="dxa"/>
            <w:tcBorders>
              <w:top w:val="nil"/>
              <w:left w:val="nil"/>
              <w:bottom w:val="single" w:sz="4" w:space="0" w:color="auto"/>
              <w:right w:val="single" w:sz="4" w:space="0" w:color="auto"/>
            </w:tcBorders>
            <w:shd w:val="clear" w:color="auto" w:fill="auto"/>
            <w:hideMark/>
          </w:tcPr>
          <w:p w14:paraId="562C405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2 098 804,00</w:t>
            </w:r>
          </w:p>
        </w:tc>
        <w:tc>
          <w:tcPr>
            <w:tcW w:w="1276" w:type="dxa"/>
            <w:tcBorders>
              <w:top w:val="nil"/>
              <w:left w:val="nil"/>
              <w:bottom w:val="single" w:sz="4" w:space="0" w:color="auto"/>
              <w:right w:val="single" w:sz="4" w:space="0" w:color="auto"/>
            </w:tcBorders>
            <w:shd w:val="clear" w:color="auto" w:fill="auto"/>
            <w:hideMark/>
          </w:tcPr>
          <w:p w14:paraId="7AACDB8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2 098 804,00</w:t>
            </w:r>
          </w:p>
        </w:tc>
        <w:tc>
          <w:tcPr>
            <w:tcW w:w="1134" w:type="dxa"/>
            <w:tcBorders>
              <w:top w:val="nil"/>
              <w:left w:val="nil"/>
              <w:bottom w:val="single" w:sz="4" w:space="0" w:color="auto"/>
              <w:right w:val="single" w:sz="4" w:space="0" w:color="auto"/>
            </w:tcBorders>
            <w:shd w:val="clear" w:color="000000" w:fill="FFFFFF"/>
            <w:hideMark/>
          </w:tcPr>
          <w:p w14:paraId="546E1A3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6 296 412,00   </w:t>
            </w:r>
          </w:p>
        </w:tc>
        <w:tc>
          <w:tcPr>
            <w:tcW w:w="1574" w:type="dxa"/>
            <w:tcBorders>
              <w:top w:val="nil"/>
              <w:left w:val="nil"/>
              <w:bottom w:val="single" w:sz="4" w:space="0" w:color="auto"/>
              <w:right w:val="single" w:sz="4" w:space="0" w:color="auto"/>
            </w:tcBorders>
            <w:shd w:val="clear" w:color="000000" w:fill="FFFFFF"/>
            <w:hideMark/>
          </w:tcPr>
          <w:p w14:paraId="1EF17459"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Организован отдых и оздоровление в палаточном лагере на спортивно-туристической базе «Чайка»</w:t>
            </w:r>
          </w:p>
        </w:tc>
      </w:tr>
      <w:tr w:rsidR="00F32029" w:rsidRPr="001446F4" w14:paraId="68029C49" w14:textId="77777777" w:rsidTr="00F32029">
        <w:trPr>
          <w:trHeight w:val="1560"/>
        </w:trPr>
        <w:tc>
          <w:tcPr>
            <w:tcW w:w="993" w:type="dxa"/>
            <w:tcBorders>
              <w:top w:val="nil"/>
              <w:left w:val="single" w:sz="4" w:space="0" w:color="auto"/>
              <w:bottom w:val="single" w:sz="4" w:space="0" w:color="auto"/>
              <w:right w:val="single" w:sz="4" w:space="0" w:color="auto"/>
            </w:tcBorders>
            <w:shd w:val="clear" w:color="000000" w:fill="FFFFFF"/>
            <w:noWrap/>
            <w:hideMark/>
          </w:tcPr>
          <w:p w14:paraId="6D097A88" w14:textId="77777777" w:rsidR="00F32029" w:rsidRPr="001446F4" w:rsidRDefault="00F32029"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1.5.6</w:t>
            </w:r>
          </w:p>
        </w:tc>
        <w:tc>
          <w:tcPr>
            <w:tcW w:w="2678" w:type="dxa"/>
            <w:tcBorders>
              <w:top w:val="nil"/>
              <w:left w:val="nil"/>
              <w:bottom w:val="single" w:sz="4" w:space="0" w:color="auto"/>
              <w:right w:val="single" w:sz="4" w:space="0" w:color="auto"/>
            </w:tcBorders>
            <w:shd w:val="clear" w:color="000000" w:fill="FFFFFF"/>
            <w:hideMark/>
          </w:tcPr>
          <w:p w14:paraId="1FAE975D"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Оздоровление детей за счет взносов родителей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07F18A1A"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584BCD9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6F1A813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0709</w:t>
            </w:r>
          </w:p>
        </w:tc>
        <w:tc>
          <w:tcPr>
            <w:tcW w:w="1063" w:type="dxa"/>
            <w:tcBorders>
              <w:top w:val="nil"/>
              <w:left w:val="nil"/>
              <w:bottom w:val="single" w:sz="4" w:space="0" w:color="auto"/>
              <w:right w:val="single" w:sz="4" w:space="0" w:color="auto"/>
            </w:tcBorders>
            <w:shd w:val="clear" w:color="000000" w:fill="FFFFFF"/>
            <w:hideMark/>
          </w:tcPr>
          <w:p w14:paraId="66DB8AF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0110080470</w:t>
            </w:r>
          </w:p>
        </w:tc>
        <w:tc>
          <w:tcPr>
            <w:tcW w:w="709" w:type="dxa"/>
            <w:tcBorders>
              <w:top w:val="nil"/>
              <w:left w:val="nil"/>
              <w:bottom w:val="single" w:sz="4" w:space="0" w:color="auto"/>
              <w:right w:val="single" w:sz="4" w:space="0" w:color="auto"/>
            </w:tcBorders>
            <w:shd w:val="clear" w:color="000000" w:fill="FFFFFF"/>
            <w:hideMark/>
          </w:tcPr>
          <w:p w14:paraId="0F6E44B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244</w:t>
            </w:r>
          </w:p>
        </w:tc>
        <w:tc>
          <w:tcPr>
            <w:tcW w:w="1276" w:type="dxa"/>
            <w:tcBorders>
              <w:top w:val="nil"/>
              <w:left w:val="nil"/>
              <w:bottom w:val="single" w:sz="4" w:space="0" w:color="auto"/>
              <w:right w:val="single" w:sz="4" w:space="0" w:color="auto"/>
            </w:tcBorders>
            <w:shd w:val="clear" w:color="auto" w:fill="auto"/>
            <w:hideMark/>
          </w:tcPr>
          <w:p w14:paraId="144E584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1 308 436,00   </w:t>
            </w:r>
          </w:p>
        </w:tc>
        <w:tc>
          <w:tcPr>
            <w:tcW w:w="1417" w:type="dxa"/>
            <w:tcBorders>
              <w:top w:val="nil"/>
              <w:left w:val="nil"/>
              <w:bottom w:val="single" w:sz="4" w:space="0" w:color="auto"/>
              <w:right w:val="single" w:sz="4" w:space="0" w:color="auto"/>
            </w:tcBorders>
            <w:shd w:val="clear" w:color="auto" w:fill="auto"/>
            <w:hideMark/>
          </w:tcPr>
          <w:p w14:paraId="1C9C653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1 308 436,00   </w:t>
            </w:r>
          </w:p>
        </w:tc>
        <w:tc>
          <w:tcPr>
            <w:tcW w:w="1276" w:type="dxa"/>
            <w:tcBorders>
              <w:top w:val="nil"/>
              <w:left w:val="nil"/>
              <w:bottom w:val="single" w:sz="4" w:space="0" w:color="auto"/>
              <w:right w:val="single" w:sz="4" w:space="0" w:color="auto"/>
            </w:tcBorders>
            <w:shd w:val="clear" w:color="auto" w:fill="auto"/>
            <w:hideMark/>
          </w:tcPr>
          <w:p w14:paraId="36E2EFC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1 308 436,00   </w:t>
            </w:r>
          </w:p>
        </w:tc>
        <w:tc>
          <w:tcPr>
            <w:tcW w:w="1134" w:type="dxa"/>
            <w:tcBorders>
              <w:top w:val="nil"/>
              <w:left w:val="nil"/>
              <w:bottom w:val="single" w:sz="4" w:space="0" w:color="auto"/>
              <w:right w:val="single" w:sz="4" w:space="0" w:color="auto"/>
            </w:tcBorders>
            <w:shd w:val="clear" w:color="000000" w:fill="FFFFFF"/>
            <w:hideMark/>
          </w:tcPr>
          <w:p w14:paraId="3B14889E"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3 925 308,00   </w:t>
            </w:r>
          </w:p>
        </w:tc>
        <w:tc>
          <w:tcPr>
            <w:tcW w:w="1574" w:type="dxa"/>
            <w:tcBorders>
              <w:top w:val="nil"/>
              <w:left w:val="nil"/>
              <w:bottom w:val="single" w:sz="4" w:space="0" w:color="auto"/>
              <w:right w:val="single" w:sz="4" w:space="0" w:color="auto"/>
            </w:tcBorders>
            <w:shd w:val="clear" w:color="000000" w:fill="FFFFFF"/>
            <w:hideMark/>
          </w:tcPr>
          <w:p w14:paraId="1DC9F682"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Организован отдых и оздоровление в летний период в загородных лагерях</w:t>
            </w:r>
          </w:p>
        </w:tc>
      </w:tr>
      <w:tr w:rsidR="00F32029" w:rsidRPr="001446F4" w14:paraId="41361FED" w14:textId="77777777" w:rsidTr="00F32029">
        <w:trPr>
          <w:trHeight w:val="2280"/>
        </w:trPr>
        <w:tc>
          <w:tcPr>
            <w:tcW w:w="993" w:type="dxa"/>
            <w:tcBorders>
              <w:top w:val="nil"/>
              <w:left w:val="single" w:sz="4" w:space="0" w:color="auto"/>
              <w:bottom w:val="single" w:sz="4" w:space="0" w:color="auto"/>
              <w:right w:val="single" w:sz="4" w:space="0" w:color="auto"/>
            </w:tcBorders>
            <w:shd w:val="clear" w:color="000000" w:fill="FFFFFF"/>
            <w:noWrap/>
            <w:hideMark/>
          </w:tcPr>
          <w:p w14:paraId="47328C2A" w14:textId="77777777" w:rsidR="00F32029" w:rsidRPr="001446F4" w:rsidRDefault="00F32029" w:rsidP="00F32029">
            <w:pPr>
              <w:suppressAutoHyphens w:val="0"/>
              <w:rPr>
                <w:rFonts w:ascii="Arial Narrow" w:hAnsi="Arial Narrow"/>
                <w:color w:val="000000"/>
                <w:sz w:val="22"/>
                <w:szCs w:val="22"/>
                <w:lang w:eastAsia="ru-RU"/>
              </w:rPr>
            </w:pPr>
            <w:r w:rsidRPr="001446F4">
              <w:rPr>
                <w:rFonts w:ascii="Arial Narrow" w:hAnsi="Arial Narrow"/>
                <w:color w:val="000000"/>
                <w:sz w:val="22"/>
                <w:szCs w:val="22"/>
                <w:lang w:eastAsia="ru-RU"/>
              </w:rPr>
              <w:t>1.5.7</w:t>
            </w:r>
          </w:p>
        </w:tc>
        <w:tc>
          <w:tcPr>
            <w:tcW w:w="2678" w:type="dxa"/>
            <w:tcBorders>
              <w:top w:val="nil"/>
              <w:left w:val="nil"/>
              <w:bottom w:val="single" w:sz="4" w:space="0" w:color="auto"/>
              <w:right w:val="single" w:sz="4" w:space="0" w:color="auto"/>
            </w:tcBorders>
            <w:shd w:val="clear" w:color="000000" w:fill="FFFFFF"/>
            <w:hideMark/>
          </w:tcPr>
          <w:p w14:paraId="7937F375"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7283C54A"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4434966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307AC44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0709</w:t>
            </w:r>
          </w:p>
        </w:tc>
        <w:tc>
          <w:tcPr>
            <w:tcW w:w="1063" w:type="dxa"/>
            <w:tcBorders>
              <w:top w:val="nil"/>
              <w:left w:val="nil"/>
              <w:bottom w:val="single" w:sz="4" w:space="0" w:color="auto"/>
              <w:right w:val="single" w:sz="4" w:space="0" w:color="auto"/>
            </w:tcBorders>
            <w:shd w:val="clear" w:color="000000" w:fill="FFFFFF"/>
            <w:hideMark/>
          </w:tcPr>
          <w:p w14:paraId="70C805D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01100S5530</w:t>
            </w:r>
          </w:p>
        </w:tc>
        <w:tc>
          <w:tcPr>
            <w:tcW w:w="709" w:type="dxa"/>
            <w:tcBorders>
              <w:top w:val="nil"/>
              <w:left w:val="nil"/>
              <w:bottom w:val="single" w:sz="4" w:space="0" w:color="auto"/>
              <w:right w:val="single" w:sz="4" w:space="0" w:color="auto"/>
            </w:tcBorders>
            <w:shd w:val="clear" w:color="000000" w:fill="FFFFFF"/>
            <w:hideMark/>
          </w:tcPr>
          <w:p w14:paraId="44942E1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612</w:t>
            </w:r>
          </w:p>
        </w:tc>
        <w:tc>
          <w:tcPr>
            <w:tcW w:w="1276" w:type="dxa"/>
            <w:tcBorders>
              <w:top w:val="nil"/>
              <w:left w:val="nil"/>
              <w:bottom w:val="single" w:sz="4" w:space="0" w:color="auto"/>
              <w:right w:val="single" w:sz="4" w:space="0" w:color="auto"/>
            </w:tcBorders>
            <w:shd w:val="clear" w:color="auto" w:fill="auto"/>
            <w:hideMark/>
          </w:tcPr>
          <w:p w14:paraId="03B827D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200 000,00</w:t>
            </w:r>
          </w:p>
        </w:tc>
        <w:tc>
          <w:tcPr>
            <w:tcW w:w="1417" w:type="dxa"/>
            <w:tcBorders>
              <w:top w:val="nil"/>
              <w:left w:val="nil"/>
              <w:bottom w:val="single" w:sz="4" w:space="0" w:color="auto"/>
              <w:right w:val="single" w:sz="4" w:space="0" w:color="auto"/>
            </w:tcBorders>
            <w:shd w:val="clear" w:color="auto" w:fill="auto"/>
            <w:hideMark/>
          </w:tcPr>
          <w:p w14:paraId="4ADDC2B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200 000,00</w:t>
            </w:r>
          </w:p>
        </w:tc>
        <w:tc>
          <w:tcPr>
            <w:tcW w:w="1276" w:type="dxa"/>
            <w:tcBorders>
              <w:top w:val="nil"/>
              <w:left w:val="nil"/>
              <w:bottom w:val="single" w:sz="4" w:space="0" w:color="auto"/>
              <w:right w:val="single" w:sz="4" w:space="0" w:color="auto"/>
            </w:tcBorders>
            <w:shd w:val="clear" w:color="auto" w:fill="auto"/>
            <w:hideMark/>
          </w:tcPr>
          <w:p w14:paraId="3882DAB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200 000,00</w:t>
            </w:r>
          </w:p>
        </w:tc>
        <w:tc>
          <w:tcPr>
            <w:tcW w:w="1134" w:type="dxa"/>
            <w:tcBorders>
              <w:top w:val="nil"/>
              <w:left w:val="nil"/>
              <w:bottom w:val="single" w:sz="4" w:space="0" w:color="auto"/>
              <w:right w:val="single" w:sz="4" w:space="0" w:color="auto"/>
            </w:tcBorders>
            <w:shd w:val="clear" w:color="000000" w:fill="FFFFFF"/>
            <w:hideMark/>
          </w:tcPr>
          <w:p w14:paraId="0F0E67B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600 000,00   </w:t>
            </w:r>
          </w:p>
        </w:tc>
        <w:tc>
          <w:tcPr>
            <w:tcW w:w="1574" w:type="dxa"/>
            <w:tcBorders>
              <w:top w:val="nil"/>
              <w:left w:val="nil"/>
              <w:bottom w:val="single" w:sz="4" w:space="0" w:color="auto"/>
              <w:right w:val="single" w:sz="4" w:space="0" w:color="auto"/>
            </w:tcBorders>
            <w:shd w:val="clear" w:color="000000" w:fill="FFFFFF"/>
            <w:hideMark/>
          </w:tcPr>
          <w:p w14:paraId="36ADB644"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Создание безопасных и комфортных условий в ОУ</w:t>
            </w:r>
          </w:p>
        </w:tc>
      </w:tr>
      <w:tr w:rsidR="00F32029" w:rsidRPr="001446F4" w14:paraId="45D37596" w14:textId="77777777" w:rsidTr="00F32029">
        <w:trPr>
          <w:trHeight w:val="624"/>
        </w:trPr>
        <w:tc>
          <w:tcPr>
            <w:tcW w:w="36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739D0A"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Итого по задаче 5</w:t>
            </w:r>
          </w:p>
        </w:tc>
        <w:tc>
          <w:tcPr>
            <w:tcW w:w="1134" w:type="dxa"/>
            <w:tcBorders>
              <w:top w:val="nil"/>
              <w:left w:val="nil"/>
              <w:bottom w:val="single" w:sz="4" w:space="0" w:color="auto"/>
              <w:right w:val="single" w:sz="4" w:space="0" w:color="auto"/>
            </w:tcBorders>
            <w:shd w:val="clear" w:color="000000" w:fill="FFFFFF"/>
            <w:vAlign w:val="center"/>
            <w:hideMark/>
          </w:tcPr>
          <w:p w14:paraId="725C6F95"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756" w:type="dxa"/>
            <w:tcBorders>
              <w:top w:val="nil"/>
              <w:left w:val="nil"/>
              <w:bottom w:val="single" w:sz="4" w:space="0" w:color="auto"/>
              <w:right w:val="single" w:sz="4" w:space="0" w:color="auto"/>
            </w:tcBorders>
            <w:shd w:val="clear" w:color="000000" w:fill="FFFFFF"/>
            <w:vAlign w:val="center"/>
            <w:hideMark/>
          </w:tcPr>
          <w:p w14:paraId="5F3196FF"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016" w:type="dxa"/>
            <w:tcBorders>
              <w:top w:val="nil"/>
              <w:left w:val="nil"/>
              <w:bottom w:val="single" w:sz="4" w:space="0" w:color="auto"/>
              <w:right w:val="single" w:sz="4" w:space="0" w:color="auto"/>
            </w:tcBorders>
            <w:shd w:val="clear" w:color="000000" w:fill="FFFFFF"/>
            <w:vAlign w:val="center"/>
            <w:hideMark/>
          </w:tcPr>
          <w:p w14:paraId="0C7A95D2"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063" w:type="dxa"/>
            <w:tcBorders>
              <w:top w:val="nil"/>
              <w:left w:val="nil"/>
              <w:bottom w:val="single" w:sz="4" w:space="0" w:color="auto"/>
              <w:right w:val="single" w:sz="4" w:space="0" w:color="auto"/>
            </w:tcBorders>
            <w:shd w:val="clear" w:color="000000" w:fill="FFFFFF"/>
            <w:vAlign w:val="center"/>
            <w:hideMark/>
          </w:tcPr>
          <w:p w14:paraId="55D26351"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14:paraId="033905F4"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14:paraId="3DA607DB"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31 791 169,00   </w:t>
            </w:r>
          </w:p>
        </w:tc>
        <w:tc>
          <w:tcPr>
            <w:tcW w:w="1417" w:type="dxa"/>
            <w:tcBorders>
              <w:top w:val="nil"/>
              <w:left w:val="nil"/>
              <w:bottom w:val="single" w:sz="4" w:space="0" w:color="auto"/>
              <w:right w:val="single" w:sz="4" w:space="0" w:color="auto"/>
            </w:tcBorders>
            <w:shd w:val="clear" w:color="000000" w:fill="FFFFFF"/>
            <w:vAlign w:val="center"/>
            <w:hideMark/>
          </w:tcPr>
          <w:p w14:paraId="25882877"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31 791 169,00   </w:t>
            </w:r>
          </w:p>
        </w:tc>
        <w:tc>
          <w:tcPr>
            <w:tcW w:w="1276" w:type="dxa"/>
            <w:tcBorders>
              <w:top w:val="nil"/>
              <w:left w:val="nil"/>
              <w:bottom w:val="single" w:sz="4" w:space="0" w:color="auto"/>
              <w:right w:val="single" w:sz="4" w:space="0" w:color="auto"/>
            </w:tcBorders>
            <w:shd w:val="clear" w:color="000000" w:fill="FFFFFF"/>
            <w:vAlign w:val="center"/>
            <w:hideMark/>
          </w:tcPr>
          <w:p w14:paraId="738527C8"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31 791 169,00   </w:t>
            </w:r>
          </w:p>
        </w:tc>
        <w:tc>
          <w:tcPr>
            <w:tcW w:w="1134" w:type="dxa"/>
            <w:tcBorders>
              <w:top w:val="nil"/>
              <w:left w:val="nil"/>
              <w:bottom w:val="single" w:sz="4" w:space="0" w:color="auto"/>
              <w:right w:val="single" w:sz="4" w:space="0" w:color="auto"/>
            </w:tcBorders>
            <w:shd w:val="clear" w:color="000000" w:fill="FFFFFF"/>
            <w:vAlign w:val="center"/>
            <w:hideMark/>
          </w:tcPr>
          <w:p w14:paraId="56541998"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95 373 507,00   </w:t>
            </w:r>
          </w:p>
        </w:tc>
        <w:tc>
          <w:tcPr>
            <w:tcW w:w="1574" w:type="dxa"/>
            <w:tcBorders>
              <w:top w:val="nil"/>
              <w:left w:val="nil"/>
              <w:bottom w:val="single" w:sz="4" w:space="0" w:color="auto"/>
              <w:right w:val="single" w:sz="4" w:space="0" w:color="auto"/>
            </w:tcBorders>
            <w:shd w:val="clear" w:color="000000" w:fill="FFFFFF"/>
            <w:vAlign w:val="center"/>
            <w:hideMark/>
          </w:tcPr>
          <w:p w14:paraId="7366B24F"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r>
      <w:tr w:rsidR="00F32029" w:rsidRPr="001446F4" w14:paraId="1064E97F" w14:textId="77777777" w:rsidTr="00F32029">
        <w:trPr>
          <w:trHeight w:val="804"/>
        </w:trPr>
        <w:tc>
          <w:tcPr>
            <w:tcW w:w="13452"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C52E31E"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Задача № 6.   Обеспечить развитие профессиональной компетентности педагогов, создание дополнительных стимулов повышения имиджа педагогической профессии средствами событийных  мероприятий и конкурсного движения</w:t>
            </w:r>
          </w:p>
        </w:tc>
        <w:tc>
          <w:tcPr>
            <w:tcW w:w="1574" w:type="dxa"/>
            <w:tcBorders>
              <w:top w:val="nil"/>
              <w:left w:val="nil"/>
              <w:bottom w:val="single" w:sz="4" w:space="0" w:color="auto"/>
              <w:right w:val="single" w:sz="4" w:space="0" w:color="auto"/>
            </w:tcBorders>
            <w:shd w:val="clear" w:color="000000" w:fill="FFFFFF"/>
            <w:vAlign w:val="center"/>
            <w:hideMark/>
          </w:tcPr>
          <w:p w14:paraId="72DFD7C1"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r>
      <w:tr w:rsidR="00F32029" w:rsidRPr="001446F4" w14:paraId="466D06C1" w14:textId="77777777" w:rsidTr="00F32029">
        <w:trPr>
          <w:trHeight w:val="1932"/>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A5E73A6" w14:textId="77777777" w:rsidR="00F32029" w:rsidRPr="001446F4" w:rsidRDefault="00F32029" w:rsidP="00F32029">
            <w:pPr>
              <w:suppressAutoHyphens w:val="0"/>
              <w:jc w:val="center"/>
              <w:rPr>
                <w:rFonts w:ascii="Arial Narrow" w:hAnsi="Arial Narrow"/>
                <w:color w:val="000000"/>
                <w:sz w:val="22"/>
                <w:szCs w:val="22"/>
                <w:lang w:eastAsia="ru-RU"/>
              </w:rPr>
            </w:pPr>
            <w:r w:rsidRPr="001446F4">
              <w:rPr>
                <w:rFonts w:ascii="Arial Narrow" w:hAnsi="Arial Narrow"/>
                <w:color w:val="000000"/>
                <w:sz w:val="22"/>
                <w:szCs w:val="22"/>
                <w:lang w:eastAsia="ru-RU"/>
              </w:rPr>
              <w:lastRenderedPageBreak/>
              <w:t>1.6.1</w:t>
            </w:r>
          </w:p>
        </w:tc>
        <w:tc>
          <w:tcPr>
            <w:tcW w:w="2678" w:type="dxa"/>
            <w:tcBorders>
              <w:top w:val="nil"/>
              <w:left w:val="nil"/>
              <w:bottom w:val="single" w:sz="4" w:space="0" w:color="auto"/>
              <w:right w:val="single" w:sz="4" w:space="0" w:color="auto"/>
            </w:tcBorders>
            <w:shd w:val="clear" w:color="000000" w:fill="FFFFFF"/>
            <w:hideMark/>
          </w:tcPr>
          <w:p w14:paraId="648757DB"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Муниципальный этап Всероссийского конкурса "Учитель года", Муниципальный конкурс проектов молодых специалистов "Молодые учителя-новой школе" в рамках подпрограммы "Развитие дошкольного, общего и дополнительного образования" муниципальной программы города Канска "Развитие образования"</w:t>
            </w:r>
          </w:p>
        </w:tc>
        <w:tc>
          <w:tcPr>
            <w:tcW w:w="1134" w:type="dxa"/>
            <w:tcBorders>
              <w:top w:val="nil"/>
              <w:left w:val="nil"/>
              <w:bottom w:val="single" w:sz="4" w:space="0" w:color="auto"/>
              <w:right w:val="single" w:sz="4" w:space="0" w:color="auto"/>
            </w:tcBorders>
            <w:shd w:val="clear" w:color="000000" w:fill="FFFFFF"/>
            <w:hideMark/>
          </w:tcPr>
          <w:p w14:paraId="3742615F"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Управление образования администрации города Канска</w:t>
            </w:r>
          </w:p>
        </w:tc>
        <w:tc>
          <w:tcPr>
            <w:tcW w:w="756" w:type="dxa"/>
            <w:tcBorders>
              <w:top w:val="nil"/>
              <w:left w:val="nil"/>
              <w:bottom w:val="single" w:sz="4" w:space="0" w:color="auto"/>
              <w:right w:val="single" w:sz="4" w:space="0" w:color="auto"/>
            </w:tcBorders>
            <w:shd w:val="clear" w:color="000000" w:fill="FFFFFF"/>
            <w:hideMark/>
          </w:tcPr>
          <w:p w14:paraId="089E5A2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906</w:t>
            </w:r>
          </w:p>
        </w:tc>
        <w:tc>
          <w:tcPr>
            <w:tcW w:w="1016" w:type="dxa"/>
            <w:tcBorders>
              <w:top w:val="nil"/>
              <w:left w:val="nil"/>
              <w:bottom w:val="single" w:sz="4" w:space="0" w:color="auto"/>
              <w:right w:val="single" w:sz="4" w:space="0" w:color="auto"/>
            </w:tcBorders>
            <w:shd w:val="clear" w:color="000000" w:fill="FFFFFF"/>
            <w:hideMark/>
          </w:tcPr>
          <w:p w14:paraId="3DF60999"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0709</w:t>
            </w:r>
          </w:p>
        </w:tc>
        <w:tc>
          <w:tcPr>
            <w:tcW w:w="1063" w:type="dxa"/>
            <w:tcBorders>
              <w:top w:val="nil"/>
              <w:left w:val="nil"/>
              <w:bottom w:val="single" w:sz="4" w:space="0" w:color="auto"/>
              <w:right w:val="single" w:sz="4" w:space="0" w:color="auto"/>
            </w:tcBorders>
            <w:shd w:val="clear" w:color="000000" w:fill="FFFFFF"/>
            <w:hideMark/>
          </w:tcPr>
          <w:p w14:paraId="22DB149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0110080230</w:t>
            </w:r>
          </w:p>
        </w:tc>
        <w:tc>
          <w:tcPr>
            <w:tcW w:w="709" w:type="dxa"/>
            <w:tcBorders>
              <w:top w:val="nil"/>
              <w:left w:val="nil"/>
              <w:bottom w:val="single" w:sz="4" w:space="0" w:color="auto"/>
              <w:right w:val="single" w:sz="4" w:space="0" w:color="auto"/>
            </w:tcBorders>
            <w:shd w:val="clear" w:color="000000" w:fill="FFFFFF"/>
            <w:hideMark/>
          </w:tcPr>
          <w:p w14:paraId="49B1AECF"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350</w:t>
            </w:r>
          </w:p>
        </w:tc>
        <w:tc>
          <w:tcPr>
            <w:tcW w:w="1276" w:type="dxa"/>
            <w:tcBorders>
              <w:top w:val="nil"/>
              <w:left w:val="nil"/>
              <w:bottom w:val="single" w:sz="4" w:space="0" w:color="auto"/>
              <w:right w:val="single" w:sz="4" w:space="0" w:color="auto"/>
            </w:tcBorders>
            <w:shd w:val="clear" w:color="auto" w:fill="auto"/>
            <w:hideMark/>
          </w:tcPr>
          <w:p w14:paraId="408C1FC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150 000,00</w:t>
            </w:r>
          </w:p>
        </w:tc>
        <w:tc>
          <w:tcPr>
            <w:tcW w:w="1417" w:type="dxa"/>
            <w:tcBorders>
              <w:top w:val="nil"/>
              <w:left w:val="nil"/>
              <w:bottom w:val="single" w:sz="4" w:space="0" w:color="auto"/>
              <w:right w:val="single" w:sz="4" w:space="0" w:color="auto"/>
            </w:tcBorders>
            <w:shd w:val="clear" w:color="auto" w:fill="auto"/>
            <w:hideMark/>
          </w:tcPr>
          <w:p w14:paraId="5AAAFFCF"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150 000,00</w:t>
            </w:r>
          </w:p>
        </w:tc>
        <w:tc>
          <w:tcPr>
            <w:tcW w:w="1276" w:type="dxa"/>
            <w:tcBorders>
              <w:top w:val="nil"/>
              <w:left w:val="nil"/>
              <w:bottom w:val="single" w:sz="4" w:space="0" w:color="auto"/>
              <w:right w:val="single" w:sz="4" w:space="0" w:color="auto"/>
            </w:tcBorders>
            <w:shd w:val="clear" w:color="auto" w:fill="auto"/>
            <w:hideMark/>
          </w:tcPr>
          <w:p w14:paraId="6D249A1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150 000,00</w:t>
            </w:r>
          </w:p>
        </w:tc>
        <w:tc>
          <w:tcPr>
            <w:tcW w:w="1134" w:type="dxa"/>
            <w:tcBorders>
              <w:top w:val="nil"/>
              <w:left w:val="nil"/>
              <w:bottom w:val="single" w:sz="4" w:space="0" w:color="auto"/>
              <w:right w:val="single" w:sz="4" w:space="0" w:color="auto"/>
            </w:tcBorders>
            <w:shd w:val="clear" w:color="000000" w:fill="FFFFFF"/>
            <w:hideMark/>
          </w:tcPr>
          <w:p w14:paraId="303841C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450 000,00   </w:t>
            </w:r>
          </w:p>
        </w:tc>
        <w:tc>
          <w:tcPr>
            <w:tcW w:w="1574" w:type="dxa"/>
            <w:tcBorders>
              <w:top w:val="nil"/>
              <w:left w:val="nil"/>
              <w:bottom w:val="single" w:sz="4" w:space="0" w:color="auto"/>
              <w:right w:val="single" w:sz="4" w:space="0" w:color="auto"/>
            </w:tcBorders>
            <w:shd w:val="clear" w:color="000000" w:fill="FFFFFF"/>
            <w:hideMark/>
          </w:tcPr>
          <w:p w14:paraId="7940CFB3"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Реализован план мероприятий, обеспечено привлечение не менее 17% педагогов до 30 лет</w:t>
            </w:r>
          </w:p>
        </w:tc>
      </w:tr>
      <w:tr w:rsidR="00F32029" w:rsidRPr="001446F4" w14:paraId="1FBDDEEF" w14:textId="77777777" w:rsidTr="00F32029">
        <w:trPr>
          <w:trHeight w:val="420"/>
        </w:trPr>
        <w:tc>
          <w:tcPr>
            <w:tcW w:w="36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A8F633"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Итого по задаче 6</w:t>
            </w:r>
          </w:p>
        </w:tc>
        <w:tc>
          <w:tcPr>
            <w:tcW w:w="1134" w:type="dxa"/>
            <w:tcBorders>
              <w:top w:val="nil"/>
              <w:left w:val="nil"/>
              <w:bottom w:val="single" w:sz="4" w:space="0" w:color="auto"/>
              <w:right w:val="single" w:sz="4" w:space="0" w:color="auto"/>
            </w:tcBorders>
            <w:shd w:val="clear" w:color="000000" w:fill="FFFFFF"/>
            <w:hideMark/>
          </w:tcPr>
          <w:p w14:paraId="6FF9E56E"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756" w:type="dxa"/>
            <w:tcBorders>
              <w:top w:val="nil"/>
              <w:left w:val="nil"/>
              <w:bottom w:val="single" w:sz="4" w:space="0" w:color="auto"/>
              <w:right w:val="single" w:sz="4" w:space="0" w:color="auto"/>
            </w:tcBorders>
            <w:shd w:val="clear" w:color="000000" w:fill="FFFFFF"/>
            <w:hideMark/>
          </w:tcPr>
          <w:p w14:paraId="60E3A42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1016" w:type="dxa"/>
            <w:tcBorders>
              <w:top w:val="nil"/>
              <w:left w:val="nil"/>
              <w:bottom w:val="single" w:sz="4" w:space="0" w:color="auto"/>
              <w:right w:val="single" w:sz="4" w:space="0" w:color="auto"/>
            </w:tcBorders>
            <w:shd w:val="clear" w:color="000000" w:fill="FFFFFF"/>
            <w:hideMark/>
          </w:tcPr>
          <w:p w14:paraId="181E058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1063" w:type="dxa"/>
            <w:tcBorders>
              <w:top w:val="nil"/>
              <w:left w:val="nil"/>
              <w:bottom w:val="single" w:sz="4" w:space="0" w:color="auto"/>
              <w:right w:val="single" w:sz="4" w:space="0" w:color="auto"/>
            </w:tcBorders>
            <w:shd w:val="clear" w:color="000000" w:fill="FFFFFF"/>
            <w:hideMark/>
          </w:tcPr>
          <w:p w14:paraId="52C6C1D7"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709" w:type="dxa"/>
            <w:tcBorders>
              <w:top w:val="nil"/>
              <w:left w:val="nil"/>
              <w:bottom w:val="single" w:sz="4" w:space="0" w:color="auto"/>
              <w:right w:val="single" w:sz="4" w:space="0" w:color="auto"/>
            </w:tcBorders>
            <w:shd w:val="clear" w:color="000000" w:fill="FFFFFF"/>
            <w:hideMark/>
          </w:tcPr>
          <w:p w14:paraId="2E073EF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1276" w:type="dxa"/>
            <w:tcBorders>
              <w:top w:val="nil"/>
              <w:left w:val="nil"/>
              <w:bottom w:val="single" w:sz="4" w:space="0" w:color="auto"/>
              <w:right w:val="single" w:sz="4" w:space="0" w:color="auto"/>
            </w:tcBorders>
            <w:shd w:val="clear" w:color="000000" w:fill="FFFFFF"/>
            <w:hideMark/>
          </w:tcPr>
          <w:p w14:paraId="6707EFE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150 000,00</w:t>
            </w:r>
          </w:p>
        </w:tc>
        <w:tc>
          <w:tcPr>
            <w:tcW w:w="1417" w:type="dxa"/>
            <w:tcBorders>
              <w:top w:val="nil"/>
              <w:left w:val="nil"/>
              <w:bottom w:val="single" w:sz="4" w:space="0" w:color="auto"/>
              <w:right w:val="single" w:sz="4" w:space="0" w:color="auto"/>
            </w:tcBorders>
            <w:shd w:val="clear" w:color="000000" w:fill="FFFFFF"/>
            <w:hideMark/>
          </w:tcPr>
          <w:p w14:paraId="368B977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150 000,00</w:t>
            </w:r>
          </w:p>
        </w:tc>
        <w:tc>
          <w:tcPr>
            <w:tcW w:w="1276" w:type="dxa"/>
            <w:tcBorders>
              <w:top w:val="nil"/>
              <w:left w:val="nil"/>
              <w:bottom w:val="single" w:sz="4" w:space="0" w:color="auto"/>
              <w:right w:val="single" w:sz="4" w:space="0" w:color="auto"/>
            </w:tcBorders>
            <w:shd w:val="clear" w:color="000000" w:fill="FFFFFF"/>
            <w:hideMark/>
          </w:tcPr>
          <w:p w14:paraId="243F41B9"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150 000,00</w:t>
            </w:r>
          </w:p>
        </w:tc>
        <w:tc>
          <w:tcPr>
            <w:tcW w:w="1134" w:type="dxa"/>
            <w:tcBorders>
              <w:top w:val="nil"/>
              <w:left w:val="nil"/>
              <w:bottom w:val="single" w:sz="4" w:space="0" w:color="auto"/>
              <w:right w:val="single" w:sz="4" w:space="0" w:color="auto"/>
            </w:tcBorders>
            <w:shd w:val="clear" w:color="000000" w:fill="FFFFFF"/>
            <w:hideMark/>
          </w:tcPr>
          <w:p w14:paraId="29C9093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450 000,00   </w:t>
            </w:r>
          </w:p>
        </w:tc>
        <w:tc>
          <w:tcPr>
            <w:tcW w:w="1574" w:type="dxa"/>
            <w:tcBorders>
              <w:top w:val="nil"/>
              <w:left w:val="nil"/>
              <w:bottom w:val="single" w:sz="4" w:space="0" w:color="auto"/>
              <w:right w:val="single" w:sz="4" w:space="0" w:color="auto"/>
            </w:tcBorders>
            <w:shd w:val="clear" w:color="000000" w:fill="FFFFFF"/>
            <w:hideMark/>
          </w:tcPr>
          <w:p w14:paraId="20741106"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r>
      <w:tr w:rsidR="00F32029" w:rsidRPr="001446F4" w14:paraId="0122DE95" w14:textId="77777777" w:rsidTr="00F32029">
        <w:trPr>
          <w:trHeight w:val="588"/>
        </w:trPr>
        <w:tc>
          <w:tcPr>
            <w:tcW w:w="13452"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21E42CD"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Задача № 7. Обеспечить психолого-педагогическую и социальную помощь детям, психолого-педагогическое и методическое сопровождение реализации основных общеобразовательных программ.</w:t>
            </w:r>
          </w:p>
        </w:tc>
        <w:tc>
          <w:tcPr>
            <w:tcW w:w="1574" w:type="dxa"/>
            <w:tcBorders>
              <w:top w:val="nil"/>
              <w:left w:val="nil"/>
              <w:bottom w:val="single" w:sz="4" w:space="0" w:color="auto"/>
              <w:right w:val="single" w:sz="4" w:space="0" w:color="auto"/>
            </w:tcBorders>
            <w:shd w:val="clear" w:color="000000" w:fill="FFFFFF"/>
            <w:hideMark/>
          </w:tcPr>
          <w:p w14:paraId="6DF5935A"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r>
      <w:tr w:rsidR="00F32029" w:rsidRPr="001446F4" w14:paraId="1FDF327A" w14:textId="77777777" w:rsidTr="00F32029">
        <w:trPr>
          <w:trHeight w:val="1719"/>
        </w:trPr>
        <w:tc>
          <w:tcPr>
            <w:tcW w:w="993" w:type="dxa"/>
            <w:tcBorders>
              <w:top w:val="nil"/>
              <w:left w:val="single" w:sz="4" w:space="0" w:color="auto"/>
              <w:bottom w:val="single" w:sz="4" w:space="0" w:color="auto"/>
              <w:right w:val="single" w:sz="4" w:space="0" w:color="auto"/>
            </w:tcBorders>
            <w:shd w:val="clear" w:color="000000" w:fill="FFFFFF"/>
            <w:noWrap/>
            <w:hideMark/>
          </w:tcPr>
          <w:p w14:paraId="31C1A969" w14:textId="77777777" w:rsidR="00F32029" w:rsidRPr="001446F4" w:rsidRDefault="00F32029" w:rsidP="00F32029">
            <w:pPr>
              <w:suppressAutoHyphens w:val="0"/>
              <w:jc w:val="center"/>
              <w:rPr>
                <w:rFonts w:ascii="Arial Narrow" w:hAnsi="Arial Narrow"/>
                <w:color w:val="000000"/>
                <w:sz w:val="22"/>
                <w:szCs w:val="22"/>
                <w:lang w:eastAsia="ru-RU"/>
              </w:rPr>
            </w:pPr>
            <w:r w:rsidRPr="001446F4">
              <w:rPr>
                <w:rFonts w:ascii="Arial Narrow" w:hAnsi="Arial Narrow"/>
                <w:color w:val="000000"/>
                <w:sz w:val="22"/>
                <w:szCs w:val="22"/>
                <w:lang w:eastAsia="ru-RU"/>
              </w:rPr>
              <w:t xml:space="preserve"> 1.7.1 </w:t>
            </w:r>
          </w:p>
        </w:tc>
        <w:tc>
          <w:tcPr>
            <w:tcW w:w="2678" w:type="dxa"/>
            <w:tcBorders>
              <w:top w:val="nil"/>
              <w:left w:val="nil"/>
              <w:bottom w:val="single" w:sz="4" w:space="0" w:color="auto"/>
              <w:right w:val="single" w:sz="4" w:space="0" w:color="auto"/>
            </w:tcBorders>
            <w:shd w:val="clear" w:color="000000" w:fill="FFFFFF"/>
            <w:hideMark/>
          </w:tcPr>
          <w:p w14:paraId="6D8CEC39"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xml:space="preserve"> Обеспечение деятельности (оказание услуг) подведомственных учреждений в рамках подпрограммы «Развитие дошкольного, общего и дополнительного образования»  муниципальной программы города Канска «Развитие образования» </w:t>
            </w:r>
          </w:p>
        </w:tc>
        <w:tc>
          <w:tcPr>
            <w:tcW w:w="1134" w:type="dxa"/>
            <w:tcBorders>
              <w:top w:val="nil"/>
              <w:left w:val="nil"/>
              <w:bottom w:val="single" w:sz="4" w:space="0" w:color="auto"/>
              <w:right w:val="single" w:sz="4" w:space="0" w:color="auto"/>
            </w:tcBorders>
            <w:shd w:val="clear" w:color="000000" w:fill="FFFFFF"/>
            <w:hideMark/>
          </w:tcPr>
          <w:p w14:paraId="524F2C32"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xml:space="preserve"> Управление образования администрации города Канска </w:t>
            </w:r>
          </w:p>
        </w:tc>
        <w:tc>
          <w:tcPr>
            <w:tcW w:w="756" w:type="dxa"/>
            <w:tcBorders>
              <w:top w:val="nil"/>
              <w:left w:val="nil"/>
              <w:bottom w:val="single" w:sz="4" w:space="0" w:color="auto"/>
              <w:right w:val="single" w:sz="4" w:space="0" w:color="auto"/>
            </w:tcBorders>
            <w:shd w:val="clear" w:color="000000" w:fill="FFFFFF"/>
            <w:hideMark/>
          </w:tcPr>
          <w:p w14:paraId="425F686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906 </w:t>
            </w:r>
          </w:p>
        </w:tc>
        <w:tc>
          <w:tcPr>
            <w:tcW w:w="1016" w:type="dxa"/>
            <w:tcBorders>
              <w:top w:val="nil"/>
              <w:left w:val="nil"/>
              <w:bottom w:val="single" w:sz="4" w:space="0" w:color="auto"/>
              <w:right w:val="single" w:sz="4" w:space="0" w:color="auto"/>
            </w:tcBorders>
            <w:shd w:val="clear" w:color="000000" w:fill="FFFFFF"/>
            <w:hideMark/>
          </w:tcPr>
          <w:p w14:paraId="613458D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0703</w:t>
            </w:r>
          </w:p>
        </w:tc>
        <w:tc>
          <w:tcPr>
            <w:tcW w:w="1063" w:type="dxa"/>
            <w:tcBorders>
              <w:top w:val="nil"/>
              <w:left w:val="nil"/>
              <w:bottom w:val="single" w:sz="4" w:space="0" w:color="auto"/>
              <w:right w:val="single" w:sz="4" w:space="0" w:color="auto"/>
            </w:tcBorders>
            <w:shd w:val="clear" w:color="000000" w:fill="FFFFFF"/>
            <w:hideMark/>
          </w:tcPr>
          <w:p w14:paraId="3041C0E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0110000710 </w:t>
            </w:r>
          </w:p>
        </w:tc>
        <w:tc>
          <w:tcPr>
            <w:tcW w:w="709" w:type="dxa"/>
            <w:tcBorders>
              <w:top w:val="nil"/>
              <w:left w:val="nil"/>
              <w:bottom w:val="single" w:sz="4" w:space="0" w:color="auto"/>
              <w:right w:val="single" w:sz="4" w:space="0" w:color="auto"/>
            </w:tcBorders>
            <w:shd w:val="clear" w:color="000000" w:fill="FFFFFF"/>
            <w:hideMark/>
          </w:tcPr>
          <w:p w14:paraId="6592DEC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614</w:t>
            </w:r>
          </w:p>
        </w:tc>
        <w:tc>
          <w:tcPr>
            <w:tcW w:w="1276" w:type="dxa"/>
            <w:tcBorders>
              <w:top w:val="nil"/>
              <w:left w:val="nil"/>
              <w:bottom w:val="single" w:sz="4" w:space="0" w:color="auto"/>
              <w:right w:val="single" w:sz="4" w:space="0" w:color="auto"/>
            </w:tcBorders>
            <w:shd w:val="clear" w:color="000000" w:fill="FFFFFF"/>
            <w:hideMark/>
          </w:tcPr>
          <w:p w14:paraId="4E791EE1"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7 771 475,00</w:t>
            </w:r>
          </w:p>
        </w:tc>
        <w:tc>
          <w:tcPr>
            <w:tcW w:w="1417" w:type="dxa"/>
            <w:tcBorders>
              <w:top w:val="nil"/>
              <w:left w:val="nil"/>
              <w:bottom w:val="single" w:sz="4" w:space="0" w:color="auto"/>
              <w:right w:val="single" w:sz="4" w:space="0" w:color="auto"/>
            </w:tcBorders>
            <w:shd w:val="clear" w:color="000000" w:fill="FFFFFF"/>
            <w:hideMark/>
          </w:tcPr>
          <w:p w14:paraId="17A28C7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7 224 264,00</w:t>
            </w:r>
          </w:p>
        </w:tc>
        <w:tc>
          <w:tcPr>
            <w:tcW w:w="1276" w:type="dxa"/>
            <w:tcBorders>
              <w:top w:val="nil"/>
              <w:left w:val="nil"/>
              <w:bottom w:val="single" w:sz="4" w:space="0" w:color="auto"/>
              <w:right w:val="single" w:sz="4" w:space="0" w:color="auto"/>
            </w:tcBorders>
            <w:shd w:val="clear" w:color="000000" w:fill="FFFFFF"/>
            <w:hideMark/>
          </w:tcPr>
          <w:p w14:paraId="51F4365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7 224 264,00</w:t>
            </w:r>
          </w:p>
        </w:tc>
        <w:tc>
          <w:tcPr>
            <w:tcW w:w="1134" w:type="dxa"/>
            <w:tcBorders>
              <w:top w:val="nil"/>
              <w:left w:val="nil"/>
              <w:bottom w:val="single" w:sz="4" w:space="0" w:color="auto"/>
              <w:right w:val="single" w:sz="4" w:space="0" w:color="auto"/>
            </w:tcBorders>
            <w:shd w:val="clear" w:color="000000" w:fill="FFFFFF"/>
            <w:hideMark/>
          </w:tcPr>
          <w:p w14:paraId="20D61B9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22 220 003,00   </w:t>
            </w:r>
          </w:p>
        </w:tc>
        <w:tc>
          <w:tcPr>
            <w:tcW w:w="1574" w:type="dxa"/>
            <w:tcBorders>
              <w:top w:val="nil"/>
              <w:left w:val="nil"/>
              <w:bottom w:val="single" w:sz="4" w:space="0" w:color="auto"/>
              <w:right w:val="single" w:sz="4" w:space="0" w:color="auto"/>
            </w:tcBorders>
            <w:shd w:val="clear" w:color="000000" w:fill="FFFFFF"/>
            <w:hideMark/>
          </w:tcPr>
          <w:p w14:paraId="50EC9A10"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Обеспечено сопровождение детей в ОВЗ</w:t>
            </w:r>
          </w:p>
        </w:tc>
      </w:tr>
      <w:tr w:rsidR="00F32029" w:rsidRPr="001446F4" w14:paraId="41B0FFAB" w14:textId="77777777" w:rsidTr="00F32029">
        <w:trPr>
          <w:trHeight w:val="660"/>
        </w:trPr>
        <w:tc>
          <w:tcPr>
            <w:tcW w:w="993" w:type="dxa"/>
            <w:tcBorders>
              <w:top w:val="nil"/>
              <w:left w:val="single" w:sz="4" w:space="0" w:color="auto"/>
              <w:bottom w:val="single" w:sz="4" w:space="0" w:color="auto"/>
              <w:right w:val="single" w:sz="4" w:space="0" w:color="auto"/>
            </w:tcBorders>
            <w:shd w:val="clear" w:color="000000" w:fill="FFFFFF"/>
            <w:noWrap/>
            <w:hideMark/>
          </w:tcPr>
          <w:p w14:paraId="50A043EB"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Итого по задаче 7</w:t>
            </w:r>
          </w:p>
        </w:tc>
        <w:tc>
          <w:tcPr>
            <w:tcW w:w="2678" w:type="dxa"/>
            <w:tcBorders>
              <w:top w:val="nil"/>
              <w:left w:val="nil"/>
              <w:bottom w:val="single" w:sz="4" w:space="0" w:color="auto"/>
              <w:right w:val="single" w:sz="4" w:space="0" w:color="auto"/>
            </w:tcBorders>
            <w:shd w:val="clear" w:color="000000" w:fill="FFFFFF"/>
            <w:noWrap/>
            <w:hideMark/>
          </w:tcPr>
          <w:p w14:paraId="2F5A60CB"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000000" w:fill="FFFFFF"/>
            <w:hideMark/>
          </w:tcPr>
          <w:p w14:paraId="39401E18"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756" w:type="dxa"/>
            <w:tcBorders>
              <w:top w:val="nil"/>
              <w:left w:val="nil"/>
              <w:bottom w:val="single" w:sz="4" w:space="0" w:color="auto"/>
              <w:right w:val="single" w:sz="4" w:space="0" w:color="auto"/>
            </w:tcBorders>
            <w:shd w:val="clear" w:color="000000" w:fill="FFFFFF"/>
            <w:hideMark/>
          </w:tcPr>
          <w:p w14:paraId="6BCF4A18"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1016" w:type="dxa"/>
            <w:tcBorders>
              <w:top w:val="nil"/>
              <w:left w:val="nil"/>
              <w:bottom w:val="single" w:sz="4" w:space="0" w:color="auto"/>
              <w:right w:val="single" w:sz="4" w:space="0" w:color="auto"/>
            </w:tcBorders>
            <w:shd w:val="clear" w:color="000000" w:fill="FFFFFF"/>
            <w:hideMark/>
          </w:tcPr>
          <w:p w14:paraId="0A5A709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1063" w:type="dxa"/>
            <w:tcBorders>
              <w:top w:val="nil"/>
              <w:left w:val="nil"/>
              <w:bottom w:val="single" w:sz="4" w:space="0" w:color="auto"/>
              <w:right w:val="single" w:sz="4" w:space="0" w:color="auto"/>
            </w:tcBorders>
            <w:shd w:val="clear" w:color="000000" w:fill="FFFFFF"/>
            <w:hideMark/>
          </w:tcPr>
          <w:p w14:paraId="4A9DD35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709" w:type="dxa"/>
            <w:tcBorders>
              <w:top w:val="nil"/>
              <w:left w:val="nil"/>
              <w:bottom w:val="single" w:sz="4" w:space="0" w:color="auto"/>
              <w:right w:val="single" w:sz="4" w:space="0" w:color="auto"/>
            </w:tcBorders>
            <w:shd w:val="clear" w:color="000000" w:fill="FFFFFF"/>
            <w:hideMark/>
          </w:tcPr>
          <w:p w14:paraId="23C11722"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1276" w:type="dxa"/>
            <w:tcBorders>
              <w:top w:val="nil"/>
              <w:left w:val="nil"/>
              <w:bottom w:val="single" w:sz="4" w:space="0" w:color="auto"/>
              <w:right w:val="single" w:sz="4" w:space="0" w:color="auto"/>
            </w:tcBorders>
            <w:shd w:val="clear" w:color="000000" w:fill="FFFFFF"/>
            <w:noWrap/>
            <w:hideMark/>
          </w:tcPr>
          <w:p w14:paraId="41A1301E"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7 771 475,00   </w:t>
            </w:r>
          </w:p>
        </w:tc>
        <w:tc>
          <w:tcPr>
            <w:tcW w:w="1417" w:type="dxa"/>
            <w:tcBorders>
              <w:top w:val="nil"/>
              <w:left w:val="nil"/>
              <w:bottom w:val="single" w:sz="4" w:space="0" w:color="auto"/>
              <w:right w:val="single" w:sz="4" w:space="0" w:color="auto"/>
            </w:tcBorders>
            <w:shd w:val="clear" w:color="000000" w:fill="FFFFFF"/>
            <w:noWrap/>
            <w:hideMark/>
          </w:tcPr>
          <w:p w14:paraId="5FBFD4A6"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7 224 264,00   </w:t>
            </w:r>
          </w:p>
        </w:tc>
        <w:tc>
          <w:tcPr>
            <w:tcW w:w="1276" w:type="dxa"/>
            <w:tcBorders>
              <w:top w:val="nil"/>
              <w:left w:val="nil"/>
              <w:bottom w:val="single" w:sz="4" w:space="0" w:color="auto"/>
              <w:right w:val="single" w:sz="4" w:space="0" w:color="auto"/>
            </w:tcBorders>
            <w:shd w:val="clear" w:color="000000" w:fill="FFFFFF"/>
            <w:noWrap/>
            <w:hideMark/>
          </w:tcPr>
          <w:p w14:paraId="5D4DD7C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7 224 264,00   </w:t>
            </w:r>
          </w:p>
        </w:tc>
        <w:tc>
          <w:tcPr>
            <w:tcW w:w="1134" w:type="dxa"/>
            <w:tcBorders>
              <w:top w:val="nil"/>
              <w:left w:val="nil"/>
              <w:bottom w:val="single" w:sz="4" w:space="0" w:color="auto"/>
              <w:right w:val="single" w:sz="4" w:space="0" w:color="auto"/>
            </w:tcBorders>
            <w:shd w:val="clear" w:color="000000" w:fill="FFFFFF"/>
            <w:noWrap/>
            <w:hideMark/>
          </w:tcPr>
          <w:p w14:paraId="0E5B76E3"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22 220 003,00   </w:t>
            </w:r>
          </w:p>
        </w:tc>
        <w:tc>
          <w:tcPr>
            <w:tcW w:w="1574" w:type="dxa"/>
            <w:tcBorders>
              <w:top w:val="nil"/>
              <w:left w:val="nil"/>
              <w:bottom w:val="single" w:sz="4" w:space="0" w:color="auto"/>
              <w:right w:val="single" w:sz="4" w:space="0" w:color="auto"/>
            </w:tcBorders>
            <w:shd w:val="clear" w:color="000000" w:fill="FFFFFF"/>
            <w:hideMark/>
          </w:tcPr>
          <w:p w14:paraId="65EC9F88"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r>
      <w:tr w:rsidR="00F32029" w:rsidRPr="001446F4" w14:paraId="44A1C656" w14:textId="77777777" w:rsidTr="00F32029">
        <w:trPr>
          <w:trHeight w:val="564"/>
        </w:trPr>
        <w:tc>
          <w:tcPr>
            <w:tcW w:w="993" w:type="dxa"/>
            <w:tcBorders>
              <w:top w:val="nil"/>
              <w:left w:val="single" w:sz="4" w:space="0" w:color="auto"/>
              <w:bottom w:val="single" w:sz="4" w:space="0" w:color="auto"/>
              <w:right w:val="single" w:sz="4" w:space="0" w:color="auto"/>
            </w:tcBorders>
            <w:shd w:val="clear" w:color="000000" w:fill="FFFFFF"/>
            <w:noWrap/>
            <w:hideMark/>
          </w:tcPr>
          <w:p w14:paraId="3E4D261A"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Всего по подпрограмме</w:t>
            </w:r>
          </w:p>
        </w:tc>
        <w:tc>
          <w:tcPr>
            <w:tcW w:w="2678" w:type="dxa"/>
            <w:tcBorders>
              <w:top w:val="nil"/>
              <w:left w:val="nil"/>
              <w:bottom w:val="single" w:sz="4" w:space="0" w:color="auto"/>
              <w:right w:val="single" w:sz="4" w:space="0" w:color="auto"/>
            </w:tcBorders>
            <w:shd w:val="clear" w:color="000000" w:fill="FFFFFF"/>
            <w:noWrap/>
            <w:hideMark/>
          </w:tcPr>
          <w:p w14:paraId="30BB8B43"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c>
          <w:tcPr>
            <w:tcW w:w="1134" w:type="dxa"/>
            <w:tcBorders>
              <w:top w:val="nil"/>
              <w:left w:val="nil"/>
              <w:bottom w:val="single" w:sz="4" w:space="0" w:color="auto"/>
              <w:right w:val="single" w:sz="4" w:space="0" w:color="auto"/>
            </w:tcBorders>
            <w:shd w:val="clear" w:color="000000" w:fill="FFFFFF"/>
            <w:hideMark/>
          </w:tcPr>
          <w:p w14:paraId="25DA5EAF" w14:textId="77777777" w:rsidR="00F32029" w:rsidRPr="001446F4" w:rsidRDefault="00F32029" w:rsidP="00F32029">
            <w:pPr>
              <w:suppressAutoHyphens w:val="0"/>
              <w:jc w:val="center"/>
              <w:rPr>
                <w:rFonts w:ascii="Arial Narrow" w:hAnsi="Arial Narrow"/>
                <w:sz w:val="22"/>
                <w:szCs w:val="22"/>
                <w:lang w:eastAsia="ru-RU"/>
              </w:rPr>
            </w:pPr>
            <w:r w:rsidRPr="001446F4">
              <w:rPr>
                <w:rFonts w:ascii="Arial Narrow" w:hAnsi="Arial Narrow"/>
                <w:sz w:val="22"/>
                <w:szCs w:val="22"/>
                <w:lang w:eastAsia="ru-RU"/>
              </w:rPr>
              <w:t> </w:t>
            </w:r>
          </w:p>
        </w:tc>
        <w:tc>
          <w:tcPr>
            <w:tcW w:w="756" w:type="dxa"/>
            <w:tcBorders>
              <w:top w:val="nil"/>
              <w:left w:val="nil"/>
              <w:bottom w:val="single" w:sz="4" w:space="0" w:color="auto"/>
              <w:right w:val="single" w:sz="4" w:space="0" w:color="auto"/>
            </w:tcBorders>
            <w:shd w:val="clear" w:color="000000" w:fill="FFFFFF"/>
            <w:hideMark/>
          </w:tcPr>
          <w:p w14:paraId="456F352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1016" w:type="dxa"/>
            <w:tcBorders>
              <w:top w:val="nil"/>
              <w:left w:val="nil"/>
              <w:bottom w:val="single" w:sz="4" w:space="0" w:color="auto"/>
              <w:right w:val="single" w:sz="4" w:space="0" w:color="auto"/>
            </w:tcBorders>
            <w:shd w:val="clear" w:color="000000" w:fill="FFFFFF"/>
            <w:hideMark/>
          </w:tcPr>
          <w:p w14:paraId="5656908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1063" w:type="dxa"/>
            <w:tcBorders>
              <w:top w:val="nil"/>
              <w:left w:val="nil"/>
              <w:bottom w:val="single" w:sz="4" w:space="0" w:color="auto"/>
              <w:right w:val="single" w:sz="4" w:space="0" w:color="auto"/>
            </w:tcBorders>
            <w:shd w:val="clear" w:color="000000" w:fill="FFFFFF"/>
            <w:hideMark/>
          </w:tcPr>
          <w:p w14:paraId="51F44F55"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709" w:type="dxa"/>
            <w:tcBorders>
              <w:top w:val="nil"/>
              <w:left w:val="nil"/>
              <w:bottom w:val="single" w:sz="4" w:space="0" w:color="auto"/>
              <w:right w:val="single" w:sz="4" w:space="0" w:color="auto"/>
            </w:tcBorders>
            <w:shd w:val="clear" w:color="000000" w:fill="FFFFFF"/>
            <w:hideMark/>
          </w:tcPr>
          <w:p w14:paraId="24944F1D"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w:t>
            </w:r>
          </w:p>
        </w:tc>
        <w:tc>
          <w:tcPr>
            <w:tcW w:w="1276" w:type="dxa"/>
            <w:tcBorders>
              <w:top w:val="nil"/>
              <w:left w:val="nil"/>
              <w:bottom w:val="single" w:sz="4" w:space="0" w:color="auto"/>
              <w:right w:val="single" w:sz="4" w:space="0" w:color="auto"/>
            </w:tcBorders>
            <w:shd w:val="clear" w:color="000000" w:fill="FFFFFF"/>
            <w:noWrap/>
            <w:hideMark/>
          </w:tcPr>
          <w:p w14:paraId="68ABE034"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2 030 324 435,00   </w:t>
            </w:r>
          </w:p>
        </w:tc>
        <w:tc>
          <w:tcPr>
            <w:tcW w:w="1417" w:type="dxa"/>
            <w:tcBorders>
              <w:top w:val="nil"/>
              <w:left w:val="nil"/>
              <w:bottom w:val="single" w:sz="4" w:space="0" w:color="auto"/>
              <w:right w:val="single" w:sz="4" w:space="0" w:color="auto"/>
            </w:tcBorders>
            <w:shd w:val="clear" w:color="000000" w:fill="FFFFFF"/>
            <w:noWrap/>
            <w:hideMark/>
          </w:tcPr>
          <w:p w14:paraId="24C50E79"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1 953 647 400,00   </w:t>
            </w:r>
          </w:p>
        </w:tc>
        <w:tc>
          <w:tcPr>
            <w:tcW w:w="1276" w:type="dxa"/>
            <w:tcBorders>
              <w:top w:val="nil"/>
              <w:left w:val="nil"/>
              <w:bottom w:val="single" w:sz="4" w:space="0" w:color="auto"/>
              <w:right w:val="single" w:sz="4" w:space="0" w:color="auto"/>
            </w:tcBorders>
            <w:shd w:val="clear" w:color="000000" w:fill="FFFFFF"/>
            <w:noWrap/>
            <w:hideMark/>
          </w:tcPr>
          <w:p w14:paraId="36C8FACB"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1 935 056 800,00   </w:t>
            </w:r>
          </w:p>
        </w:tc>
        <w:tc>
          <w:tcPr>
            <w:tcW w:w="1134" w:type="dxa"/>
            <w:tcBorders>
              <w:top w:val="nil"/>
              <w:left w:val="nil"/>
              <w:bottom w:val="single" w:sz="4" w:space="0" w:color="auto"/>
              <w:right w:val="single" w:sz="4" w:space="0" w:color="auto"/>
            </w:tcBorders>
            <w:shd w:val="clear" w:color="000000" w:fill="FFFFFF"/>
            <w:noWrap/>
            <w:hideMark/>
          </w:tcPr>
          <w:p w14:paraId="574A187C" w14:textId="77777777" w:rsidR="00F32029" w:rsidRPr="001446F4" w:rsidRDefault="00F32029" w:rsidP="00F32029">
            <w:pPr>
              <w:suppressAutoHyphens w:val="0"/>
              <w:jc w:val="right"/>
              <w:rPr>
                <w:rFonts w:ascii="Arial Narrow" w:hAnsi="Arial Narrow"/>
                <w:sz w:val="22"/>
                <w:szCs w:val="22"/>
                <w:lang w:eastAsia="ru-RU"/>
              </w:rPr>
            </w:pPr>
            <w:r w:rsidRPr="001446F4">
              <w:rPr>
                <w:rFonts w:ascii="Arial Narrow" w:hAnsi="Arial Narrow"/>
                <w:sz w:val="22"/>
                <w:szCs w:val="22"/>
                <w:lang w:eastAsia="ru-RU"/>
              </w:rPr>
              <w:t xml:space="preserve">       5 919 028 635,00   </w:t>
            </w:r>
          </w:p>
        </w:tc>
        <w:tc>
          <w:tcPr>
            <w:tcW w:w="1574" w:type="dxa"/>
            <w:tcBorders>
              <w:top w:val="nil"/>
              <w:left w:val="nil"/>
              <w:bottom w:val="single" w:sz="4" w:space="0" w:color="auto"/>
              <w:right w:val="single" w:sz="4" w:space="0" w:color="auto"/>
            </w:tcBorders>
            <w:shd w:val="clear" w:color="000000" w:fill="FFFFFF"/>
            <w:hideMark/>
          </w:tcPr>
          <w:p w14:paraId="509A259D" w14:textId="77777777" w:rsidR="00F32029" w:rsidRPr="001446F4" w:rsidRDefault="00F32029" w:rsidP="00F32029">
            <w:pPr>
              <w:suppressAutoHyphens w:val="0"/>
              <w:rPr>
                <w:rFonts w:ascii="Arial Narrow" w:hAnsi="Arial Narrow"/>
                <w:sz w:val="22"/>
                <w:szCs w:val="22"/>
                <w:lang w:eastAsia="ru-RU"/>
              </w:rPr>
            </w:pPr>
            <w:r w:rsidRPr="001446F4">
              <w:rPr>
                <w:rFonts w:ascii="Arial Narrow" w:hAnsi="Arial Narrow"/>
                <w:sz w:val="22"/>
                <w:szCs w:val="22"/>
                <w:lang w:eastAsia="ru-RU"/>
              </w:rPr>
              <w:t> </w:t>
            </w:r>
          </w:p>
        </w:tc>
      </w:tr>
    </w:tbl>
    <w:p w14:paraId="65F00A62" w14:textId="77777777" w:rsidR="00FA427A" w:rsidRDefault="00FA427A" w:rsidP="008A2292">
      <w:pPr>
        <w:tabs>
          <w:tab w:val="left" w:pos="0"/>
          <w:tab w:val="left" w:pos="284"/>
        </w:tabs>
        <w:jc w:val="both"/>
        <w:rPr>
          <w:rFonts w:ascii="Arial Narrow" w:hAnsi="Arial Narrow"/>
        </w:rPr>
        <w:sectPr w:rsidR="00FA427A" w:rsidSect="00800E2B">
          <w:pgSz w:w="16838" w:h="11906" w:orient="landscape"/>
          <w:pgMar w:top="1418" w:right="1134" w:bottom="851" w:left="1134" w:header="720" w:footer="720" w:gutter="0"/>
          <w:cols w:space="720"/>
          <w:docGrid w:linePitch="360"/>
        </w:sectPr>
      </w:pPr>
    </w:p>
    <w:tbl>
      <w:tblPr>
        <w:tblW w:w="0" w:type="auto"/>
        <w:tblLook w:val="04A0" w:firstRow="1" w:lastRow="0" w:firstColumn="1" w:lastColumn="0" w:noHBand="0" w:noVBand="1"/>
      </w:tblPr>
      <w:tblGrid>
        <w:gridCol w:w="4659"/>
        <w:gridCol w:w="4696"/>
      </w:tblGrid>
      <w:tr w:rsidR="00FA427A" w:rsidRPr="00FA427A" w14:paraId="749D811C" w14:textId="77777777" w:rsidTr="00E108CC">
        <w:tc>
          <w:tcPr>
            <w:tcW w:w="4785" w:type="dxa"/>
          </w:tcPr>
          <w:p w14:paraId="4EEE4B67" w14:textId="77777777" w:rsidR="00FA427A" w:rsidRPr="00FA427A" w:rsidRDefault="00FA427A" w:rsidP="00FA427A">
            <w:pPr>
              <w:suppressAutoHyphens w:val="0"/>
              <w:jc w:val="center"/>
              <w:rPr>
                <w:rFonts w:ascii="Arial Narrow" w:hAnsi="Arial Narrow"/>
                <w:b/>
                <w:sz w:val="22"/>
                <w:szCs w:val="28"/>
                <w:lang w:eastAsia="ru-RU"/>
              </w:rPr>
            </w:pPr>
          </w:p>
        </w:tc>
        <w:tc>
          <w:tcPr>
            <w:tcW w:w="4786" w:type="dxa"/>
          </w:tcPr>
          <w:p w14:paraId="26CF9E83" w14:textId="77777777" w:rsidR="00FA427A" w:rsidRPr="00FA427A" w:rsidRDefault="00FA427A" w:rsidP="00FA427A">
            <w:pPr>
              <w:suppressAutoHyphens w:val="0"/>
              <w:jc w:val="right"/>
              <w:rPr>
                <w:rFonts w:ascii="Arial Narrow" w:hAnsi="Arial Narrow"/>
                <w:sz w:val="22"/>
                <w:szCs w:val="28"/>
                <w:lang w:eastAsia="ru-RU"/>
              </w:rPr>
            </w:pPr>
            <w:r w:rsidRPr="00FA427A">
              <w:rPr>
                <w:rFonts w:ascii="Arial Narrow" w:hAnsi="Arial Narrow"/>
                <w:sz w:val="22"/>
                <w:szCs w:val="28"/>
                <w:lang w:eastAsia="ru-RU"/>
              </w:rPr>
              <w:t xml:space="preserve">Приложение № 6 </w:t>
            </w:r>
          </w:p>
          <w:p w14:paraId="0600D73E" w14:textId="77777777" w:rsidR="00FA427A" w:rsidRPr="00FA427A" w:rsidRDefault="00FA427A" w:rsidP="00FA427A">
            <w:pPr>
              <w:suppressAutoHyphens w:val="0"/>
              <w:jc w:val="right"/>
              <w:rPr>
                <w:rFonts w:ascii="Arial Narrow" w:hAnsi="Arial Narrow"/>
                <w:sz w:val="22"/>
                <w:szCs w:val="28"/>
                <w:lang w:eastAsia="ru-RU"/>
              </w:rPr>
            </w:pPr>
            <w:r w:rsidRPr="00FA427A">
              <w:rPr>
                <w:rFonts w:ascii="Arial Narrow" w:hAnsi="Arial Narrow"/>
                <w:sz w:val="22"/>
                <w:szCs w:val="28"/>
                <w:lang w:eastAsia="ru-RU"/>
              </w:rPr>
              <w:t xml:space="preserve">к муниципальной программе «Развитие образования» </w:t>
            </w:r>
          </w:p>
          <w:p w14:paraId="694E1C38" w14:textId="77777777" w:rsidR="00FA427A" w:rsidRPr="00FA427A" w:rsidRDefault="00FA427A" w:rsidP="00FA427A">
            <w:pPr>
              <w:suppressAutoHyphens w:val="0"/>
              <w:jc w:val="right"/>
              <w:rPr>
                <w:rFonts w:ascii="Arial Narrow" w:hAnsi="Arial Narrow"/>
                <w:b/>
                <w:sz w:val="22"/>
                <w:szCs w:val="28"/>
                <w:lang w:eastAsia="ru-RU"/>
              </w:rPr>
            </w:pPr>
          </w:p>
        </w:tc>
      </w:tr>
    </w:tbl>
    <w:p w14:paraId="596EF72C" w14:textId="77777777" w:rsidR="00FA427A" w:rsidRPr="00FA427A" w:rsidRDefault="00FA427A" w:rsidP="00FA427A">
      <w:pPr>
        <w:suppressAutoHyphens w:val="0"/>
        <w:jc w:val="center"/>
        <w:rPr>
          <w:rFonts w:ascii="Arial Narrow" w:hAnsi="Arial Narrow"/>
          <w:kern w:val="32"/>
          <w:sz w:val="22"/>
          <w:szCs w:val="28"/>
          <w:lang w:eastAsia="ru-RU"/>
        </w:rPr>
      </w:pPr>
      <w:r w:rsidRPr="00FA427A">
        <w:rPr>
          <w:rFonts w:ascii="Arial Narrow" w:hAnsi="Arial Narrow"/>
          <w:kern w:val="32"/>
          <w:sz w:val="22"/>
          <w:szCs w:val="28"/>
          <w:lang w:eastAsia="ru-RU"/>
        </w:rPr>
        <w:t>Подпрограмма 2 «</w:t>
      </w:r>
      <w:r w:rsidRPr="00FA427A">
        <w:rPr>
          <w:rFonts w:ascii="Arial Narrow" w:hAnsi="Arial Narrow"/>
          <w:sz w:val="22"/>
          <w:szCs w:val="28"/>
          <w:lang w:eastAsia="ru-RU"/>
        </w:rPr>
        <w:t>Обеспечение реализации муниципальной программы и прочие мероприятия в области образования</w:t>
      </w:r>
      <w:r w:rsidRPr="00FA427A">
        <w:rPr>
          <w:rFonts w:ascii="Arial Narrow" w:hAnsi="Arial Narrow"/>
          <w:kern w:val="32"/>
          <w:sz w:val="22"/>
          <w:szCs w:val="28"/>
          <w:lang w:eastAsia="ru-RU"/>
        </w:rPr>
        <w:t>»</w:t>
      </w:r>
    </w:p>
    <w:p w14:paraId="110D3153" w14:textId="77777777" w:rsidR="00FA427A" w:rsidRPr="00FA427A" w:rsidRDefault="00FA427A" w:rsidP="00FA427A">
      <w:pPr>
        <w:suppressAutoHyphens w:val="0"/>
        <w:jc w:val="center"/>
        <w:rPr>
          <w:rFonts w:ascii="Arial Narrow" w:hAnsi="Arial Narrow"/>
          <w:sz w:val="20"/>
          <w:lang w:eastAsia="ru-RU"/>
        </w:rPr>
      </w:pPr>
    </w:p>
    <w:p w14:paraId="4229E491" w14:textId="77777777" w:rsidR="00FA427A" w:rsidRPr="00FA427A" w:rsidRDefault="00FA427A" w:rsidP="00FA427A">
      <w:pPr>
        <w:numPr>
          <w:ilvl w:val="0"/>
          <w:numId w:val="27"/>
        </w:numPr>
        <w:suppressAutoHyphens w:val="0"/>
        <w:jc w:val="center"/>
        <w:rPr>
          <w:rFonts w:ascii="Arial Narrow" w:hAnsi="Arial Narrow"/>
          <w:sz w:val="22"/>
          <w:szCs w:val="28"/>
          <w:lang w:eastAsia="ru-RU"/>
        </w:rPr>
      </w:pPr>
      <w:r w:rsidRPr="00FA427A">
        <w:rPr>
          <w:rFonts w:ascii="Arial Narrow" w:hAnsi="Arial Narrow"/>
          <w:kern w:val="32"/>
          <w:sz w:val="22"/>
          <w:szCs w:val="28"/>
          <w:lang w:eastAsia="ru-RU"/>
        </w:rPr>
        <w:t xml:space="preserve">Паспорт  подпрограммы </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7413"/>
      </w:tblGrid>
      <w:tr w:rsidR="00FA427A" w:rsidRPr="00FA427A" w14:paraId="32B1461A" w14:textId="77777777" w:rsidTr="00E108CC">
        <w:trPr>
          <w:cantSplit/>
          <w:trHeight w:val="720"/>
        </w:trPr>
        <w:tc>
          <w:tcPr>
            <w:tcW w:w="2487" w:type="dxa"/>
          </w:tcPr>
          <w:p w14:paraId="5C3256FB"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t>Наименование подпрограммы</w:t>
            </w:r>
          </w:p>
        </w:tc>
        <w:tc>
          <w:tcPr>
            <w:tcW w:w="7413" w:type="dxa"/>
          </w:tcPr>
          <w:p w14:paraId="123FBFE4" w14:textId="77777777" w:rsidR="00FA427A" w:rsidRPr="00FA427A" w:rsidRDefault="00FA427A" w:rsidP="00FA427A">
            <w:pPr>
              <w:suppressAutoHyphens w:val="0"/>
              <w:jc w:val="both"/>
              <w:rPr>
                <w:rFonts w:ascii="Arial Narrow" w:hAnsi="Arial Narrow"/>
                <w:sz w:val="22"/>
                <w:szCs w:val="28"/>
                <w:lang w:eastAsia="ru-RU"/>
              </w:rPr>
            </w:pPr>
            <w:r w:rsidRPr="00FA427A">
              <w:rPr>
                <w:rFonts w:ascii="Arial Narrow" w:hAnsi="Arial Narrow"/>
                <w:kern w:val="32"/>
                <w:sz w:val="22"/>
                <w:szCs w:val="28"/>
                <w:lang w:eastAsia="ru-RU"/>
              </w:rPr>
              <w:t>«Обеспечение реализации муниципальной программы и прочие мероприятия</w:t>
            </w:r>
            <w:r w:rsidRPr="00FA427A">
              <w:rPr>
                <w:rFonts w:ascii="Arial Narrow" w:hAnsi="Arial Narrow"/>
                <w:sz w:val="22"/>
                <w:szCs w:val="28"/>
                <w:lang w:eastAsia="ru-RU"/>
              </w:rPr>
              <w:t xml:space="preserve"> в области образования» (далее – подпрограмма)</w:t>
            </w:r>
          </w:p>
        </w:tc>
      </w:tr>
      <w:tr w:rsidR="00FA427A" w:rsidRPr="00FA427A" w14:paraId="1D067F1A" w14:textId="77777777" w:rsidTr="00E108CC">
        <w:trPr>
          <w:cantSplit/>
          <w:trHeight w:val="720"/>
        </w:trPr>
        <w:tc>
          <w:tcPr>
            <w:tcW w:w="2487" w:type="dxa"/>
          </w:tcPr>
          <w:p w14:paraId="55DB16BB" w14:textId="77777777" w:rsidR="00FA427A" w:rsidRPr="00FA427A" w:rsidRDefault="00FA427A" w:rsidP="00FA427A">
            <w:pPr>
              <w:suppressAutoHyphens w:val="0"/>
              <w:autoSpaceDE w:val="0"/>
              <w:autoSpaceDN w:val="0"/>
              <w:adjustRightInd w:val="0"/>
              <w:jc w:val="both"/>
              <w:rPr>
                <w:rFonts w:ascii="Arial Narrow" w:hAnsi="Arial Narrow"/>
                <w:sz w:val="22"/>
                <w:szCs w:val="28"/>
                <w:lang w:eastAsia="ru-RU"/>
              </w:rPr>
            </w:pPr>
            <w:r w:rsidRPr="00FA427A">
              <w:rPr>
                <w:rFonts w:ascii="Arial Narrow" w:hAnsi="Arial Narrow"/>
                <w:sz w:val="22"/>
                <w:szCs w:val="28"/>
                <w:lang w:eastAsia="ru-RU"/>
              </w:rPr>
              <w:t>Наименование муниципальной программы города Канска, в рамках которой реализуется подпрограмма</w:t>
            </w:r>
          </w:p>
        </w:tc>
        <w:tc>
          <w:tcPr>
            <w:tcW w:w="7413" w:type="dxa"/>
          </w:tcPr>
          <w:p w14:paraId="5103E21E" w14:textId="77777777" w:rsidR="00FA427A" w:rsidRPr="00FA427A" w:rsidRDefault="00FA427A" w:rsidP="00FA427A">
            <w:pPr>
              <w:suppressAutoHyphens w:val="0"/>
              <w:jc w:val="both"/>
              <w:rPr>
                <w:rFonts w:ascii="Arial Narrow" w:hAnsi="Arial Narrow"/>
                <w:sz w:val="22"/>
                <w:szCs w:val="28"/>
                <w:lang w:eastAsia="ru-RU"/>
              </w:rPr>
            </w:pPr>
            <w:r w:rsidRPr="00FA427A">
              <w:rPr>
                <w:rFonts w:ascii="Arial Narrow" w:hAnsi="Arial Narrow"/>
                <w:sz w:val="22"/>
                <w:szCs w:val="28"/>
                <w:lang w:eastAsia="ru-RU"/>
              </w:rPr>
              <w:t xml:space="preserve">«Развитие образования» </w:t>
            </w:r>
          </w:p>
        </w:tc>
      </w:tr>
      <w:tr w:rsidR="00FA427A" w:rsidRPr="00FA427A" w14:paraId="7EE7D2BF" w14:textId="77777777" w:rsidTr="00E108CC">
        <w:trPr>
          <w:cantSplit/>
          <w:trHeight w:val="720"/>
        </w:trPr>
        <w:tc>
          <w:tcPr>
            <w:tcW w:w="2487" w:type="dxa"/>
          </w:tcPr>
          <w:p w14:paraId="1D46D8FF"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t>Исполнитель подпрограммы</w:t>
            </w:r>
          </w:p>
        </w:tc>
        <w:tc>
          <w:tcPr>
            <w:tcW w:w="7413" w:type="dxa"/>
          </w:tcPr>
          <w:p w14:paraId="41FF6C3A" w14:textId="77777777" w:rsidR="00FA427A" w:rsidRPr="00FA427A" w:rsidRDefault="00FA427A" w:rsidP="00FA427A">
            <w:pPr>
              <w:suppressAutoHyphens w:val="0"/>
              <w:jc w:val="both"/>
              <w:rPr>
                <w:rFonts w:ascii="Arial Narrow" w:hAnsi="Arial Narrow"/>
                <w:sz w:val="22"/>
                <w:szCs w:val="28"/>
                <w:lang w:eastAsia="ru-RU"/>
              </w:rPr>
            </w:pPr>
            <w:r w:rsidRPr="00FA427A">
              <w:rPr>
                <w:rFonts w:ascii="Arial Narrow" w:hAnsi="Arial Narrow"/>
                <w:sz w:val="22"/>
                <w:szCs w:val="28"/>
                <w:lang w:eastAsia="ru-RU"/>
              </w:rPr>
              <w:t>Управление образования администрации города Канска</w:t>
            </w:r>
          </w:p>
        </w:tc>
      </w:tr>
      <w:tr w:rsidR="00FA427A" w:rsidRPr="00FA427A" w14:paraId="62821F5E" w14:textId="77777777" w:rsidTr="00E108CC">
        <w:trPr>
          <w:cantSplit/>
          <w:trHeight w:val="720"/>
        </w:trPr>
        <w:tc>
          <w:tcPr>
            <w:tcW w:w="2487" w:type="dxa"/>
          </w:tcPr>
          <w:p w14:paraId="1E8CD5E3"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t>Цель и задачи  подпрограммы</w:t>
            </w:r>
          </w:p>
          <w:p w14:paraId="1BF6198B" w14:textId="77777777" w:rsidR="00FA427A" w:rsidRPr="00FA427A" w:rsidRDefault="00FA427A" w:rsidP="00FA427A">
            <w:pPr>
              <w:suppressAutoHyphens w:val="0"/>
              <w:rPr>
                <w:rFonts w:ascii="Arial Narrow" w:hAnsi="Arial Narrow"/>
                <w:sz w:val="22"/>
                <w:szCs w:val="28"/>
                <w:lang w:eastAsia="ru-RU"/>
              </w:rPr>
            </w:pPr>
          </w:p>
        </w:tc>
        <w:tc>
          <w:tcPr>
            <w:tcW w:w="7413" w:type="dxa"/>
          </w:tcPr>
          <w:p w14:paraId="4B3EA630"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t>Цель:</w:t>
            </w:r>
            <w:r w:rsidRPr="00FA427A">
              <w:rPr>
                <w:rFonts w:ascii="Arial Narrow" w:hAnsi="Arial Narrow"/>
                <w:sz w:val="20"/>
                <w:lang w:eastAsia="ru-RU"/>
              </w:rPr>
              <w:t xml:space="preserve"> </w:t>
            </w:r>
            <w:r w:rsidRPr="00FA427A">
              <w:rPr>
                <w:rFonts w:ascii="Arial Narrow" w:hAnsi="Arial Narrow"/>
                <w:sz w:val="22"/>
                <w:szCs w:val="28"/>
                <w:lang w:eastAsia="ru-RU"/>
              </w:rPr>
              <w:t>создать условия для эффективного управления системой образования города Канска.</w:t>
            </w:r>
          </w:p>
          <w:p w14:paraId="3D7A5E39" w14:textId="77777777" w:rsidR="00FA427A" w:rsidRPr="00FA427A" w:rsidRDefault="00FA427A" w:rsidP="00FA427A">
            <w:pPr>
              <w:suppressAutoHyphens w:val="0"/>
              <w:jc w:val="both"/>
              <w:rPr>
                <w:rFonts w:ascii="Arial Narrow" w:hAnsi="Arial Narrow"/>
                <w:sz w:val="22"/>
                <w:szCs w:val="28"/>
                <w:lang w:eastAsia="ru-RU"/>
              </w:rPr>
            </w:pPr>
            <w:r w:rsidRPr="00FA427A">
              <w:rPr>
                <w:rFonts w:ascii="Arial Narrow" w:hAnsi="Arial Narrow"/>
                <w:sz w:val="22"/>
                <w:szCs w:val="28"/>
                <w:lang w:eastAsia="ru-RU"/>
              </w:rPr>
              <w:t>Задачи:</w:t>
            </w:r>
          </w:p>
          <w:p w14:paraId="1A7D81EF" w14:textId="77777777" w:rsidR="00FA427A" w:rsidRPr="00FA427A" w:rsidRDefault="00FA427A" w:rsidP="00FA427A">
            <w:pPr>
              <w:suppressAutoHyphens w:val="0"/>
              <w:jc w:val="both"/>
              <w:rPr>
                <w:rFonts w:ascii="Arial Narrow" w:hAnsi="Arial Narrow"/>
                <w:sz w:val="22"/>
                <w:szCs w:val="28"/>
                <w:lang w:eastAsia="ru-RU"/>
              </w:rPr>
            </w:pPr>
            <w:r w:rsidRPr="00FA427A">
              <w:rPr>
                <w:rFonts w:ascii="Arial Narrow" w:hAnsi="Arial Narrow"/>
                <w:sz w:val="22"/>
                <w:szCs w:val="28"/>
                <w:lang w:eastAsia="ru-RU"/>
              </w:rPr>
              <w:t>1.</w:t>
            </w:r>
            <w:r w:rsidRPr="00FA427A">
              <w:rPr>
                <w:rFonts w:ascii="Arial Narrow" w:hAnsi="Arial Narrow"/>
                <w:sz w:val="20"/>
                <w:lang w:eastAsia="ru-RU"/>
              </w:rPr>
              <w:t xml:space="preserve"> </w:t>
            </w:r>
            <w:r w:rsidRPr="00FA427A">
              <w:rPr>
                <w:rFonts w:ascii="Arial Narrow" w:hAnsi="Arial Narrow"/>
                <w:sz w:val="22"/>
                <w:szCs w:val="28"/>
                <w:lang w:eastAsia="ru-RU"/>
              </w:rPr>
              <w:t>Организовать деятельность органа управления образованием и учреждений, обеспечивающих деятельность образовательных учреждений, направленную на эффективное управление системой образования города Канска.</w:t>
            </w:r>
          </w:p>
          <w:p w14:paraId="5BEE5D67" w14:textId="77777777" w:rsidR="00FA427A" w:rsidRPr="00FA427A" w:rsidRDefault="00FA427A" w:rsidP="00FA427A">
            <w:pPr>
              <w:tabs>
                <w:tab w:val="left" w:pos="4661"/>
              </w:tabs>
              <w:suppressAutoHyphens w:val="0"/>
              <w:jc w:val="both"/>
              <w:rPr>
                <w:rFonts w:ascii="Arial Narrow" w:hAnsi="Arial Narrow"/>
                <w:sz w:val="22"/>
                <w:szCs w:val="28"/>
                <w:lang w:eastAsia="ru-RU"/>
              </w:rPr>
            </w:pPr>
            <w:r w:rsidRPr="00FA427A">
              <w:rPr>
                <w:rFonts w:ascii="Arial Narrow" w:hAnsi="Arial Narrow"/>
                <w:sz w:val="22"/>
                <w:szCs w:val="28"/>
                <w:lang w:eastAsia="ru-RU"/>
              </w:rPr>
              <w:t>2. Обеспечить методическое, информационное и инженерно-техническое сопровождение деятельности муниципальных образовательных учреждений города Канска</w:t>
            </w:r>
            <w:r w:rsidRPr="00FA427A">
              <w:rPr>
                <w:rFonts w:ascii="Arial Narrow" w:hAnsi="Arial Narrow"/>
                <w:color w:val="000000"/>
                <w:sz w:val="22"/>
                <w:szCs w:val="28"/>
                <w:lang w:eastAsia="ru-RU"/>
              </w:rPr>
              <w:t>, ведение бухгалтерского, статистического и налогового учета муниципальных бюджетных и муниципальных автономных образовательных учреждений, организацию контроля за деятельностью</w:t>
            </w:r>
            <w:r w:rsidRPr="00FA427A">
              <w:rPr>
                <w:rFonts w:ascii="Arial Narrow" w:hAnsi="Arial Narrow"/>
                <w:sz w:val="22"/>
                <w:szCs w:val="28"/>
                <w:lang w:eastAsia="ru-RU"/>
              </w:rPr>
              <w:t xml:space="preserve"> муниципальных образовательных учреждений города Канска.</w:t>
            </w:r>
          </w:p>
        </w:tc>
      </w:tr>
      <w:tr w:rsidR="00FA427A" w:rsidRPr="00FA427A" w14:paraId="468BFA60" w14:textId="77777777" w:rsidTr="00E108CC">
        <w:trPr>
          <w:cantSplit/>
          <w:trHeight w:val="720"/>
        </w:trPr>
        <w:tc>
          <w:tcPr>
            <w:tcW w:w="2487" w:type="dxa"/>
          </w:tcPr>
          <w:p w14:paraId="34FA4904"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t>Ожидаемые результаты от реализации подпрограммы с указанием динамики изменения показателей результативности</w:t>
            </w:r>
          </w:p>
        </w:tc>
        <w:tc>
          <w:tcPr>
            <w:tcW w:w="7413" w:type="dxa"/>
          </w:tcPr>
          <w:p w14:paraId="00CFFF90" w14:textId="77777777" w:rsidR="00FA427A" w:rsidRPr="00FA427A" w:rsidRDefault="00FA427A" w:rsidP="00FA427A">
            <w:pPr>
              <w:suppressAutoHyphens w:val="0"/>
              <w:jc w:val="both"/>
              <w:rPr>
                <w:rFonts w:ascii="Arial Narrow" w:hAnsi="Arial Narrow"/>
                <w:sz w:val="22"/>
                <w:szCs w:val="28"/>
                <w:lang w:eastAsia="ru-RU"/>
              </w:rPr>
            </w:pPr>
            <w:r w:rsidRPr="00FA427A">
              <w:rPr>
                <w:rFonts w:ascii="Arial Narrow" w:hAnsi="Arial Narrow"/>
                <w:sz w:val="22"/>
                <w:szCs w:val="28"/>
                <w:lang w:eastAsia="ru-RU"/>
              </w:rPr>
              <w:t>Перечень и показатели результативности подпрограммы представлены в приложении №1 к подпрограмме</w:t>
            </w:r>
          </w:p>
        </w:tc>
      </w:tr>
      <w:tr w:rsidR="00FA427A" w:rsidRPr="00FA427A" w14:paraId="328D97F0" w14:textId="77777777" w:rsidTr="00E108CC">
        <w:trPr>
          <w:cantSplit/>
          <w:trHeight w:val="720"/>
        </w:trPr>
        <w:tc>
          <w:tcPr>
            <w:tcW w:w="2487" w:type="dxa"/>
          </w:tcPr>
          <w:p w14:paraId="0310FE29"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t>Сроки реализации подпрограммы</w:t>
            </w:r>
          </w:p>
        </w:tc>
        <w:tc>
          <w:tcPr>
            <w:tcW w:w="7413" w:type="dxa"/>
          </w:tcPr>
          <w:p w14:paraId="3DF31C33" w14:textId="77777777" w:rsidR="00FA427A" w:rsidRPr="00FA427A" w:rsidRDefault="00FA427A" w:rsidP="00FA427A">
            <w:pPr>
              <w:suppressAutoHyphens w:val="0"/>
              <w:jc w:val="both"/>
              <w:rPr>
                <w:rFonts w:ascii="Arial Narrow" w:hAnsi="Arial Narrow"/>
                <w:bCs/>
                <w:sz w:val="22"/>
                <w:szCs w:val="28"/>
                <w:lang w:eastAsia="ru-RU"/>
              </w:rPr>
            </w:pPr>
            <w:r w:rsidRPr="00FA427A">
              <w:rPr>
                <w:rFonts w:ascii="Arial Narrow" w:hAnsi="Arial Narrow"/>
                <w:bCs/>
                <w:sz w:val="22"/>
                <w:szCs w:val="28"/>
                <w:lang w:eastAsia="ru-RU"/>
              </w:rPr>
              <w:t>2017 – 2025  годы</w:t>
            </w:r>
          </w:p>
        </w:tc>
      </w:tr>
      <w:tr w:rsidR="00FA427A" w:rsidRPr="00FA427A" w14:paraId="69B5D2B5" w14:textId="77777777" w:rsidTr="00E108CC">
        <w:trPr>
          <w:cantSplit/>
          <w:trHeight w:val="4102"/>
        </w:trPr>
        <w:tc>
          <w:tcPr>
            <w:tcW w:w="2487" w:type="dxa"/>
          </w:tcPr>
          <w:p w14:paraId="7D0AA0A2" w14:textId="77777777" w:rsidR="00FA427A" w:rsidRPr="00FA427A" w:rsidRDefault="00FA427A" w:rsidP="00FA427A">
            <w:pPr>
              <w:suppressAutoHyphens w:val="0"/>
              <w:rPr>
                <w:rFonts w:ascii="Arial Narrow" w:hAnsi="Arial Narrow"/>
                <w:sz w:val="22"/>
                <w:szCs w:val="28"/>
                <w:lang w:eastAsia="ru-RU"/>
              </w:rPr>
            </w:pPr>
            <w:r w:rsidRPr="00FA427A">
              <w:rPr>
                <w:rFonts w:ascii="Arial Narrow" w:hAnsi="Arial Narrow"/>
                <w:sz w:val="22"/>
                <w:szCs w:val="28"/>
                <w:lang w:eastAsia="ru-RU"/>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7413" w:type="dxa"/>
          </w:tcPr>
          <w:p w14:paraId="54250363" w14:textId="77777777" w:rsidR="007D538C" w:rsidRPr="007D538C" w:rsidRDefault="007D538C" w:rsidP="007D538C">
            <w:pPr>
              <w:suppressAutoHyphens w:val="0"/>
              <w:jc w:val="both"/>
              <w:rPr>
                <w:rFonts w:ascii="Arial Narrow" w:hAnsi="Arial Narrow"/>
                <w:sz w:val="22"/>
                <w:szCs w:val="22"/>
                <w:lang w:eastAsia="ru-RU"/>
              </w:rPr>
            </w:pPr>
            <w:r w:rsidRPr="007D538C">
              <w:rPr>
                <w:rFonts w:ascii="Arial Narrow" w:hAnsi="Arial Narrow"/>
                <w:sz w:val="22"/>
                <w:szCs w:val="22"/>
                <w:lang w:eastAsia="ru-RU"/>
              </w:rPr>
              <w:t>Подпрограмма финансируется за счет средств городского и краевого бюджетов.</w:t>
            </w:r>
          </w:p>
          <w:p w14:paraId="2AFFD8CA" w14:textId="77777777" w:rsidR="007D538C" w:rsidRPr="007D538C" w:rsidRDefault="007D538C" w:rsidP="007D538C">
            <w:pPr>
              <w:suppressAutoHyphens w:val="0"/>
              <w:jc w:val="both"/>
              <w:rPr>
                <w:rFonts w:ascii="Arial Narrow" w:hAnsi="Arial Narrow"/>
                <w:sz w:val="22"/>
                <w:szCs w:val="22"/>
                <w:lang w:eastAsia="ru-RU"/>
              </w:rPr>
            </w:pPr>
            <w:r w:rsidRPr="007D538C">
              <w:rPr>
                <w:rFonts w:ascii="Arial Narrow" w:hAnsi="Arial Narrow"/>
                <w:sz w:val="22"/>
                <w:szCs w:val="22"/>
                <w:lang w:eastAsia="ru-RU"/>
              </w:rPr>
              <w:t xml:space="preserve">Объем финансирования подпрограммы составит </w:t>
            </w:r>
          </w:p>
          <w:p w14:paraId="342C7F78" w14:textId="77777777" w:rsidR="007D538C" w:rsidRPr="007D538C" w:rsidRDefault="007D538C" w:rsidP="007D538C">
            <w:pPr>
              <w:suppressAutoHyphens w:val="0"/>
              <w:jc w:val="both"/>
              <w:rPr>
                <w:rFonts w:ascii="Arial Narrow" w:hAnsi="Arial Narrow"/>
                <w:sz w:val="22"/>
                <w:szCs w:val="22"/>
                <w:lang w:eastAsia="ru-RU"/>
              </w:rPr>
            </w:pPr>
            <w:r w:rsidRPr="007D538C">
              <w:rPr>
                <w:rFonts w:ascii="Arial Narrow" w:hAnsi="Arial Narrow"/>
                <w:sz w:val="22"/>
                <w:szCs w:val="22"/>
                <w:lang w:eastAsia="ru-RU"/>
              </w:rPr>
              <w:t>275 104 417,00 руб., в том числе по годам реализации:</w:t>
            </w:r>
          </w:p>
          <w:p w14:paraId="2A230060" w14:textId="77777777" w:rsidR="007D538C" w:rsidRPr="007D538C" w:rsidRDefault="007D538C" w:rsidP="007D538C">
            <w:pPr>
              <w:suppressAutoHyphens w:val="0"/>
              <w:jc w:val="both"/>
              <w:rPr>
                <w:rFonts w:ascii="Arial Narrow" w:hAnsi="Arial Narrow"/>
                <w:sz w:val="22"/>
                <w:szCs w:val="22"/>
                <w:lang w:eastAsia="ru-RU"/>
              </w:rPr>
            </w:pPr>
            <w:r w:rsidRPr="007D538C">
              <w:rPr>
                <w:rFonts w:ascii="Arial Narrow" w:hAnsi="Arial Narrow"/>
                <w:sz w:val="22"/>
                <w:szCs w:val="22"/>
                <w:lang w:eastAsia="ru-RU"/>
              </w:rPr>
              <w:t>в 2024 году –  95 743 856,00 руб.;</w:t>
            </w:r>
          </w:p>
          <w:p w14:paraId="1BD23E4A" w14:textId="77777777" w:rsidR="007D538C" w:rsidRPr="007D538C" w:rsidRDefault="007D538C" w:rsidP="007D538C">
            <w:pPr>
              <w:suppressAutoHyphens w:val="0"/>
              <w:jc w:val="both"/>
              <w:rPr>
                <w:rFonts w:ascii="Arial Narrow" w:hAnsi="Arial Narrow"/>
                <w:sz w:val="22"/>
                <w:szCs w:val="22"/>
                <w:lang w:eastAsia="ru-RU"/>
              </w:rPr>
            </w:pPr>
            <w:r w:rsidRPr="007D538C">
              <w:rPr>
                <w:rFonts w:ascii="Arial Narrow" w:hAnsi="Arial Narrow"/>
                <w:sz w:val="22"/>
                <w:szCs w:val="22"/>
                <w:lang w:eastAsia="ru-RU"/>
              </w:rPr>
              <w:t>в 2025 году –  89 697 387,00  руб.;</w:t>
            </w:r>
          </w:p>
          <w:p w14:paraId="6BAC676F" w14:textId="77777777" w:rsidR="007D538C" w:rsidRPr="007D538C" w:rsidRDefault="007D538C" w:rsidP="007D538C">
            <w:pPr>
              <w:suppressAutoHyphens w:val="0"/>
              <w:jc w:val="both"/>
              <w:rPr>
                <w:rFonts w:ascii="Arial Narrow" w:hAnsi="Arial Narrow"/>
                <w:sz w:val="22"/>
                <w:szCs w:val="22"/>
                <w:lang w:eastAsia="ru-RU"/>
              </w:rPr>
            </w:pPr>
            <w:r w:rsidRPr="007D538C">
              <w:rPr>
                <w:rFonts w:ascii="Arial Narrow" w:hAnsi="Arial Narrow"/>
                <w:sz w:val="22"/>
                <w:szCs w:val="22"/>
                <w:lang w:eastAsia="ru-RU"/>
              </w:rPr>
              <w:t>в 2026 году –  89 663 174,00  руб.</w:t>
            </w:r>
          </w:p>
          <w:p w14:paraId="50090343" w14:textId="77777777" w:rsidR="007D538C" w:rsidRPr="007D538C" w:rsidRDefault="007D538C" w:rsidP="007D538C">
            <w:pPr>
              <w:suppressAutoHyphens w:val="0"/>
              <w:jc w:val="both"/>
              <w:rPr>
                <w:rFonts w:ascii="Arial Narrow" w:hAnsi="Arial Narrow"/>
                <w:sz w:val="22"/>
                <w:szCs w:val="22"/>
                <w:lang w:eastAsia="ru-RU"/>
              </w:rPr>
            </w:pPr>
            <w:r w:rsidRPr="007D538C">
              <w:rPr>
                <w:rFonts w:ascii="Arial Narrow" w:hAnsi="Arial Narrow"/>
                <w:sz w:val="22"/>
                <w:szCs w:val="22"/>
                <w:lang w:eastAsia="ru-RU"/>
              </w:rPr>
              <w:t>Из них: из средств краевого бюджета –                   45 896 000,00 руб., в том числе:</w:t>
            </w:r>
          </w:p>
          <w:p w14:paraId="04CEF770" w14:textId="77777777" w:rsidR="007D538C" w:rsidRPr="007D538C" w:rsidRDefault="007D538C" w:rsidP="007D538C">
            <w:pPr>
              <w:suppressAutoHyphens w:val="0"/>
              <w:jc w:val="both"/>
              <w:rPr>
                <w:rFonts w:ascii="Arial Narrow" w:hAnsi="Arial Narrow"/>
                <w:sz w:val="22"/>
                <w:szCs w:val="22"/>
                <w:lang w:eastAsia="ru-RU"/>
              </w:rPr>
            </w:pPr>
            <w:r w:rsidRPr="007D538C">
              <w:rPr>
                <w:rFonts w:ascii="Arial Narrow" w:hAnsi="Arial Narrow"/>
                <w:sz w:val="22"/>
                <w:szCs w:val="22"/>
                <w:lang w:eastAsia="ru-RU"/>
              </w:rPr>
              <w:t>в 2024 году – 15 998 600,00 руб.;</w:t>
            </w:r>
          </w:p>
          <w:p w14:paraId="12F72BDA" w14:textId="77777777" w:rsidR="007D538C" w:rsidRPr="007D538C" w:rsidRDefault="007D538C" w:rsidP="007D538C">
            <w:pPr>
              <w:suppressAutoHyphens w:val="0"/>
              <w:jc w:val="both"/>
              <w:rPr>
                <w:rFonts w:ascii="Arial Narrow" w:hAnsi="Arial Narrow"/>
                <w:sz w:val="22"/>
                <w:szCs w:val="22"/>
                <w:lang w:eastAsia="ru-RU"/>
              </w:rPr>
            </w:pPr>
            <w:r w:rsidRPr="007D538C">
              <w:rPr>
                <w:rFonts w:ascii="Arial Narrow" w:hAnsi="Arial Narrow"/>
                <w:sz w:val="22"/>
                <w:szCs w:val="22"/>
                <w:lang w:eastAsia="ru-RU"/>
              </w:rPr>
              <w:t>в 2025 году – 14 948 700,00 руб.;</w:t>
            </w:r>
          </w:p>
          <w:p w14:paraId="2F5A0B76" w14:textId="77777777" w:rsidR="007D538C" w:rsidRPr="007D538C" w:rsidRDefault="007D538C" w:rsidP="007D538C">
            <w:pPr>
              <w:suppressAutoHyphens w:val="0"/>
              <w:jc w:val="both"/>
              <w:rPr>
                <w:rFonts w:ascii="Arial Narrow" w:hAnsi="Arial Narrow"/>
                <w:sz w:val="22"/>
                <w:szCs w:val="22"/>
                <w:lang w:eastAsia="ru-RU"/>
              </w:rPr>
            </w:pPr>
            <w:r w:rsidRPr="007D538C">
              <w:rPr>
                <w:rFonts w:ascii="Arial Narrow" w:hAnsi="Arial Narrow"/>
                <w:sz w:val="22"/>
                <w:szCs w:val="22"/>
                <w:lang w:eastAsia="ru-RU"/>
              </w:rPr>
              <w:t>в 2026 году – 14 948 700,00 руб.</w:t>
            </w:r>
          </w:p>
          <w:p w14:paraId="2C76695D" w14:textId="77777777" w:rsidR="007D538C" w:rsidRPr="007D538C" w:rsidRDefault="007D538C" w:rsidP="007D538C">
            <w:pPr>
              <w:suppressAutoHyphens w:val="0"/>
              <w:jc w:val="both"/>
              <w:rPr>
                <w:rFonts w:ascii="Arial Narrow" w:hAnsi="Arial Narrow"/>
                <w:sz w:val="22"/>
                <w:szCs w:val="22"/>
                <w:lang w:eastAsia="ru-RU"/>
              </w:rPr>
            </w:pPr>
            <w:r w:rsidRPr="007D538C">
              <w:rPr>
                <w:rFonts w:ascii="Arial Narrow" w:hAnsi="Arial Narrow"/>
                <w:sz w:val="22"/>
                <w:szCs w:val="22"/>
                <w:lang w:eastAsia="ru-RU"/>
              </w:rPr>
              <w:t>из средств городского бюджета –  229 208 417,00  руб., в том числе:</w:t>
            </w:r>
          </w:p>
          <w:p w14:paraId="55B4D0CD" w14:textId="77777777" w:rsidR="007D538C" w:rsidRPr="007D538C" w:rsidRDefault="007D538C" w:rsidP="007D538C">
            <w:pPr>
              <w:suppressAutoHyphens w:val="0"/>
              <w:jc w:val="both"/>
              <w:rPr>
                <w:rFonts w:ascii="Arial Narrow" w:hAnsi="Arial Narrow"/>
                <w:sz w:val="22"/>
                <w:szCs w:val="22"/>
                <w:lang w:eastAsia="ru-RU"/>
              </w:rPr>
            </w:pPr>
            <w:r w:rsidRPr="007D538C">
              <w:rPr>
                <w:rFonts w:ascii="Arial Narrow" w:hAnsi="Arial Narrow"/>
                <w:sz w:val="22"/>
                <w:szCs w:val="22"/>
                <w:lang w:eastAsia="ru-RU"/>
              </w:rPr>
              <w:t>в 2024 году –  79 745 256,00 руб.;</w:t>
            </w:r>
          </w:p>
          <w:p w14:paraId="14BB3546" w14:textId="77777777" w:rsidR="007D538C" w:rsidRPr="007D538C" w:rsidRDefault="007D538C" w:rsidP="007D538C">
            <w:pPr>
              <w:suppressAutoHyphens w:val="0"/>
              <w:jc w:val="both"/>
              <w:rPr>
                <w:rFonts w:ascii="Arial Narrow" w:hAnsi="Arial Narrow"/>
                <w:sz w:val="22"/>
                <w:szCs w:val="22"/>
                <w:lang w:eastAsia="ru-RU"/>
              </w:rPr>
            </w:pPr>
            <w:r w:rsidRPr="007D538C">
              <w:rPr>
                <w:rFonts w:ascii="Arial Narrow" w:hAnsi="Arial Narrow"/>
                <w:sz w:val="22"/>
                <w:szCs w:val="22"/>
                <w:lang w:eastAsia="ru-RU"/>
              </w:rPr>
              <w:t>в 2025 году –  74 748 687,00  руб.;</w:t>
            </w:r>
          </w:p>
          <w:p w14:paraId="74B548C6" w14:textId="6CF76803" w:rsidR="00FA427A" w:rsidRPr="00FA427A" w:rsidRDefault="007D538C" w:rsidP="007D538C">
            <w:pPr>
              <w:suppressAutoHyphens w:val="0"/>
              <w:jc w:val="both"/>
              <w:rPr>
                <w:rFonts w:ascii="Arial Narrow" w:hAnsi="Arial Narrow"/>
                <w:sz w:val="22"/>
                <w:szCs w:val="28"/>
                <w:lang w:eastAsia="ru-RU"/>
              </w:rPr>
            </w:pPr>
            <w:r w:rsidRPr="007D538C">
              <w:rPr>
                <w:rFonts w:ascii="Arial Narrow" w:hAnsi="Arial Narrow"/>
                <w:sz w:val="22"/>
                <w:szCs w:val="22"/>
                <w:lang w:eastAsia="ru-RU"/>
              </w:rPr>
              <w:t>в 2026 году –  74 714 474,00  руб.</w:t>
            </w:r>
          </w:p>
        </w:tc>
      </w:tr>
    </w:tbl>
    <w:p w14:paraId="7F61507A" w14:textId="77777777" w:rsidR="00FA427A" w:rsidRPr="00FA427A" w:rsidRDefault="00FA427A" w:rsidP="00FA427A">
      <w:pPr>
        <w:suppressAutoHyphens w:val="0"/>
        <w:rPr>
          <w:rFonts w:ascii="Arial Narrow" w:hAnsi="Arial Narrow"/>
          <w:sz w:val="22"/>
          <w:szCs w:val="28"/>
          <w:lang w:eastAsia="ru-RU"/>
        </w:rPr>
      </w:pPr>
    </w:p>
    <w:p w14:paraId="535959A5" w14:textId="77777777" w:rsidR="00FA427A" w:rsidRPr="00FA427A" w:rsidRDefault="00FA427A" w:rsidP="00FA427A">
      <w:pPr>
        <w:suppressAutoHyphens w:val="0"/>
        <w:jc w:val="center"/>
        <w:rPr>
          <w:rFonts w:ascii="Arial Narrow" w:hAnsi="Arial Narrow"/>
          <w:sz w:val="22"/>
          <w:szCs w:val="28"/>
          <w:lang w:eastAsia="ru-RU"/>
        </w:rPr>
      </w:pPr>
      <w:r w:rsidRPr="00FA427A">
        <w:rPr>
          <w:rFonts w:ascii="Arial Narrow" w:hAnsi="Arial Narrow"/>
          <w:sz w:val="22"/>
          <w:szCs w:val="28"/>
          <w:lang w:eastAsia="ru-RU"/>
        </w:rPr>
        <w:t xml:space="preserve">2. Мероприятия подпрограммы </w:t>
      </w:r>
    </w:p>
    <w:p w14:paraId="25D0FC90" w14:textId="77777777" w:rsidR="00FA427A" w:rsidRPr="00FA427A" w:rsidRDefault="00FA427A" w:rsidP="00FA427A">
      <w:pPr>
        <w:suppressAutoHyphens w:val="0"/>
        <w:jc w:val="center"/>
        <w:rPr>
          <w:rFonts w:ascii="Arial Narrow" w:hAnsi="Arial Narrow"/>
          <w:sz w:val="22"/>
          <w:szCs w:val="28"/>
          <w:lang w:eastAsia="ru-RU"/>
        </w:rPr>
      </w:pPr>
    </w:p>
    <w:p w14:paraId="5D75F02F" w14:textId="77777777" w:rsidR="00FA427A" w:rsidRPr="00FA427A" w:rsidRDefault="00FA427A" w:rsidP="00FA427A">
      <w:pPr>
        <w:ind w:firstLine="709"/>
        <w:jc w:val="both"/>
        <w:rPr>
          <w:rFonts w:ascii="Arial Narrow" w:hAnsi="Arial Narrow"/>
          <w:bCs/>
          <w:sz w:val="22"/>
          <w:szCs w:val="28"/>
        </w:rPr>
      </w:pPr>
      <w:r w:rsidRPr="00FA427A">
        <w:rPr>
          <w:rFonts w:ascii="Arial Narrow" w:hAnsi="Arial Narrow"/>
          <w:bCs/>
          <w:sz w:val="22"/>
          <w:szCs w:val="28"/>
        </w:rPr>
        <w:t>Перечень мероприятий подпрограммы приведён в приложении № 2         к настоящей подпрограмме.</w:t>
      </w:r>
    </w:p>
    <w:p w14:paraId="108C2D0B" w14:textId="77777777" w:rsidR="00FA427A" w:rsidRPr="00FA427A" w:rsidRDefault="00FA427A" w:rsidP="00FA427A">
      <w:pPr>
        <w:suppressAutoHyphens w:val="0"/>
        <w:jc w:val="center"/>
        <w:rPr>
          <w:rFonts w:ascii="Arial Narrow" w:hAnsi="Arial Narrow"/>
          <w:sz w:val="22"/>
          <w:szCs w:val="28"/>
          <w:lang w:eastAsia="ru-RU"/>
        </w:rPr>
      </w:pPr>
    </w:p>
    <w:p w14:paraId="6CA8BD09" w14:textId="77777777" w:rsidR="00FA427A" w:rsidRPr="00FA427A" w:rsidRDefault="00FA427A" w:rsidP="00FA427A">
      <w:pPr>
        <w:suppressAutoHyphens w:val="0"/>
        <w:jc w:val="center"/>
        <w:rPr>
          <w:rFonts w:ascii="Arial Narrow" w:hAnsi="Arial Narrow"/>
          <w:sz w:val="22"/>
          <w:szCs w:val="28"/>
          <w:lang w:eastAsia="ru-RU"/>
        </w:rPr>
      </w:pPr>
      <w:r w:rsidRPr="00FA427A">
        <w:rPr>
          <w:rFonts w:ascii="Arial Narrow" w:hAnsi="Arial Narrow"/>
          <w:sz w:val="22"/>
          <w:szCs w:val="28"/>
          <w:lang w:eastAsia="ru-RU"/>
        </w:rPr>
        <w:t>3. Механизм реализации подпрограммы</w:t>
      </w:r>
    </w:p>
    <w:p w14:paraId="2068EB65" w14:textId="77777777" w:rsidR="00FA427A" w:rsidRPr="00FA427A" w:rsidRDefault="00FA427A" w:rsidP="00FA427A">
      <w:pPr>
        <w:suppressAutoHyphens w:val="0"/>
        <w:jc w:val="center"/>
        <w:rPr>
          <w:rFonts w:ascii="Arial Narrow" w:hAnsi="Arial Narrow"/>
          <w:sz w:val="16"/>
          <w:szCs w:val="20"/>
          <w:lang w:eastAsia="ru-RU"/>
        </w:rPr>
      </w:pPr>
    </w:p>
    <w:p w14:paraId="741B5589" w14:textId="77777777" w:rsidR="00FA427A" w:rsidRPr="00FA427A" w:rsidRDefault="00FA427A" w:rsidP="00FA427A">
      <w:pPr>
        <w:suppressAutoHyphens w:val="0"/>
        <w:autoSpaceDE w:val="0"/>
        <w:autoSpaceDN w:val="0"/>
        <w:adjustRightInd w:val="0"/>
        <w:ind w:firstLine="709"/>
        <w:jc w:val="both"/>
        <w:rPr>
          <w:rFonts w:ascii="Arial Narrow" w:hAnsi="Arial Narrow"/>
          <w:sz w:val="22"/>
          <w:szCs w:val="28"/>
          <w:lang w:eastAsia="ru-RU"/>
        </w:rPr>
      </w:pPr>
      <w:r w:rsidRPr="00FA427A">
        <w:rPr>
          <w:rFonts w:ascii="Arial Narrow" w:hAnsi="Arial Narrow"/>
          <w:sz w:val="22"/>
          <w:szCs w:val="28"/>
          <w:lang w:eastAsia="ru-RU"/>
        </w:rPr>
        <w:t xml:space="preserve">Исполнителями мероприятий подпрограммы являются Управление образования администрации города Канска и подведомственные ему муниципальные учреждения. Выбор исполнителей отдельных мероприятий подпрограммы осуществляется с учетом ответственности учреждений, оказывающих муниципальные услуги за реализацию направлений развития системы образования города Канска, обеспеченных финансированием в рамках мероприятия подпрограммы. Категории получателей услуги определяются Федеральным законом от 29.12.2012 № 273-ФЗ «Об образовании в Российской Федерации» и муниципальными правовыми актами. </w:t>
      </w:r>
    </w:p>
    <w:p w14:paraId="57AD4C6C" w14:textId="77777777" w:rsidR="00FA427A" w:rsidRPr="00FA427A" w:rsidRDefault="00FA427A" w:rsidP="00FA427A">
      <w:pPr>
        <w:suppressAutoHyphens w:val="0"/>
        <w:ind w:firstLine="708"/>
        <w:jc w:val="both"/>
        <w:rPr>
          <w:rFonts w:ascii="Arial Narrow" w:hAnsi="Arial Narrow"/>
          <w:sz w:val="22"/>
          <w:szCs w:val="28"/>
          <w:lang w:eastAsia="ru-RU"/>
        </w:rPr>
      </w:pPr>
      <w:r w:rsidRPr="00FA427A">
        <w:rPr>
          <w:rFonts w:ascii="Arial Narrow" w:hAnsi="Arial Narrow"/>
          <w:sz w:val="22"/>
          <w:szCs w:val="28"/>
          <w:lang w:eastAsia="ru-RU"/>
        </w:rPr>
        <w:t xml:space="preserve">Механизм выполнения поставленных в программе задач основывается на целевых установках и представляет собой реализацию определенного перечня финансово обеспеченных мероприятий, составляющих функциональное единство. Ответственность за реализацию мероприятий определяется муниципальными правовыми актами и нормативными документами Управления образования администрации города Канска. Организация подготовки и реализации мероприятий является ответственностью исполнителей подпрограммы и обеспечивается посредством включения мероприятий подпрограммы в планы работы исполнителей. </w:t>
      </w:r>
    </w:p>
    <w:p w14:paraId="2E59BB8E" w14:textId="77777777" w:rsidR="00FA427A" w:rsidRPr="00FA427A" w:rsidRDefault="00FA427A" w:rsidP="00FA427A">
      <w:pPr>
        <w:suppressAutoHyphens w:val="0"/>
        <w:ind w:firstLine="708"/>
        <w:jc w:val="both"/>
        <w:rPr>
          <w:rFonts w:ascii="Arial Narrow" w:hAnsi="Arial Narrow"/>
          <w:sz w:val="22"/>
          <w:szCs w:val="28"/>
          <w:lang w:eastAsia="ru-RU"/>
        </w:rPr>
      </w:pPr>
      <w:r w:rsidRPr="00FA427A">
        <w:rPr>
          <w:rFonts w:ascii="Arial Narrow" w:hAnsi="Arial Narrow"/>
          <w:sz w:val="22"/>
          <w:szCs w:val="28"/>
          <w:lang w:eastAsia="ru-RU"/>
        </w:rPr>
        <w:tab/>
        <w:t>Контроль за эффективным и целевым использованием средств городского бюджета осуществляет Управление образования администрации города Канска. Перечень и показатели результативности подпрограммы приведен в приложении № 1 к настоящей подпрограмме.</w:t>
      </w:r>
    </w:p>
    <w:p w14:paraId="437CF4C7" w14:textId="77777777" w:rsidR="00FA427A" w:rsidRPr="00FA427A" w:rsidRDefault="00FA427A" w:rsidP="00FA427A">
      <w:pPr>
        <w:widowControl w:val="0"/>
        <w:suppressAutoHyphens w:val="0"/>
        <w:autoSpaceDE w:val="0"/>
        <w:autoSpaceDN w:val="0"/>
        <w:adjustRightInd w:val="0"/>
        <w:jc w:val="both"/>
        <w:rPr>
          <w:rFonts w:ascii="Arial Narrow" w:hAnsi="Arial Narrow"/>
          <w:sz w:val="22"/>
          <w:szCs w:val="28"/>
          <w:lang w:eastAsia="ru-RU"/>
        </w:rPr>
      </w:pPr>
      <w:r w:rsidRPr="00FA427A">
        <w:rPr>
          <w:rFonts w:ascii="Arial Narrow" w:hAnsi="Arial Narrow"/>
          <w:sz w:val="22"/>
          <w:szCs w:val="28"/>
          <w:lang w:eastAsia="ru-RU"/>
        </w:rPr>
        <w:tab/>
      </w:r>
    </w:p>
    <w:p w14:paraId="2BC746FE" w14:textId="77777777" w:rsidR="00FA427A" w:rsidRPr="00FA427A" w:rsidRDefault="00FA427A" w:rsidP="00FA427A">
      <w:pPr>
        <w:suppressAutoHyphens w:val="0"/>
        <w:ind w:left="709"/>
        <w:jc w:val="center"/>
        <w:rPr>
          <w:rFonts w:ascii="Arial Narrow" w:hAnsi="Arial Narrow"/>
          <w:sz w:val="22"/>
          <w:szCs w:val="28"/>
          <w:lang w:eastAsia="ru-RU"/>
        </w:rPr>
      </w:pPr>
      <w:r w:rsidRPr="00FA427A">
        <w:rPr>
          <w:rFonts w:ascii="Arial Narrow" w:hAnsi="Arial Narrow"/>
          <w:sz w:val="22"/>
          <w:szCs w:val="28"/>
          <w:lang w:eastAsia="ru-RU"/>
        </w:rPr>
        <w:t>4. Управление подпрограммой и контроль за ходом ее выполнения</w:t>
      </w:r>
    </w:p>
    <w:p w14:paraId="16FB49CE" w14:textId="77777777" w:rsidR="00FA427A" w:rsidRPr="00FA427A" w:rsidRDefault="00FA427A" w:rsidP="00FA427A">
      <w:pPr>
        <w:suppressAutoHyphens w:val="0"/>
        <w:jc w:val="center"/>
        <w:rPr>
          <w:rFonts w:ascii="Arial Narrow" w:hAnsi="Arial Narrow"/>
          <w:sz w:val="16"/>
          <w:szCs w:val="20"/>
          <w:lang w:eastAsia="ru-RU"/>
        </w:rPr>
      </w:pPr>
    </w:p>
    <w:p w14:paraId="414B1AE9" w14:textId="77777777" w:rsidR="00FA427A" w:rsidRPr="00FA427A" w:rsidRDefault="00FA427A" w:rsidP="00FA427A">
      <w:pPr>
        <w:suppressAutoHyphens w:val="0"/>
        <w:autoSpaceDE w:val="0"/>
        <w:autoSpaceDN w:val="0"/>
        <w:adjustRightInd w:val="0"/>
        <w:ind w:firstLine="540"/>
        <w:jc w:val="both"/>
        <w:rPr>
          <w:rFonts w:ascii="Arial Narrow" w:eastAsia="Calibri" w:hAnsi="Arial Narrow"/>
          <w:sz w:val="22"/>
          <w:szCs w:val="28"/>
          <w:lang w:eastAsia="ru-RU"/>
        </w:rPr>
      </w:pPr>
      <w:r w:rsidRPr="00FA427A">
        <w:rPr>
          <w:rFonts w:ascii="Arial Narrow" w:eastAsia="Calibri" w:hAnsi="Arial Narrow"/>
          <w:sz w:val="22"/>
          <w:szCs w:val="28"/>
          <w:lang w:eastAsia="ru-RU"/>
        </w:rPr>
        <w:t>Управление подпрограммой осуществляет Управление образования администрации города Канска, которое определяет результаты и проводит оценку реализации подпрограммы в целом, а также осуществляет контроль за деятельностью подведомственных учреждений по реализации ими мероприятий подпрограммы.</w:t>
      </w:r>
    </w:p>
    <w:p w14:paraId="79542386" w14:textId="77777777" w:rsidR="00FA427A" w:rsidRPr="00FA427A" w:rsidRDefault="00FA427A" w:rsidP="00FA427A">
      <w:pPr>
        <w:suppressAutoHyphens w:val="0"/>
        <w:autoSpaceDE w:val="0"/>
        <w:autoSpaceDN w:val="0"/>
        <w:adjustRightInd w:val="0"/>
        <w:ind w:firstLine="540"/>
        <w:jc w:val="both"/>
        <w:rPr>
          <w:rFonts w:ascii="Arial Narrow" w:eastAsia="Calibri" w:hAnsi="Arial Narrow"/>
          <w:sz w:val="22"/>
          <w:szCs w:val="28"/>
          <w:lang w:eastAsia="ru-RU"/>
        </w:rPr>
      </w:pPr>
      <w:r w:rsidRPr="00FA427A">
        <w:rPr>
          <w:rFonts w:ascii="Arial Narrow" w:eastAsia="Calibri" w:hAnsi="Arial Narrow"/>
          <w:sz w:val="22"/>
          <w:szCs w:val="28"/>
          <w:lang w:eastAsia="ru-RU"/>
        </w:rPr>
        <w:t>Управление образования администрации города Канска несет ответственность за реализацию подпрограммы и достижение конечных результатов.</w:t>
      </w:r>
    </w:p>
    <w:p w14:paraId="2BE3C571" w14:textId="77777777" w:rsidR="00FA427A" w:rsidRPr="00FA427A" w:rsidRDefault="00FA427A" w:rsidP="00FA427A">
      <w:pPr>
        <w:suppressAutoHyphens w:val="0"/>
        <w:autoSpaceDE w:val="0"/>
        <w:autoSpaceDN w:val="0"/>
        <w:adjustRightInd w:val="0"/>
        <w:ind w:firstLine="540"/>
        <w:jc w:val="both"/>
        <w:rPr>
          <w:rFonts w:ascii="Arial Narrow" w:eastAsia="Calibri" w:hAnsi="Arial Narrow"/>
          <w:sz w:val="22"/>
          <w:szCs w:val="28"/>
          <w:lang w:eastAsia="ru-RU"/>
        </w:rPr>
      </w:pPr>
      <w:r w:rsidRPr="00FA427A">
        <w:rPr>
          <w:rFonts w:ascii="Arial Narrow" w:eastAsia="Calibri" w:hAnsi="Arial Narrow"/>
          <w:sz w:val="22"/>
          <w:szCs w:val="28"/>
          <w:lang w:eastAsia="ru-RU"/>
        </w:rPr>
        <w:t>Внутренний финансовый контроль за целевым использованием средств осуществляет Финансовое управление администрации города Канска, внешний финансовый контроль осуществляет Контрольно-счетная комиссия города Канска.</w:t>
      </w:r>
    </w:p>
    <w:p w14:paraId="5C1A39F8" w14:textId="77777777" w:rsidR="00FA427A" w:rsidRPr="00FA427A" w:rsidRDefault="00FA427A" w:rsidP="00FA427A">
      <w:pPr>
        <w:suppressAutoHyphens w:val="0"/>
        <w:autoSpaceDE w:val="0"/>
        <w:autoSpaceDN w:val="0"/>
        <w:adjustRightInd w:val="0"/>
        <w:ind w:firstLine="539"/>
        <w:jc w:val="both"/>
        <w:rPr>
          <w:rFonts w:ascii="Arial Narrow" w:eastAsia="Calibri" w:hAnsi="Arial Narrow"/>
          <w:sz w:val="22"/>
          <w:szCs w:val="28"/>
          <w:lang w:eastAsia="ru-RU"/>
        </w:rPr>
      </w:pPr>
      <w:r w:rsidRPr="00FA427A">
        <w:rPr>
          <w:rFonts w:ascii="Arial Narrow" w:hAnsi="Arial Narrow"/>
          <w:bCs/>
          <w:kern w:val="32"/>
          <w:sz w:val="22"/>
          <w:szCs w:val="28"/>
        </w:rPr>
        <w:tab/>
      </w:r>
      <w:r w:rsidRPr="00FA427A">
        <w:rPr>
          <w:rFonts w:ascii="Arial Narrow" w:eastAsia="Calibri" w:hAnsi="Arial Narrow"/>
          <w:sz w:val="22"/>
          <w:szCs w:val="28"/>
          <w:lang w:eastAsia="ru-RU"/>
        </w:rPr>
        <w:t>Контроль за ходом реализации подпрограммы 2 осуществляет Управление образования администрации города Канска.</w:t>
      </w:r>
    </w:p>
    <w:p w14:paraId="752EC897" w14:textId="77777777" w:rsidR="00FA427A" w:rsidRPr="00FA427A" w:rsidRDefault="00FA427A" w:rsidP="00FA427A">
      <w:pPr>
        <w:autoSpaceDE w:val="0"/>
        <w:autoSpaceDN w:val="0"/>
        <w:adjustRightInd w:val="0"/>
        <w:ind w:firstLine="539"/>
        <w:jc w:val="both"/>
        <w:rPr>
          <w:rFonts w:ascii="Arial Narrow" w:eastAsia="Calibri" w:hAnsi="Arial Narrow"/>
          <w:sz w:val="22"/>
          <w:szCs w:val="28"/>
          <w:lang w:eastAsia="ru-RU"/>
        </w:rPr>
      </w:pPr>
      <w:r w:rsidRPr="00FA427A">
        <w:rPr>
          <w:rFonts w:ascii="Arial Narrow" w:eastAsia="Calibri" w:hAnsi="Arial Narrow"/>
          <w:sz w:val="22"/>
          <w:szCs w:val="28"/>
          <w:lang w:eastAsia="ru-RU"/>
        </w:rPr>
        <w:t xml:space="preserve">Управление образования администрации города Канска направляет отчет о реализации подпрограммы 2 за первое полугодие отчетного года в срок не позднее 10-го августа отчетного года в Финансовое управление администрации города Канска по формам согласно </w:t>
      </w:r>
      <w:hyperlink r:id="rId17" w:history="1">
        <w:r w:rsidRPr="00FA427A">
          <w:rPr>
            <w:rFonts w:ascii="Arial Narrow" w:eastAsia="Calibri" w:hAnsi="Arial Narrow"/>
            <w:sz w:val="22"/>
            <w:szCs w:val="28"/>
            <w:lang w:eastAsia="ru-RU"/>
          </w:rPr>
          <w:t>приложениям № 9</w:t>
        </w:r>
      </w:hyperlink>
      <w:r w:rsidRPr="00FA427A">
        <w:rPr>
          <w:rFonts w:ascii="Arial Narrow" w:eastAsia="Calibri" w:hAnsi="Arial Narrow"/>
          <w:sz w:val="22"/>
          <w:szCs w:val="28"/>
          <w:lang w:eastAsia="ru-RU"/>
        </w:rPr>
        <w:t xml:space="preserve"> - </w:t>
      </w:r>
      <w:hyperlink r:id="rId18" w:history="1">
        <w:r w:rsidRPr="00FA427A">
          <w:rPr>
            <w:rFonts w:ascii="Arial Narrow" w:eastAsia="Calibri" w:hAnsi="Arial Narrow"/>
            <w:sz w:val="22"/>
            <w:szCs w:val="28"/>
            <w:lang w:eastAsia="ru-RU"/>
          </w:rPr>
          <w:t>12</w:t>
        </w:r>
      </w:hyperlink>
      <w:r w:rsidRPr="00FA427A">
        <w:rPr>
          <w:rFonts w:ascii="Arial Narrow" w:eastAsia="Calibri" w:hAnsi="Arial Narrow"/>
          <w:sz w:val="22"/>
          <w:szCs w:val="28"/>
          <w:lang w:eastAsia="ru-RU"/>
        </w:rPr>
        <w:t xml:space="preserve">, в отдел экономического развития администрации города Канска по форме согласно </w:t>
      </w:r>
      <w:hyperlink r:id="rId19" w:history="1">
        <w:r w:rsidRPr="00FA427A">
          <w:rPr>
            <w:rFonts w:ascii="Arial Narrow" w:eastAsia="Calibri" w:hAnsi="Arial Narrow"/>
            <w:sz w:val="22"/>
            <w:szCs w:val="28"/>
            <w:lang w:eastAsia="ru-RU"/>
          </w:rPr>
          <w:t>приложению № 8</w:t>
        </w:r>
      </w:hyperlink>
      <w:r w:rsidRPr="00FA427A">
        <w:rPr>
          <w:rFonts w:ascii="Arial Narrow" w:eastAsia="Calibri" w:hAnsi="Arial Narrow"/>
          <w:sz w:val="22"/>
          <w:szCs w:val="28"/>
          <w:lang w:eastAsia="ru-RU"/>
        </w:rPr>
        <w:t xml:space="preserve"> к Порядку принятия решений о разработке муниципальных программ.</w:t>
      </w:r>
    </w:p>
    <w:p w14:paraId="1ED23F78" w14:textId="77777777" w:rsidR="00FA427A" w:rsidRPr="00FA427A" w:rsidRDefault="00FA427A" w:rsidP="00FA427A">
      <w:pPr>
        <w:suppressAutoHyphens w:val="0"/>
        <w:autoSpaceDE w:val="0"/>
        <w:autoSpaceDN w:val="0"/>
        <w:adjustRightInd w:val="0"/>
        <w:ind w:firstLine="539"/>
        <w:jc w:val="both"/>
        <w:rPr>
          <w:rFonts w:ascii="Arial Narrow" w:hAnsi="Arial Narrow"/>
          <w:sz w:val="22"/>
          <w:szCs w:val="28"/>
          <w:lang w:eastAsia="en-US"/>
        </w:rPr>
      </w:pPr>
      <w:r w:rsidRPr="00FA427A">
        <w:rPr>
          <w:rFonts w:ascii="Arial Narrow" w:eastAsia="Calibri" w:hAnsi="Arial Narrow"/>
          <w:sz w:val="22"/>
          <w:szCs w:val="28"/>
          <w:lang w:eastAsia="ru-RU"/>
        </w:rPr>
        <w:t>Годовой отчет представляется в срок не позднее 1 марта года, следующего за отчетным, одновременно в Финансовое управление администрации города Канска и в отдел экономического развития администрации города Канска.</w:t>
      </w:r>
    </w:p>
    <w:p w14:paraId="02D9A6C1"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5A1FE9BE"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155707E6"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46D6CF48"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39DAD6FF"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1B76C650"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36A29E17"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1797A695"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2FDE6DE2"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032A4315"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075C3727" w14:textId="77777777" w:rsidR="00FA427A" w:rsidRDefault="00FA427A" w:rsidP="00FA427A">
      <w:pPr>
        <w:suppressAutoHyphens w:val="0"/>
        <w:autoSpaceDE w:val="0"/>
        <w:autoSpaceDN w:val="0"/>
        <w:adjustRightInd w:val="0"/>
        <w:jc w:val="both"/>
        <w:rPr>
          <w:rFonts w:ascii="Arial Narrow" w:hAnsi="Arial Narrow"/>
          <w:sz w:val="22"/>
          <w:szCs w:val="28"/>
          <w:lang w:eastAsia="en-US"/>
        </w:rPr>
      </w:pPr>
    </w:p>
    <w:p w14:paraId="2CDD8C2D" w14:textId="77777777" w:rsidR="00F16250" w:rsidRDefault="00F16250" w:rsidP="00FA427A">
      <w:pPr>
        <w:suppressAutoHyphens w:val="0"/>
        <w:autoSpaceDE w:val="0"/>
        <w:autoSpaceDN w:val="0"/>
        <w:adjustRightInd w:val="0"/>
        <w:jc w:val="both"/>
        <w:rPr>
          <w:rFonts w:ascii="Arial Narrow" w:hAnsi="Arial Narrow"/>
          <w:sz w:val="22"/>
          <w:szCs w:val="28"/>
          <w:lang w:eastAsia="en-US"/>
        </w:rPr>
        <w:sectPr w:rsidR="00F16250" w:rsidSect="00800E2B">
          <w:headerReference w:type="even" r:id="rId20"/>
          <w:headerReference w:type="default" r:id="rId21"/>
          <w:pgSz w:w="11906" w:h="16838"/>
          <w:pgMar w:top="1134" w:right="850" w:bottom="1134" w:left="1701" w:header="708" w:footer="708" w:gutter="0"/>
          <w:pgNumType w:start="1"/>
          <w:cols w:space="708"/>
          <w:docGrid w:linePitch="360"/>
        </w:sectPr>
      </w:pPr>
    </w:p>
    <w:tbl>
      <w:tblPr>
        <w:tblW w:w="15023" w:type="dxa"/>
        <w:tblInd w:w="108" w:type="dxa"/>
        <w:tblLook w:val="04A0" w:firstRow="1" w:lastRow="0" w:firstColumn="1" w:lastColumn="0" w:noHBand="0" w:noVBand="1"/>
      </w:tblPr>
      <w:tblGrid>
        <w:gridCol w:w="696"/>
        <w:gridCol w:w="5967"/>
        <w:gridCol w:w="992"/>
        <w:gridCol w:w="2096"/>
        <w:gridCol w:w="1318"/>
        <w:gridCol w:w="1318"/>
        <w:gridCol w:w="1318"/>
        <w:gridCol w:w="1318"/>
      </w:tblGrid>
      <w:tr w:rsidR="00F16250" w:rsidRPr="00F16250" w14:paraId="01B850A3" w14:textId="77777777" w:rsidTr="00F16250">
        <w:trPr>
          <w:trHeight w:val="2268"/>
        </w:trPr>
        <w:tc>
          <w:tcPr>
            <w:tcW w:w="696" w:type="dxa"/>
            <w:tcBorders>
              <w:top w:val="nil"/>
              <w:left w:val="nil"/>
              <w:bottom w:val="nil"/>
              <w:right w:val="nil"/>
            </w:tcBorders>
            <w:shd w:val="clear" w:color="000000" w:fill="FFFFFF"/>
            <w:noWrap/>
            <w:vAlign w:val="center"/>
            <w:hideMark/>
          </w:tcPr>
          <w:p w14:paraId="503E3231" w14:textId="77777777" w:rsidR="00F16250" w:rsidRPr="00F16250" w:rsidRDefault="00F16250" w:rsidP="00F16250">
            <w:pPr>
              <w:suppressAutoHyphens w:val="0"/>
              <w:jc w:val="center"/>
              <w:rPr>
                <w:rFonts w:ascii="Arial Narrow" w:hAnsi="Arial Narrow"/>
                <w:sz w:val="20"/>
                <w:lang w:eastAsia="ru-RU"/>
              </w:rPr>
            </w:pPr>
            <w:bookmarkStart w:id="9" w:name="RANGE!A1:I10"/>
            <w:r w:rsidRPr="00F16250">
              <w:rPr>
                <w:rFonts w:ascii="Arial Narrow" w:hAnsi="Arial Narrow"/>
                <w:sz w:val="20"/>
                <w:lang w:eastAsia="ru-RU"/>
              </w:rPr>
              <w:lastRenderedPageBreak/>
              <w:t> </w:t>
            </w:r>
            <w:bookmarkEnd w:id="9"/>
          </w:p>
        </w:tc>
        <w:tc>
          <w:tcPr>
            <w:tcW w:w="5967" w:type="dxa"/>
            <w:tcBorders>
              <w:top w:val="nil"/>
              <w:left w:val="nil"/>
              <w:bottom w:val="nil"/>
              <w:right w:val="nil"/>
            </w:tcBorders>
            <w:shd w:val="clear" w:color="000000" w:fill="FFFFFF"/>
            <w:vAlign w:val="bottom"/>
            <w:hideMark/>
          </w:tcPr>
          <w:p w14:paraId="7D185B43"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 </w:t>
            </w:r>
          </w:p>
        </w:tc>
        <w:tc>
          <w:tcPr>
            <w:tcW w:w="992" w:type="dxa"/>
            <w:tcBorders>
              <w:top w:val="nil"/>
              <w:left w:val="nil"/>
              <w:bottom w:val="nil"/>
              <w:right w:val="nil"/>
            </w:tcBorders>
            <w:shd w:val="clear" w:color="000000" w:fill="FFFFFF"/>
            <w:vAlign w:val="center"/>
            <w:hideMark/>
          </w:tcPr>
          <w:p w14:paraId="2A7214E6"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 </w:t>
            </w:r>
          </w:p>
        </w:tc>
        <w:tc>
          <w:tcPr>
            <w:tcW w:w="2096" w:type="dxa"/>
            <w:tcBorders>
              <w:top w:val="nil"/>
              <w:left w:val="nil"/>
              <w:bottom w:val="nil"/>
              <w:right w:val="nil"/>
            </w:tcBorders>
            <w:shd w:val="clear" w:color="000000" w:fill="FFFFFF"/>
            <w:noWrap/>
            <w:vAlign w:val="bottom"/>
            <w:hideMark/>
          </w:tcPr>
          <w:p w14:paraId="75988342"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 </w:t>
            </w:r>
          </w:p>
        </w:tc>
        <w:tc>
          <w:tcPr>
            <w:tcW w:w="5272" w:type="dxa"/>
            <w:gridSpan w:val="4"/>
            <w:tcBorders>
              <w:top w:val="nil"/>
              <w:left w:val="nil"/>
              <w:bottom w:val="nil"/>
              <w:right w:val="nil"/>
            </w:tcBorders>
            <w:shd w:val="clear" w:color="000000" w:fill="FFFFFF"/>
            <w:hideMark/>
          </w:tcPr>
          <w:p w14:paraId="76F074A8" w14:textId="77777777" w:rsidR="00F16250" w:rsidRPr="00F16250" w:rsidRDefault="00F16250" w:rsidP="00F16250">
            <w:pPr>
              <w:suppressAutoHyphens w:val="0"/>
              <w:spacing w:after="280"/>
              <w:rPr>
                <w:rFonts w:ascii="Arial Narrow" w:hAnsi="Arial Narrow"/>
                <w:color w:val="000000"/>
                <w:sz w:val="20"/>
                <w:szCs w:val="28"/>
                <w:lang w:eastAsia="ru-RU"/>
              </w:rPr>
            </w:pPr>
            <w:r w:rsidRPr="00F16250">
              <w:rPr>
                <w:rFonts w:ascii="Arial Narrow" w:hAnsi="Arial Narrow"/>
                <w:color w:val="000000"/>
                <w:sz w:val="20"/>
                <w:szCs w:val="28"/>
                <w:lang w:eastAsia="ru-RU"/>
              </w:rPr>
              <w:t xml:space="preserve">Приложение № 1 </w:t>
            </w:r>
            <w:r w:rsidRPr="00F16250">
              <w:rPr>
                <w:rFonts w:ascii="Arial Narrow" w:hAnsi="Arial Narrow"/>
                <w:color w:val="000000"/>
                <w:sz w:val="20"/>
                <w:szCs w:val="28"/>
                <w:lang w:eastAsia="ru-RU"/>
              </w:rPr>
              <w:br/>
              <w:t>к подпрограмме 2 «Обеспечение реализации муниципальной программы и прочие мероприятия в области образования» в рамках муниципальной</w:t>
            </w:r>
            <w:r w:rsidRPr="00F16250">
              <w:rPr>
                <w:rFonts w:ascii="Arial Narrow" w:hAnsi="Arial Narrow"/>
                <w:color w:val="000000"/>
                <w:sz w:val="20"/>
                <w:szCs w:val="28"/>
                <w:lang w:eastAsia="ru-RU"/>
              </w:rPr>
              <w:br/>
              <w:t>программы города Канска</w:t>
            </w:r>
          </w:p>
        </w:tc>
      </w:tr>
      <w:tr w:rsidR="00F16250" w:rsidRPr="00F16250" w14:paraId="454EF62D" w14:textId="77777777" w:rsidTr="00F16250">
        <w:trPr>
          <w:trHeight w:val="750"/>
        </w:trPr>
        <w:tc>
          <w:tcPr>
            <w:tcW w:w="11069" w:type="dxa"/>
            <w:gridSpan w:val="5"/>
            <w:tcBorders>
              <w:top w:val="nil"/>
              <w:left w:val="nil"/>
              <w:bottom w:val="single" w:sz="4" w:space="0" w:color="auto"/>
              <w:right w:val="nil"/>
            </w:tcBorders>
            <w:shd w:val="clear" w:color="000000" w:fill="FFFFFF"/>
            <w:vAlign w:val="center"/>
            <w:hideMark/>
          </w:tcPr>
          <w:p w14:paraId="16FA3D95" w14:textId="77777777" w:rsidR="00F16250" w:rsidRPr="00F16250" w:rsidRDefault="00F16250" w:rsidP="00F16250">
            <w:pPr>
              <w:suppressAutoHyphens w:val="0"/>
              <w:jc w:val="center"/>
              <w:rPr>
                <w:rFonts w:ascii="Arial Narrow" w:hAnsi="Arial Narrow"/>
                <w:sz w:val="20"/>
                <w:szCs w:val="28"/>
                <w:lang w:eastAsia="ru-RU"/>
              </w:rPr>
            </w:pPr>
            <w:r w:rsidRPr="00F16250">
              <w:rPr>
                <w:rFonts w:ascii="Arial Narrow" w:hAnsi="Arial Narrow"/>
                <w:sz w:val="20"/>
                <w:szCs w:val="28"/>
                <w:lang w:eastAsia="ru-RU"/>
              </w:rPr>
              <w:t xml:space="preserve">               ПЕРЕЧЕНЬ И ЗНАЧЕНИЯ ПОКАЗАТЕЛЕЙ РЕЗУЛЬТАТИВНОСТИ ПОДПРОГРАММЫ</w:t>
            </w:r>
          </w:p>
        </w:tc>
        <w:tc>
          <w:tcPr>
            <w:tcW w:w="1318" w:type="dxa"/>
            <w:tcBorders>
              <w:top w:val="nil"/>
              <w:left w:val="nil"/>
              <w:bottom w:val="nil"/>
              <w:right w:val="nil"/>
            </w:tcBorders>
            <w:shd w:val="clear" w:color="000000" w:fill="FFFFFF"/>
            <w:noWrap/>
            <w:vAlign w:val="bottom"/>
            <w:hideMark/>
          </w:tcPr>
          <w:p w14:paraId="191931BC"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 </w:t>
            </w:r>
          </w:p>
        </w:tc>
        <w:tc>
          <w:tcPr>
            <w:tcW w:w="1318" w:type="dxa"/>
            <w:tcBorders>
              <w:top w:val="nil"/>
              <w:left w:val="nil"/>
              <w:bottom w:val="nil"/>
              <w:right w:val="nil"/>
            </w:tcBorders>
            <w:shd w:val="clear" w:color="000000" w:fill="FFFFFF"/>
            <w:noWrap/>
            <w:vAlign w:val="bottom"/>
            <w:hideMark/>
          </w:tcPr>
          <w:p w14:paraId="7695B10A"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 </w:t>
            </w:r>
          </w:p>
        </w:tc>
        <w:tc>
          <w:tcPr>
            <w:tcW w:w="1318" w:type="dxa"/>
            <w:tcBorders>
              <w:top w:val="nil"/>
              <w:left w:val="nil"/>
              <w:bottom w:val="nil"/>
              <w:right w:val="nil"/>
            </w:tcBorders>
            <w:shd w:val="clear" w:color="000000" w:fill="FFFFFF"/>
            <w:noWrap/>
            <w:vAlign w:val="bottom"/>
            <w:hideMark/>
          </w:tcPr>
          <w:p w14:paraId="67B5D23A"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 </w:t>
            </w:r>
          </w:p>
        </w:tc>
      </w:tr>
      <w:tr w:rsidR="00F16250" w:rsidRPr="00F16250" w14:paraId="5DC755BB" w14:textId="77777777" w:rsidTr="00F16250">
        <w:trPr>
          <w:trHeight w:val="1095"/>
        </w:trPr>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4706E6"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 п/п</w:t>
            </w:r>
          </w:p>
        </w:tc>
        <w:tc>
          <w:tcPr>
            <w:tcW w:w="59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E06446"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Цель, показатели результативности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73862E"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Ед. изм.</w:t>
            </w:r>
          </w:p>
        </w:tc>
        <w:tc>
          <w:tcPr>
            <w:tcW w:w="20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EF7341"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Источник информации</w:t>
            </w:r>
          </w:p>
        </w:tc>
        <w:tc>
          <w:tcPr>
            <w:tcW w:w="5272" w:type="dxa"/>
            <w:gridSpan w:val="4"/>
            <w:tcBorders>
              <w:top w:val="single" w:sz="4" w:space="0" w:color="auto"/>
              <w:left w:val="nil"/>
              <w:bottom w:val="single" w:sz="4" w:space="0" w:color="auto"/>
              <w:right w:val="single" w:sz="4" w:space="0" w:color="000000"/>
            </w:tcBorders>
            <w:shd w:val="clear" w:color="000000" w:fill="FFFFFF"/>
            <w:vAlign w:val="center"/>
            <w:hideMark/>
          </w:tcPr>
          <w:p w14:paraId="5E25735B"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Годы реализации подпрограммы</w:t>
            </w:r>
          </w:p>
        </w:tc>
      </w:tr>
      <w:tr w:rsidR="00F16250" w:rsidRPr="00F16250" w14:paraId="2C752521" w14:textId="77777777" w:rsidTr="00F16250">
        <w:trPr>
          <w:trHeight w:val="1368"/>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330C172" w14:textId="77777777" w:rsidR="00F16250" w:rsidRPr="00F16250" w:rsidRDefault="00F16250" w:rsidP="00F16250">
            <w:pPr>
              <w:suppressAutoHyphens w:val="0"/>
              <w:rPr>
                <w:rFonts w:ascii="Arial Narrow" w:hAnsi="Arial Narrow"/>
                <w:sz w:val="20"/>
                <w:lang w:eastAsia="ru-RU"/>
              </w:rPr>
            </w:pPr>
          </w:p>
        </w:tc>
        <w:tc>
          <w:tcPr>
            <w:tcW w:w="5967" w:type="dxa"/>
            <w:vMerge/>
            <w:tcBorders>
              <w:top w:val="single" w:sz="4" w:space="0" w:color="auto"/>
              <w:left w:val="single" w:sz="4" w:space="0" w:color="auto"/>
              <w:bottom w:val="single" w:sz="4" w:space="0" w:color="auto"/>
              <w:right w:val="single" w:sz="4" w:space="0" w:color="auto"/>
            </w:tcBorders>
            <w:vAlign w:val="center"/>
            <w:hideMark/>
          </w:tcPr>
          <w:p w14:paraId="407A1C70" w14:textId="77777777" w:rsidR="00F16250" w:rsidRPr="00F16250" w:rsidRDefault="00F16250" w:rsidP="00F16250">
            <w:pPr>
              <w:suppressAutoHyphens w:val="0"/>
              <w:rPr>
                <w:rFonts w:ascii="Arial Narrow" w:hAnsi="Arial Narrow"/>
                <w:sz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A1CF5A" w14:textId="77777777" w:rsidR="00F16250" w:rsidRPr="00F16250" w:rsidRDefault="00F16250" w:rsidP="00F16250">
            <w:pPr>
              <w:suppressAutoHyphens w:val="0"/>
              <w:rPr>
                <w:rFonts w:ascii="Arial Narrow" w:hAnsi="Arial Narrow"/>
                <w:sz w:val="20"/>
                <w:lang w:eastAsia="ru-RU"/>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14:paraId="059C814C" w14:textId="77777777" w:rsidR="00F16250" w:rsidRPr="00F16250" w:rsidRDefault="00F16250" w:rsidP="00F16250">
            <w:pPr>
              <w:suppressAutoHyphens w:val="0"/>
              <w:rPr>
                <w:rFonts w:ascii="Arial Narrow" w:hAnsi="Arial Narrow"/>
                <w:sz w:val="20"/>
                <w:lang w:eastAsia="ru-RU"/>
              </w:rPr>
            </w:pPr>
          </w:p>
        </w:tc>
        <w:tc>
          <w:tcPr>
            <w:tcW w:w="1318" w:type="dxa"/>
            <w:tcBorders>
              <w:top w:val="nil"/>
              <w:left w:val="nil"/>
              <w:bottom w:val="single" w:sz="4" w:space="0" w:color="auto"/>
              <w:right w:val="single" w:sz="4" w:space="0" w:color="auto"/>
            </w:tcBorders>
            <w:shd w:val="clear" w:color="000000" w:fill="FFFFFF"/>
            <w:hideMark/>
          </w:tcPr>
          <w:p w14:paraId="6018ECAA"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br/>
              <w:t>2022</w:t>
            </w:r>
          </w:p>
        </w:tc>
        <w:tc>
          <w:tcPr>
            <w:tcW w:w="1318" w:type="dxa"/>
            <w:tcBorders>
              <w:top w:val="nil"/>
              <w:left w:val="nil"/>
              <w:bottom w:val="single" w:sz="4" w:space="0" w:color="auto"/>
              <w:right w:val="single" w:sz="4" w:space="0" w:color="auto"/>
            </w:tcBorders>
            <w:shd w:val="clear" w:color="000000" w:fill="FFFFFF"/>
            <w:hideMark/>
          </w:tcPr>
          <w:p w14:paraId="373C2E78"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br/>
              <w:t>2023</w:t>
            </w:r>
          </w:p>
        </w:tc>
        <w:tc>
          <w:tcPr>
            <w:tcW w:w="1318" w:type="dxa"/>
            <w:tcBorders>
              <w:top w:val="nil"/>
              <w:left w:val="nil"/>
              <w:bottom w:val="single" w:sz="4" w:space="0" w:color="auto"/>
              <w:right w:val="single" w:sz="4" w:space="0" w:color="auto"/>
            </w:tcBorders>
            <w:shd w:val="clear" w:color="000000" w:fill="FFFFFF"/>
            <w:hideMark/>
          </w:tcPr>
          <w:p w14:paraId="1ACF7CF9"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br/>
              <w:t>2024</w:t>
            </w:r>
          </w:p>
        </w:tc>
        <w:tc>
          <w:tcPr>
            <w:tcW w:w="1318" w:type="dxa"/>
            <w:tcBorders>
              <w:top w:val="nil"/>
              <w:left w:val="nil"/>
              <w:bottom w:val="single" w:sz="4" w:space="0" w:color="auto"/>
              <w:right w:val="single" w:sz="4" w:space="0" w:color="auto"/>
            </w:tcBorders>
            <w:shd w:val="clear" w:color="000000" w:fill="FFFFFF"/>
            <w:hideMark/>
          </w:tcPr>
          <w:p w14:paraId="24FA2BF5"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br/>
              <w:t>2025</w:t>
            </w:r>
          </w:p>
        </w:tc>
      </w:tr>
      <w:tr w:rsidR="00F16250" w:rsidRPr="00F16250" w14:paraId="79FD451D" w14:textId="77777777" w:rsidTr="00F16250">
        <w:trPr>
          <w:trHeight w:val="339"/>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51E35A3"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w:t>
            </w:r>
          </w:p>
        </w:tc>
        <w:tc>
          <w:tcPr>
            <w:tcW w:w="5967" w:type="dxa"/>
            <w:tcBorders>
              <w:top w:val="nil"/>
              <w:left w:val="nil"/>
              <w:bottom w:val="single" w:sz="4" w:space="0" w:color="auto"/>
              <w:right w:val="single" w:sz="4" w:space="0" w:color="auto"/>
            </w:tcBorders>
            <w:shd w:val="clear" w:color="000000" w:fill="FFFFFF"/>
            <w:vAlign w:val="center"/>
            <w:hideMark/>
          </w:tcPr>
          <w:p w14:paraId="12FC6F1B"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2</w:t>
            </w:r>
          </w:p>
        </w:tc>
        <w:tc>
          <w:tcPr>
            <w:tcW w:w="992" w:type="dxa"/>
            <w:tcBorders>
              <w:top w:val="nil"/>
              <w:left w:val="nil"/>
              <w:bottom w:val="single" w:sz="4" w:space="0" w:color="auto"/>
              <w:right w:val="single" w:sz="4" w:space="0" w:color="auto"/>
            </w:tcBorders>
            <w:shd w:val="clear" w:color="000000" w:fill="FFFFFF"/>
            <w:vAlign w:val="center"/>
            <w:hideMark/>
          </w:tcPr>
          <w:p w14:paraId="793F1DD2"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3</w:t>
            </w:r>
          </w:p>
        </w:tc>
        <w:tc>
          <w:tcPr>
            <w:tcW w:w="2096" w:type="dxa"/>
            <w:tcBorders>
              <w:top w:val="nil"/>
              <w:left w:val="nil"/>
              <w:bottom w:val="single" w:sz="4" w:space="0" w:color="auto"/>
              <w:right w:val="single" w:sz="4" w:space="0" w:color="auto"/>
            </w:tcBorders>
            <w:shd w:val="clear" w:color="000000" w:fill="FFFFFF"/>
            <w:vAlign w:val="center"/>
            <w:hideMark/>
          </w:tcPr>
          <w:p w14:paraId="0567F847"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4</w:t>
            </w:r>
          </w:p>
        </w:tc>
        <w:tc>
          <w:tcPr>
            <w:tcW w:w="1318" w:type="dxa"/>
            <w:tcBorders>
              <w:top w:val="nil"/>
              <w:left w:val="nil"/>
              <w:bottom w:val="single" w:sz="4" w:space="0" w:color="auto"/>
              <w:right w:val="single" w:sz="4" w:space="0" w:color="auto"/>
            </w:tcBorders>
            <w:shd w:val="clear" w:color="000000" w:fill="FFFFFF"/>
            <w:vAlign w:val="center"/>
            <w:hideMark/>
          </w:tcPr>
          <w:p w14:paraId="00AC805B"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5</w:t>
            </w:r>
          </w:p>
        </w:tc>
        <w:tc>
          <w:tcPr>
            <w:tcW w:w="1318" w:type="dxa"/>
            <w:tcBorders>
              <w:top w:val="nil"/>
              <w:left w:val="nil"/>
              <w:bottom w:val="single" w:sz="4" w:space="0" w:color="auto"/>
              <w:right w:val="single" w:sz="4" w:space="0" w:color="auto"/>
            </w:tcBorders>
            <w:shd w:val="clear" w:color="000000" w:fill="FFFFFF"/>
            <w:vAlign w:val="center"/>
            <w:hideMark/>
          </w:tcPr>
          <w:p w14:paraId="74C4DE40"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6</w:t>
            </w:r>
          </w:p>
        </w:tc>
        <w:tc>
          <w:tcPr>
            <w:tcW w:w="1318" w:type="dxa"/>
            <w:tcBorders>
              <w:top w:val="nil"/>
              <w:left w:val="nil"/>
              <w:bottom w:val="single" w:sz="4" w:space="0" w:color="auto"/>
              <w:right w:val="single" w:sz="4" w:space="0" w:color="auto"/>
            </w:tcBorders>
            <w:shd w:val="clear" w:color="000000" w:fill="FFFFFF"/>
            <w:vAlign w:val="center"/>
            <w:hideMark/>
          </w:tcPr>
          <w:p w14:paraId="3F8F2A1F"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7</w:t>
            </w:r>
          </w:p>
        </w:tc>
        <w:tc>
          <w:tcPr>
            <w:tcW w:w="1318" w:type="dxa"/>
            <w:tcBorders>
              <w:top w:val="nil"/>
              <w:left w:val="nil"/>
              <w:bottom w:val="single" w:sz="4" w:space="0" w:color="auto"/>
              <w:right w:val="single" w:sz="4" w:space="0" w:color="auto"/>
            </w:tcBorders>
            <w:shd w:val="clear" w:color="000000" w:fill="FFFFFF"/>
            <w:noWrap/>
            <w:vAlign w:val="bottom"/>
            <w:hideMark/>
          </w:tcPr>
          <w:p w14:paraId="724FC9CA"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8</w:t>
            </w:r>
          </w:p>
        </w:tc>
      </w:tr>
      <w:tr w:rsidR="00F16250" w:rsidRPr="00F16250" w14:paraId="07D3B562" w14:textId="77777777" w:rsidTr="00F16250">
        <w:trPr>
          <w:trHeight w:val="64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045157C2"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w:t>
            </w:r>
          </w:p>
        </w:tc>
        <w:tc>
          <w:tcPr>
            <w:tcW w:w="14327" w:type="dxa"/>
            <w:gridSpan w:val="7"/>
            <w:tcBorders>
              <w:top w:val="single" w:sz="4" w:space="0" w:color="auto"/>
              <w:left w:val="nil"/>
              <w:bottom w:val="single" w:sz="4" w:space="0" w:color="auto"/>
              <w:right w:val="single" w:sz="4" w:space="0" w:color="auto"/>
            </w:tcBorders>
            <w:shd w:val="clear" w:color="000000" w:fill="FFFFFF"/>
            <w:vAlign w:val="center"/>
            <w:hideMark/>
          </w:tcPr>
          <w:p w14:paraId="3FA06872"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Цель подпрограммы: создать условия для эффективного управления системой образования города Канска</w:t>
            </w:r>
          </w:p>
        </w:tc>
      </w:tr>
      <w:tr w:rsidR="00F16250" w:rsidRPr="00F16250" w14:paraId="2899C2CD" w14:textId="77777777" w:rsidTr="00F16250">
        <w:trPr>
          <w:trHeight w:val="1044"/>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5FE22D84"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1.1</w:t>
            </w:r>
          </w:p>
        </w:tc>
        <w:tc>
          <w:tcPr>
            <w:tcW w:w="14327" w:type="dxa"/>
            <w:gridSpan w:val="7"/>
            <w:tcBorders>
              <w:top w:val="single" w:sz="4" w:space="0" w:color="auto"/>
              <w:left w:val="nil"/>
              <w:bottom w:val="single" w:sz="4" w:space="0" w:color="auto"/>
              <w:right w:val="single" w:sz="4" w:space="0" w:color="auto"/>
            </w:tcBorders>
            <w:shd w:val="clear" w:color="000000" w:fill="FFFFFF"/>
            <w:vAlign w:val="center"/>
            <w:hideMark/>
          </w:tcPr>
          <w:p w14:paraId="02F914A5"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Задача №1.   Организовать деятельность органа управления образованием и учреждений, обеспечивающих деятельность образовательных учреждений, направленную на эффективное управление системой образования города Канска</w:t>
            </w:r>
          </w:p>
        </w:tc>
      </w:tr>
      <w:tr w:rsidR="00F16250" w:rsidRPr="00F16250" w14:paraId="559CBA38" w14:textId="77777777" w:rsidTr="00F16250">
        <w:trPr>
          <w:trHeight w:val="2052"/>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DD3098B"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lastRenderedPageBreak/>
              <w:t>1.1.1</w:t>
            </w:r>
          </w:p>
        </w:tc>
        <w:tc>
          <w:tcPr>
            <w:tcW w:w="5967" w:type="dxa"/>
            <w:tcBorders>
              <w:top w:val="nil"/>
              <w:left w:val="nil"/>
              <w:bottom w:val="single" w:sz="4" w:space="0" w:color="auto"/>
              <w:right w:val="single" w:sz="4" w:space="0" w:color="auto"/>
            </w:tcBorders>
            <w:shd w:val="clear" w:color="000000" w:fill="FFFFFF"/>
            <w:vAlign w:val="center"/>
            <w:hideMark/>
          </w:tcPr>
          <w:p w14:paraId="1421E686"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Доля учреждений системы образования, программа развития которых, а также внутренняя и внешняя, в том числе независимая оценка качества деятельности которых обеспечивается с учетом задач и целевых показателей программы развития</w:t>
            </w:r>
          </w:p>
        </w:tc>
        <w:tc>
          <w:tcPr>
            <w:tcW w:w="992" w:type="dxa"/>
            <w:tcBorders>
              <w:top w:val="nil"/>
              <w:left w:val="nil"/>
              <w:bottom w:val="single" w:sz="4" w:space="0" w:color="auto"/>
              <w:right w:val="single" w:sz="4" w:space="0" w:color="auto"/>
            </w:tcBorders>
            <w:shd w:val="clear" w:color="000000" w:fill="FFFFFF"/>
            <w:vAlign w:val="center"/>
            <w:hideMark/>
          </w:tcPr>
          <w:p w14:paraId="73957207"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w:t>
            </w:r>
          </w:p>
        </w:tc>
        <w:tc>
          <w:tcPr>
            <w:tcW w:w="2096" w:type="dxa"/>
            <w:tcBorders>
              <w:top w:val="nil"/>
              <w:left w:val="nil"/>
              <w:bottom w:val="single" w:sz="4" w:space="0" w:color="auto"/>
              <w:right w:val="single" w:sz="4" w:space="0" w:color="auto"/>
            </w:tcBorders>
            <w:shd w:val="clear" w:color="000000" w:fill="FFFFFF"/>
            <w:vAlign w:val="center"/>
            <w:hideMark/>
          </w:tcPr>
          <w:p w14:paraId="47445E18" w14:textId="77777777" w:rsidR="00F16250" w:rsidRPr="00F16250" w:rsidRDefault="00F16250" w:rsidP="00F16250">
            <w:pPr>
              <w:suppressAutoHyphens w:val="0"/>
              <w:jc w:val="center"/>
              <w:rPr>
                <w:rFonts w:ascii="Arial Narrow" w:hAnsi="Arial Narrow"/>
                <w:sz w:val="20"/>
                <w:szCs w:val="20"/>
                <w:lang w:eastAsia="ru-RU"/>
              </w:rPr>
            </w:pPr>
            <w:r w:rsidRPr="00F16250">
              <w:rPr>
                <w:rFonts w:ascii="Arial Narrow" w:hAnsi="Arial Narrow"/>
                <w:sz w:val="20"/>
                <w:szCs w:val="20"/>
                <w:lang w:eastAsia="ru-RU"/>
              </w:rPr>
              <w:t>Отчет о самообследовании  ОО, данные оператора независимой оценки качества образовательной деятельности</w:t>
            </w:r>
          </w:p>
        </w:tc>
        <w:tc>
          <w:tcPr>
            <w:tcW w:w="1318" w:type="dxa"/>
            <w:tcBorders>
              <w:top w:val="nil"/>
              <w:left w:val="nil"/>
              <w:bottom w:val="single" w:sz="4" w:space="0" w:color="auto"/>
              <w:right w:val="single" w:sz="4" w:space="0" w:color="auto"/>
            </w:tcBorders>
            <w:shd w:val="clear" w:color="000000" w:fill="FFFFFF"/>
            <w:noWrap/>
            <w:vAlign w:val="center"/>
            <w:hideMark/>
          </w:tcPr>
          <w:p w14:paraId="24DA99C2"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100</w:t>
            </w:r>
          </w:p>
        </w:tc>
        <w:tc>
          <w:tcPr>
            <w:tcW w:w="1318" w:type="dxa"/>
            <w:tcBorders>
              <w:top w:val="nil"/>
              <w:left w:val="nil"/>
              <w:bottom w:val="single" w:sz="4" w:space="0" w:color="auto"/>
              <w:right w:val="single" w:sz="4" w:space="0" w:color="auto"/>
            </w:tcBorders>
            <w:shd w:val="clear" w:color="000000" w:fill="FFFFFF"/>
            <w:noWrap/>
            <w:vAlign w:val="center"/>
            <w:hideMark/>
          </w:tcPr>
          <w:p w14:paraId="7149758D"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100</w:t>
            </w:r>
          </w:p>
        </w:tc>
        <w:tc>
          <w:tcPr>
            <w:tcW w:w="1318" w:type="dxa"/>
            <w:tcBorders>
              <w:top w:val="nil"/>
              <w:left w:val="nil"/>
              <w:bottom w:val="single" w:sz="4" w:space="0" w:color="auto"/>
              <w:right w:val="single" w:sz="4" w:space="0" w:color="auto"/>
            </w:tcBorders>
            <w:shd w:val="clear" w:color="000000" w:fill="FFFFFF"/>
            <w:noWrap/>
            <w:vAlign w:val="center"/>
            <w:hideMark/>
          </w:tcPr>
          <w:p w14:paraId="2A2F8667"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100</w:t>
            </w:r>
          </w:p>
        </w:tc>
        <w:tc>
          <w:tcPr>
            <w:tcW w:w="1318" w:type="dxa"/>
            <w:tcBorders>
              <w:top w:val="nil"/>
              <w:left w:val="nil"/>
              <w:bottom w:val="single" w:sz="4" w:space="0" w:color="auto"/>
              <w:right w:val="single" w:sz="4" w:space="0" w:color="auto"/>
            </w:tcBorders>
            <w:shd w:val="clear" w:color="000000" w:fill="FFFFFF"/>
            <w:noWrap/>
            <w:vAlign w:val="center"/>
            <w:hideMark/>
          </w:tcPr>
          <w:p w14:paraId="7C43F1B5"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100</w:t>
            </w:r>
          </w:p>
        </w:tc>
      </w:tr>
      <w:tr w:rsidR="00F16250" w:rsidRPr="00F16250" w14:paraId="3B0E786D" w14:textId="77777777" w:rsidTr="00F16250">
        <w:trPr>
          <w:trHeight w:val="118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78A0CDC8"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1.2</w:t>
            </w:r>
          </w:p>
        </w:tc>
        <w:tc>
          <w:tcPr>
            <w:tcW w:w="14327" w:type="dxa"/>
            <w:gridSpan w:val="7"/>
            <w:tcBorders>
              <w:top w:val="single" w:sz="4" w:space="0" w:color="auto"/>
              <w:left w:val="nil"/>
              <w:bottom w:val="single" w:sz="4" w:space="0" w:color="auto"/>
              <w:right w:val="single" w:sz="4" w:space="0" w:color="auto"/>
            </w:tcBorders>
            <w:shd w:val="clear" w:color="000000" w:fill="FFFFFF"/>
            <w:vAlign w:val="bottom"/>
            <w:hideMark/>
          </w:tcPr>
          <w:p w14:paraId="4C0370E2"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Задача №2. Обеспечить методическое, информационное и инженерно-техническое сопровождение деятельности муниципальных образовательных учреждений города Канска, ведение бухгалтерского, статистического и налогового учета муниципальных бюджетных и муниципальных автономных образовательных учреждений, организацию контроля за деятельностью муниципальных образовательных учреждений города Канска</w:t>
            </w:r>
          </w:p>
        </w:tc>
      </w:tr>
      <w:tr w:rsidR="00F16250" w:rsidRPr="00F16250" w14:paraId="77DCE5F0" w14:textId="77777777" w:rsidTr="00F16250">
        <w:trPr>
          <w:trHeight w:val="1560"/>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352EBDC6"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1.2.1</w:t>
            </w:r>
          </w:p>
        </w:tc>
        <w:tc>
          <w:tcPr>
            <w:tcW w:w="5967" w:type="dxa"/>
            <w:tcBorders>
              <w:top w:val="nil"/>
              <w:left w:val="nil"/>
              <w:bottom w:val="single" w:sz="4" w:space="0" w:color="auto"/>
              <w:right w:val="single" w:sz="4" w:space="0" w:color="auto"/>
            </w:tcBorders>
            <w:shd w:val="clear" w:color="000000" w:fill="FFFFFF"/>
            <w:vAlign w:val="center"/>
            <w:hideMark/>
          </w:tcPr>
          <w:p w14:paraId="5D33160A" w14:textId="77777777" w:rsidR="00F16250" w:rsidRPr="00F16250" w:rsidRDefault="00F16250" w:rsidP="00F16250">
            <w:pPr>
              <w:suppressAutoHyphens w:val="0"/>
              <w:rPr>
                <w:rFonts w:ascii="Arial Narrow" w:hAnsi="Arial Narrow"/>
                <w:sz w:val="20"/>
                <w:lang w:eastAsia="ru-RU"/>
              </w:rPr>
            </w:pPr>
            <w:r w:rsidRPr="00F16250">
              <w:rPr>
                <w:rFonts w:ascii="Arial Narrow" w:hAnsi="Arial Narrow"/>
                <w:sz w:val="20"/>
                <w:lang w:eastAsia="ru-RU"/>
              </w:rPr>
              <w:t xml:space="preserve">Доля подведомственных автономных и бюджетных образовательных учреждений в отношении которых в установленные сроки обеспечение формирование  плана финансово-хозяйственной деятельности в соответствии с позициями программы, обеспечен контроль за его исполнением и оценка его исполнения   </w:t>
            </w:r>
          </w:p>
        </w:tc>
        <w:tc>
          <w:tcPr>
            <w:tcW w:w="992" w:type="dxa"/>
            <w:tcBorders>
              <w:top w:val="nil"/>
              <w:left w:val="nil"/>
              <w:bottom w:val="single" w:sz="4" w:space="0" w:color="auto"/>
              <w:right w:val="single" w:sz="4" w:space="0" w:color="auto"/>
            </w:tcBorders>
            <w:shd w:val="clear" w:color="000000" w:fill="FFFFFF"/>
            <w:vAlign w:val="center"/>
            <w:hideMark/>
          </w:tcPr>
          <w:p w14:paraId="0BE177EB"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w:t>
            </w:r>
          </w:p>
        </w:tc>
        <w:tc>
          <w:tcPr>
            <w:tcW w:w="2096" w:type="dxa"/>
            <w:tcBorders>
              <w:top w:val="nil"/>
              <w:left w:val="nil"/>
              <w:bottom w:val="single" w:sz="4" w:space="0" w:color="auto"/>
              <w:right w:val="single" w:sz="4" w:space="0" w:color="auto"/>
            </w:tcBorders>
            <w:shd w:val="clear" w:color="000000" w:fill="FFFFFF"/>
            <w:vAlign w:val="center"/>
            <w:hideMark/>
          </w:tcPr>
          <w:p w14:paraId="63C236A1"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Ведомственная отчетность</w:t>
            </w:r>
          </w:p>
        </w:tc>
        <w:tc>
          <w:tcPr>
            <w:tcW w:w="1318" w:type="dxa"/>
            <w:tcBorders>
              <w:top w:val="nil"/>
              <w:left w:val="nil"/>
              <w:bottom w:val="single" w:sz="4" w:space="0" w:color="auto"/>
              <w:right w:val="single" w:sz="4" w:space="0" w:color="auto"/>
            </w:tcBorders>
            <w:shd w:val="clear" w:color="000000" w:fill="FFFFFF"/>
            <w:vAlign w:val="center"/>
            <w:hideMark/>
          </w:tcPr>
          <w:p w14:paraId="2CB6AA89"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100</w:t>
            </w:r>
          </w:p>
        </w:tc>
        <w:tc>
          <w:tcPr>
            <w:tcW w:w="1318" w:type="dxa"/>
            <w:tcBorders>
              <w:top w:val="nil"/>
              <w:left w:val="nil"/>
              <w:bottom w:val="single" w:sz="4" w:space="0" w:color="auto"/>
              <w:right w:val="single" w:sz="4" w:space="0" w:color="auto"/>
            </w:tcBorders>
            <w:shd w:val="clear" w:color="000000" w:fill="FFFFFF"/>
            <w:vAlign w:val="center"/>
            <w:hideMark/>
          </w:tcPr>
          <w:p w14:paraId="76B920C2"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100</w:t>
            </w:r>
          </w:p>
        </w:tc>
        <w:tc>
          <w:tcPr>
            <w:tcW w:w="1318" w:type="dxa"/>
            <w:tcBorders>
              <w:top w:val="nil"/>
              <w:left w:val="nil"/>
              <w:bottom w:val="single" w:sz="4" w:space="0" w:color="auto"/>
              <w:right w:val="single" w:sz="4" w:space="0" w:color="auto"/>
            </w:tcBorders>
            <w:shd w:val="clear" w:color="000000" w:fill="FFFFFF"/>
            <w:vAlign w:val="center"/>
            <w:hideMark/>
          </w:tcPr>
          <w:p w14:paraId="372AAE42"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100</w:t>
            </w:r>
          </w:p>
        </w:tc>
        <w:tc>
          <w:tcPr>
            <w:tcW w:w="1318" w:type="dxa"/>
            <w:tcBorders>
              <w:top w:val="nil"/>
              <w:left w:val="nil"/>
              <w:bottom w:val="single" w:sz="4" w:space="0" w:color="auto"/>
              <w:right w:val="single" w:sz="4" w:space="0" w:color="auto"/>
            </w:tcBorders>
            <w:shd w:val="clear" w:color="000000" w:fill="FFFFFF"/>
            <w:vAlign w:val="center"/>
            <w:hideMark/>
          </w:tcPr>
          <w:p w14:paraId="7B6BF682" w14:textId="77777777" w:rsidR="00F16250" w:rsidRPr="00F16250" w:rsidRDefault="00F16250" w:rsidP="00F16250">
            <w:pPr>
              <w:suppressAutoHyphens w:val="0"/>
              <w:jc w:val="center"/>
              <w:rPr>
                <w:rFonts w:ascii="Arial Narrow" w:hAnsi="Arial Narrow"/>
                <w:sz w:val="20"/>
                <w:lang w:eastAsia="ru-RU"/>
              </w:rPr>
            </w:pPr>
            <w:r w:rsidRPr="00F16250">
              <w:rPr>
                <w:rFonts w:ascii="Arial Narrow" w:hAnsi="Arial Narrow"/>
                <w:sz w:val="20"/>
                <w:lang w:eastAsia="ru-RU"/>
              </w:rPr>
              <w:t>100</w:t>
            </w:r>
          </w:p>
        </w:tc>
      </w:tr>
    </w:tbl>
    <w:p w14:paraId="77BC8153" w14:textId="5D51F980" w:rsidR="00FA427A" w:rsidRPr="00FA427A" w:rsidRDefault="00FA427A" w:rsidP="00FA427A">
      <w:pPr>
        <w:suppressAutoHyphens w:val="0"/>
        <w:autoSpaceDE w:val="0"/>
        <w:autoSpaceDN w:val="0"/>
        <w:adjustRightInd w:val="0"/>
        <w:jc w:val="both"/>
        <w:rPr>
          <w:rFonts w:ascii="Arial Narrow" w:hAnsi="Arial Narrow"/>
          <w:sz w:val="22"/>
          <w:szCs w:val="28"/>
          <w:lang w:eastAsia="en-US"/>
        </w:rPr>
      </w:pPr>
    </w:p>
    <w:p w14:paraId="379E56C1" w14:textId="5072FA10" w:rsidR="00FA427A" w:rsidRDefault="00FA427A" w:rsidP="008A2292">
      <w:pPr>
        <w:tabs>
          <w:tab w:val="left" w:pos="0"/>
          <w:tab w:val="left" w:pos="284"/>
        </w:tabs>
        <w:jc w:val="both"/>
        <w:rPr>
          <w:rFonts w:ascii="Arial Narrow" w:hAnsi="Arial Narrow"/>
          <w:sz w:val="20"/>
        </w:rPr>
      </w:pPr>
    </w:p>
    <w:p w14:paraId="74CC160B" w14:textId="77777777" w:rsidR="00F16250" w:rsidRDefault="00F16250" w:rsidP="008A2292">
      <w:pPr>
        <w:tabs>
          <w:tab w:val="left" w:pos="0"/>
          <w:tab w:val="left" w:pos="284"/>
        </w:tabs>
        <w:jc w:val="both"/>
        <w:rPr>
          <w:rFonts w:ascii="Arial Narrow" w:hAnsi="Arial Narrow"/>
          <w:sz w:val="20"/>
        </w:rPr>
      </w:pPr>
    </w:p>
    <w:p w14:paraId="5476AB2A" w14:textId="77777777" w:rsidR="00F16250" w:rsidRDefault="00F16250" w:rsidP="008A2292">
      <w:pPr>
        <w:tabs>
          <w:tab w:val="left" w:pos="0"/>
          <w:tab w:val="left" w:pos="284"/>
        </w:tabs>
        <w:jc w:val="both"/>
        <w:rPr>
          <w:rFonts w:ascii="Arial Narrow" w:hAnsi="Arial Narrow"/>
          <w:sz w:val="20"/>
        </w:rPr>
      </w:pPr>
    </w:p>
    <w:p w14:paraId="67915E2B" w14:textId="77777777" w:rsidR="00F16250" w:rsidRDefault="00F16250" w:rsidP="008A2292">
      <w:pPr>
        <w:tabs>
          <w:tab w:val="left" w:pos="0"/>
          <w:tab w:val="left" w:pos="284"/>
        </w:tabs>
        <w:jc w:val="both"/>
        <w:rPr>
          <w:rFonts w:ascii="Arial Narrow" w:hAnsi="Arial Narrow"/>
          <w:sz w:val="20"/>
        </w:rPr>
      </w:pPr>
    </w:p>
    <w:p w14:paraId="4ED697BF" w14:textId="77777777" w:rsidR="00F16250" w:rsidRDefault="00F16250" w:rsidP="008A2292">
      <w:pPr>
        <w:tabs>
          <w:tab w:val="left" w:pos="0"/>
          <w:tab w:val="left" w:pos="284"/>
        </w:tabs>
        <w:jc w:val="both"/>
        <w:rPr>
          <w:rFonts w:ascii="Arial Narrow" w:hAnsi="Arial Narrow"/>
          <w:sz w:val="20"/>
        </w:rPr>
      </w:pPr>
    </w:p>
    <w:p w14:paraId="19886B75" w14:textId="77777777" w:rsidR="00F16250" w:rsidRDefault="00F16250" w:rsidP="008A2292">
      <w:pPr>
        <w:tabs>
          <w:tab w:val="left" w:pos="0"/>
          <w:tab w:val="left" w:pos="284"/>
        </w:tabs>
        <w:jc w:val="both"/>
        <w:rPr>
          <w:rFonts w:ascii="Arial Narrow" w:hAnsi="Arial Narrow"/>
          <w:sz w:val="20"/>
        </w:rPr>
      </w:pPr>
    </w:p>
    <w:p w14:paraId="218F1EA7" w14:textId="77777777" w:rsidR="00F16250" w:rsidRDefault="00F16250" w:rsidP="008A2292">
      <w:pPr>
        <w:tabs>
          <w:tab w:val="left" w:pos="0"/>
          <w:tab w:val="left" w:pos="284"/>
        </w:tabs>
        <w:jc w:val="both"/>
        <w:rPr>
          <w:rFonts w:ascii="Arial Narrow" w:hAnsi="Arial Narrow"/>
          <w:sz w:val="20"/>
        </w:rPr>
      </w:pPr>
    </w:p>
    <w:p w14:paraId="0A97BA86" w14:textId="77777777" w:rsidR="00F16250" w:rsidRDefault="00F16250" w:rsidP="008A2292">
      <w:pPr>
        <w:tabs>
          <w:tab w:val="left" w:pos="0"/>
          <w:tab w:val="left" w:pos="284"/>
        </w:tabs>
        <w:jc w:val="both"/>
        <w:rPr>
          <w:rFonts w:ascii="Arial Narrow" w:hAnsi="Arial Narrow"/>
          <w:sz w:val="20"/>
        </w:rPr>
      </w:pPr>
    </w:p>
    <w:p w14:paraId="79DB4F96" w14:textId="77777777" w:rsidR="00F16250" w:rsidRDefault="00F16250" w:rsidP="008A2292">
      <w:pPr>
        <w:tabs>
          <w:tab w:val="left" w:pos="0"/>
          <w:tab w:val="left" w:pos="284"/>
        </w:tabs>
        <w:jc w:val="both"/>
        <w:rPr>
          <w:rFonts w:ascii="Arial Narrow" w:hAnsi="Arial Narrow"/>
          <w:sz w:val="20"/>
        </w:rPr>
      </w:pPr>
    </w:p>
    <w:p w14:paraId="6D893470" w14:textId="77777777" w:rsidR="00F16250" w:rsidRDefault="00F16250" w:rsidP="008A2292">
      <w:pPr>
        <w:tabs>
          <w:tab w:val="left" w:pos="0"/>
          <w:tab w:val="left" w:pos="284"/>
        </w:tabs>
        <w:jc w:val="both"/>
        <w:rPr>
          <w:rFonts w:ascii="Arial Narrow" w:hAnsi="Arial Narrow"/>
          <w:sz w:val="20"/>
        </w:rPr>
      </w:pPr>
    </w:p>
    <w:p w14:paraId="43AD8BC6" w14:textId="77777777" w:rsidR="00F16250" w:rsidRDefault="00F16250" w:rsidP="008A2292">
      <w:pPr>
        <w:tabs>
          <w:tab w:val="left" w:pos="0"/>
          <w:tab w:val="left" w:pos="284"/>
        </w:tabs>
        <w:jc w:val="both"/>
        <w:rPr>
          <w:rFonts w:ascii="Arial Narrow" w:hAnsi="Arial Narrow"/>
          <w:sz w:val="20"/>
        </w:rPr>
      </w:pPr>
    </w:p>
    <w:p w14:paraId="73D7F1BC" w14:textId="77777777" w:rsidR="00F16250" w:rsidRDefault="00F16250" w:rsidP="008A2292">
      <w:pPr>
        <w:tabs>
          <w:tab w:val="left" w:pos="0"/>
          <w:tab w:val="left" w:pos="284"/>
        </w:tabs>
        <w:jc w:val="both"/>
        <w:rPr>
          <w:rFonts w:ascii="Arial Narrow" w:hAnsi="Arial Narrow"/>
          <w:sz w:val="20"/>
        </w:rPr>
      </w:pPr>
    </w:p>
    <w:p w14:paraId="3E61AC16" w14:textId="77777777" w:rsidR="00F16250" w:rsidRDefault="00F16250" w:rsidP="008A2292">
      <w:pPr>
        <w:tabs>
          <w:tab w:val="left" w:pos="0"/>
          <w:tab w:val="left" w:pos="284"/>
        </w:tabs>
        <w:jc w:val="both"/>
        <w:rPr>
          <w:rFonts w:ascii="Arial Narrow" w:hAnsi="Arial Narrow"/>
          <w:sz w:val="20"/>
        </w:rPr>
      </w:pPr>
    </w:p>
    <w:p w14:paraId="4413AC52" w14:textId="77777777" w:rsidR="00F16250" w:rsidRDefault="00F16250" w:rsidP="008A2292">
      <w:pPr>
        <w:tabs>
          <w:tab w:val="left" w:pos="0"/>
          <w:tab w:val="left" w:pos="284"/>
        </w:tabs>
        <w:jc w:val="both"/>
        <w:rPr>
          <w:rFonts w:ascii="Arial Narrow" w:hAnsi="Arial Narrow"/>
          <w:sz w:val="20"/>
        </w:rPr>
      </w:pPr>
    </w:p>
    <w:p w14:paraId="41C6A7F2" w14:textId="77777777" w:rsidR="00F16250" w:rsidRDefault="00F16250" w:rsidP="008A2292">
      <w:pPr>
        <w:tabs>
          <w:tab w:val="left" w:pos="0"/>
          <w:tab w:val="left" w:pos="284"/>
        </w:tabs>
        <w:jc w:val="both"/>
        <w:rPr>
          <w:rFonts w:ascii="Arial Narrow" w:hAnsi="Arial Narrow"/>
          <w:sz w:val="20"/>
        </w:rPr>
      </w:pPr>
    </w:p>
    <w:p w14:paraId="7D25C6CD" w14:textId="77777777" w:rsidR="00F16250" w:rsidRDefault="00F16250" w:rsidP="008A2292">
      <w:pPr>
        <w:tabs>
          <w:tab w:val="left" w:pos="0"/>
          <w:tab w:val="left" w:pos="284"/>
        </w:tabs>
        <w:jc w:val="both"/>
        <w:rPr>
          <w:rFonts w:ascii="Arial Narrow" w:hAnsi="Arial Narrow"/>
          <w:sz w:val="20"/>
        </w:rPr>
      </w:pPr>
    </w:p>
    <w:p w14:paraId="2D48A926" w14:textId="77777777" w:rsidR="00F16250" w:rsidRDefault="00F16250" w:rsidP="008A2292">
      <w:pPr>
        <w:tabs>
          <w:tab w:val="left" w:pos="0"/>
          <w:tab w:val="left" w:pos="284"/>
        </w:tabs>
        <w:jc w:val="both"/>
        <w:rPr>
          <w:rFonts w:ascii="Arial Narrow" w:hAnsi="Arial Narrow"/>
          <w:sz w:val="20"/>
        </w:rPr>
      </w:pPr>
    </w:p>
    <w:p w14:paraId="578DE840" w14:textId="77777777" w:rsidR="00F16250" w:rsidRDefault="00F16250" w:rsidP="008A2292">
      <w:pPr>
        <w:tabs>
          <w:tab w:val="left" w:pos="0"/>
          <w:tab w:val="left" w:pos="284"/>
        </w:tabs>
        <w:jc w:val="both"/>
        <w:rPr>
          <w:rFonts w:ascii="Arial Narrow" w:hAnsi="Arial Narrow"/>
          <w:sz w:val="20"/>
        </w:rPr>
      </w:pPr>
    </w:p>
    <w:tbl>
      <w:tblPr>
        <w:tblW w:w="15027" w:type="dxa"/>
        <w:tblInd w:w="108" w:type="dxa"/>
        <w:tblLayout w:type="fixed"/>
        <w:tblLook w:val="04A0" w:firstRow="1" w:lastRow="0" w:firstColumn="1" w:lastColumn="0" w:noHBand="0" w:noVBand="1"/>
      </w:tblPr>
      <w:tblGrid>
        <w:gridCol w:w="618"/>
        <w:gridCol w:w="3351"/>
        <w:gridCol w:w="850"/>
        <w:gridCol w:w="776"/>
        <w:gridCol w:w="784"/>
        <w:gridCol w:w="1134"/>
        <w:gridCol w:w="708"/>
        <w:gridCol w:w="1277"/>
        <w:gridCol w:w="1276"/>
        <w:gridCol w:w="1559"/>
        <w:gridCol w:w="1418"/>
        <w:gridCol w:w="1276"/>
      </w:tblGrid>
      <w:tr w:rsidR="00CD288C" w:rsidRPr="0076185E" w14:paraId="41422741" w14:textId="77777777" w:rsidTr="00CD288C">
        <w:trPr>
          <w:trHeight w:val="1260"/>
        </w:trPr>
        <w:tc>
          <w:tcPr>
            <w:tcW w:w="618" w:type="dxa"/>
            <w:tcBorders>
              <w:top w:val="nil"/>
              <w:left w:val="nil"/>
              <w:bottom w:val="nil"/>
              <w:right w:val="nil"/>
            </w:tcBorders>
            <w:shd w:val="clear" w:color="000000" w:fill="FFFFFF"/>
            <w:noWrap/>
            <w:vAlign w:val="bottom"/>
            <w:hideMark/>
          </w:tcPr>
          <w:p w14:paraId="2717BADE" w14:textId="77777777" w:rsidR="00CD288C" w:rsidRPr="0076185E" w:rsidRDefault="00CD288C" w:rsidP="0082145C">
            <w:pPr>
              <w:suppressAutoHyphens w:val="0"/>
              <w:jc w:val="center"/>
              <w:rPr>
                <w:rFonts w:ascii="Arial Narrow" w:hAnsi="Arial Narrow"/>
                <w:sz w:val="22"/>
                <w:szCs w:val="22"/>
                <w:lang w:eastAsia="ru-RU"/>
              </w:rPr>
            </w:pPr>
            <w:bookmarkStart w:id="10" w:name="RANGE!A1:L15"/>
            <w:r w:rsidRPr="0076185E">
              <w:rPr>
                <w:rFonts w:ascii="Arial Narrow" w:hAnsi="Arial Narrow"/>
                <w:sz w:val="22"/>
                <w:szCs w:val="22"/>
                <w:lang w:eastAsia="ru-RU"/>
              </w:rPr>
              <w:lastRenderedPageBreak/>
              <w:t> </w:t>
            </w:r>
            <w:bookmarkEnd w:id="10"/>
          </w:p>
        </w:tc>
        <w:tc>
          <w:tcPr>
            <w:tcW w:w="3351" w:type="dxa"/>
            <w:tcBorders>
              <w:top w:val="nil"/>
              <w:left w:val="nil"/>
              <w:bottom w:val="nil"/>
              <w:right w:val="nil"/>
            </w:tcBorders>
            <w:shd w:val="clear" w:color="000000" w:fill="FFFFFF"/>
            <w:noWrap/>
            <w:vAlign w:val="bottom"/>
            <w:hideMark/>
          </w:tcPr>
          <w:p w14:paraId="5468AED7"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 </w:t>
            </w:r>
          </w:p>
        </w:tc>
        <w:tc>
          <w:tcPr>
            <w:tcW w:w="850" w:type="dxa"/>
            <w:tcBorders>
              <w:top w:val="nil"/>
              <w:left w:val="nil"/>
              <w:bottom w:val="nil"/>
              <w:right w:val="nil"/>
            </w:tcBorders>
            <w:shd w:val="clear" w:color="000000" w:fill="FFFFFF"/>
            <w:noWrap/>
            <w:vAlign w:val="bottom"/>
            <w:hideMark/>
          </w:tcPr>
          <w:p w14:paraId="4F083FED"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 </w:t>
            </w:r>
          </w:p>
        </w:tc>
        <w:tc>
          <w:tcPr>
            <w:tcW w:w="776" w:type="dxa"/>
            <w:tcBorders>
              <w:top w:val="nil"/>
              <w:left w:val="nil"/>
              <w:bottom w:val="nil"/>
              <w:right w:val="nil"/>
            </w:tcBorders>
            <w:shd w:val="clear" w:color="000000" w:fill="FFFFFF"/>
            <w:noWrap/>
            <w:vAlign w:val="bottom"/>
            <w:hideMark/>
          </w:tcPr>
          <w:p w14:paraId="0A894E6D"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 </w:t>
            </w:r>
          </w:p>
        </w:tc>
        <w:tc>
          <w:tcPr>
            <w:tcW w:w="784" w:type="dxa"/>
            <w:tcBorders>
              <w:top w:val="nil"/>
              <w:left w:val="nil"/>
              <w:bottom w:val="nil"/>
              <w:right w:val="nil"/>
            </w:tcBorders>
            <w:shd w:val="clear" w:color="000000" w:fill="FFFFFF"/>
            <w:noWrap/>
            <w:vAlign w:val="bottom"/>
          </w:tcPr>
          <w:p w14:paraId="50927194" w14:textId="4522A85D" w:rsidR="00CD288C" w:rsidRPr="0076185E" w:rsidRDefault="00CD288C" w:rsidP="0082145C">
            <w:pPr>
              <w:suppressAutoHyphens w:val="0"/>
              <w:jc w:val="center"/>
              <w:rPr>
                <w:rFonts w:ascii="Arial Narrow" w:hAnsi="Arial Narrow"/>
                <w:sz w:val="22"/>
                <w:szCs w:val="22"/>
                <w:lang w:eastAsia="ru-RU"/>
              </w:rPr>
            </w:pPr>
          </w:p>
        </w:tc>
        <w:tc>
          <w:tcPr>
            <w:tcW w:w="1134" w:type="dxa"/>
            <w:tcBorders>
              <w:top w:val="nil"/>
              <w:left w:val="nil"/>
              <w:bottom w:val="nil"/>
              <w:right w:val="nil"/>
            </w:tcBorders>
            <w:shd w:val="clear" w:color="000000" w:fill="FFFFFF"/>
            <w:noWrap/>
            <w:vAlign w:val="bottom"/>
          </w:tcPr>
          <w:p w14:paraId="1D1C2DA2" w14:textId="31BD4591" w:rsidR="00CD288C" w:rsidRPr="0076185E" w:rsidRDefault="00CD288C" w:rsidP="0082145C">
            <w:pPr>
              <w:suppressAutoHyphens w:val="0"/>
              <w:jc w:val="center"/>
              <w:rPr>
                <w:rFonts w:ascii="Arial Narrow" w:hAnsi="Arial Narrow"/>
                <w:sz w:val="22"/>
                <w:szCs w:val="22"/>
                <w:lang w:eastAsia="ru-RU"/>
              </w:rPr>
            </w:pPr>
          </w:p>
        </w:tc>
        <w:tc>
          <w:tcPr>
            <w:tcW w:w="708" w:type="dxa"/>
            <w:tcBorders>
              <w:top w:val="nil"/>
              <w:left w:val="nil"/>
              <w:bottom w:val="nil"/>
              <w:right w:val="nil"/>
            </w:tcBorders>
            <w:shd w:val="clear" w:color="000000" w:fill="FFFFFF"/>
            <w:noWrap/>
            <w:vAlign w:val="bottom"/>
          </w:tcPr>
          <w:p w14:paraId="5D0F64C9" w14:textId="3166043C" w:rsidR="00CD288C" w:rsidRPr="0076185E" w:rsidRDefault="00CD288C" w:rsidP="0082145C">
            <w:pPr>
              <w:suppressAutoHyphens w:val="0"/>
              <w:jc w:val="center"/>
              <w:rPr>
                <w:rFonts w:ascii="Arial Narrow" w:hAnsi="Arial Narrow"/>
                <w:sz w:val="22"/>
                <w:szCs w:val="22"/>
                <w:lang w:eastAsia="ru-RU"/>
              </w:rPr>
            </w:pPr>
          </w:p>
        </w:tc>
        <w:tc>
          <w:tcPr>
            <w:tcW w:w="1277" w:type="dxa"/>
            <w:tcBorders>
              <w:top w:val="nil"/>
              <w:left w:val="nil"/>
              <w:bottom w:val="nil"/>
              <w:right w:val="nil"/>
            </w:tcBorders>
            <w:shd w:val="clear" w:color="000000" w:fill="FFFFFF"/>
            <w:noWrap/>
            <w:vAlign w:val="bottom"/>
          </w:tcPr>
          <w:p w14:paraId="329A510E" w14:textId="374A1DCD" w:rsidR="00CD288C" w:rsidRPr="0076185E" w:rsidRDefault="00CD288C" w:rsidP="0082145C">
            <w:pPr>
              <w:suppressAutoHyphens w:val="0"/>
              <w:rPr>
                <w:rFonts w:ascii="Arial Narrow" w:hAnsi="Arial Narrow"/>
                <w:sz w:val="22"/>
                <w:szCs w:val="22"/>
                <w:lang w:eastAsia="ru-RU"/>
              </w:rPr>
            </w:pPr>
          </w:p>
        </w:tc>
        <w:tc>
          <w:tcPr>
            <w:tcW w:w="1276" w:type="dxa"/>
            <w:tcBorders>
              <w:top w:val="nil"/>
              <w:left w:val="nil"/>
              <w:bottom w:val="nil"/>
              <w:right w:val="nil"/>
            </w:tcBorders>
            <w:shd w:val="clear" w:color="000000" w:fill="FFFFFF"/>
            <w:noWrap/>
            <w:vAlign w:val="bottom"/>
          </w:tcPr>
          <w:p w14:paraId="65245E59" w14:textId="6EBF2DBA" w:rsidR="00CD288C" w:rsidRPr="0076185E" w:rsidRDefault="00CD288C" w:rsidP="0082145C">
            <w:pPr>
              <w:suppressAutoHyphens w:val="0"/>
              <w:rPr>
                <w:rFonts w:ascii="Arial Narrow" w:hAnsi="Arial Narrow"/>
                <w:sz w:val="22"/>
                <w:szCs w:val="22"/>
                <w:lang w:eastAsia="ru-RU"/>
              </w:rPr>
            </w:pPr>
          </w:p>
        </w:tc>
        <w:tc>
          <w:tcPr>
            <w:tcW w:w="4253" w:type="dxa"/>
            <w:gridSpan w:val="3"/>
            <w:tcBorders>
              <w:top w:val="nil"/>
              <w:left w:val="nil"/>
              <w:bottom w:val="nil"/>
              <w:right w:val="nil"/>
            </w:tcBorders>
            <w:shd w:val="clear" w:color="auto" w:fill="auto"/>
            <w:vAlign w:val="center"/>
          </w:tcPr>
          <w:p w14:paraId="3F447B7C" w14:textId="2D757AF0" w:rsidR="00CD288C" w:rsidRPr="0076185E" w:rsidRDefault="00CD288C" w:rsidP="0082145C">
            <w:pPr>
              <w:suppressAutoHyphens w:val="0"/>
              <w:rPr>
                <w:rFonts w:ascii="Arial Narrow" w:hAnsi="Arial Narrow"/>
                <w:sz w:val="22"/>
                <w:szCs w:val="22"/>
                <w:lang w:eastAsia="ru-RU"/>
              </w:rPr>
            </w:pPr>
          </w:p>
        </w:tc>
      </w:tr>
      <w:tr w:rsidR="00CD288C" w:rsidRPr="0076185E" w14:paraId="11786FBE" w14:textId="77777777" w:rsidTr="0082145C">
        <w:trPr>
          <w:trHeight w:val="1479"/>
        </w:trPr>
        <w:tc>
          <w:tcPr>
            <w:tcW w:w="618" w:type="dxa"/>
            <w:tcBorders>
              <w:top w:val="nil"/>
              <w:left w:val="nil"/>
              <w:bottom w:val="nil"/>
              <w:right w:val="nil"/>
            </w:tcBorders>
            <w:shd w:val="clear" w:color="000000" w:fill="FFFFFF"/>
            <w:noWrap/>
            <w:vAlign w:val="bottom"/>
            <w:hideMark/>
          </w:tcPr>
          <w:p w14:paraId="21E8AEF9"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 </w:t>
            </w:r>
          </w:p>
        </w:tc>
        <w:tc>
          <w:tcPr>
            <w:tcW w:w="3351" w:type="dxa"/>
            <w:tcBorders>
              <w:top w:val="nil"/>
              <w:left w:val="nil"/>
              <w:bottom w:val="nil"/>
              <w:right w:val="nil"/>
            </w:tcBorders>
            <w:shd w:val="clear" w:color="000000" w:fill="FFFFFF"/>
            <w:noWrap/>
            <w:vAlign w:val="bottom"/>
            <w:hideMark/>
          </w:tcPr>
          <w:p w14:paraId="768D4F6F"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 </w:t>
            </w:r>
          </w:p>
        </w:tc>
        <w:tc>
          <w:tcPr>
            <w:tcW w:w="850" w:type="dxa"/>
            <w:tcBorders>
              <w:top w:val="nil"/>
              <w:left w:val="nil"/>
              <w:bottom w:val="nil"/>
              <w:right w:val="nil"/>
            </w:tcBorders>
            <w:shd w:val="clear" w:color="000000" w:fill="FFFFFF"/>
            <w:noWrap/>
            <w:vAlign w:val="bottom"/>
            <w:hideMark/>
          </w:tcPr>
          <w:p w14:paraId="262D5262"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 </w:t>
            </w:r>
          </w:p>
        </w:tc>
        <w:tc>
          <w:tcPr>
            <w:tcW w:w="776" w:type="dxa"/>
            <w:tcBorders>
              <w:top w:val="nil"/>
              <w:left w:val="nil"/>
              <w:bottom w:val="nil"/>
              <w:right w:val="nil"/>
            </w:tcBorders>
            <w:shd w:val="clear" w:color="000000" w:fill="FFFFFF"/>
            <w:noWrap/>
            <w:vAlign w:val="bottom"/>
            <w:hideMark/>
          </w:tcPr>
          <w:p w14:paraId="33BE3339"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 </w:t>
            </w:r>
          </w:p>
        </w:tc>
        <w:tc>
          <w:tcPr>
            <w:tcW w:w="784" w:type="dxa"/>
            <w:tcBorders>
              <w:top w:val="nil"/>
              <w:left w:val="nil"/>
              <w:bottom w:val="nil"/>
              <w:right w:val="nil"/>
            </w:tcBorders>
            <w:shd w:val="clear" w:color="000000" w:fill="FFFFFF"/>
            <w:noWrap/>
            <w:vAlign w:val="bottom"/>
            <w:hideMark/>
          </w:tcPr>
          <w:p w14:paraId="22BFDF56"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 </w:t>
            </w:r>
          </w:p>
        </w:tc>
        <w:tc>
          <w:tcPr>
            <w:tcW w:w="1134" w:type="dxa"/>
            <w:tcBorders>
              <w:top w:val="nil"/>
              <w:left w:val="nil"/>
              <w:bottom w:val="nil"/>
              <w:right w:val="nil"/>
            </w:tcBorders>
            <w:shd w:val="clear" w:color="000000" w:fill="FFFFFF"/>
            <w:noWrap/>
            <w:vAlign w:val="bottom"/>
            <w:hideMark/>
          </w:tcPr>
          <w:p w14:paraId="35E7A09D"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 </w:t>
            </w:r>
          </w:p>
        </w:tc>
        <w:tc>
          <w:tcPr>
            <w:tcW w:w="708" w:type="dxa"/>
            <w:tcBorders>
              <w:top w:val="nil"/>
              <w:left w:val="nil"/>
              <w:bottom w:val="nil"/>
              <w:right w:val="nil"/>
            </w:tcBorders>
            <w:shd w:val="clear" w:color="000000" w:fill="FFFFFF"/>
            <w:noWrap/>
            <w:vAlign w:val="bottom"/>
            <w:hideMark/>
          </w:tcPr>
          <w:p w14:paraId="12096D9F"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 </w:t>
            </w:r>
          </w:p>
        </w:tc>
        <w:tc>
          <w:tcPr>
            <w:tcW w:w="1277" w:type="dxa"/>
            <w:tcBorders>
              <w:top w:val="nil"/>
              <w:left w:val="nil"/>
              <w:bottom w:val="nil"/>
              <w:right w:val="nil"/>
            </w:tcBorders>
            <w:shd w:val="clear" w:color="000000" w:fill="FFFFFF"/>
            <w:hideMark/>
          </w:tcPr>
          <w:p w14:paraId="0EBF2449" w14:textId="77777777" w:rsidR="00CD288C" w:rsidRPr="0076185E" w:rsidRDefault="00CD288C" w:rsidP="0082145C">
            <w:pPr>
              <w:suppressAutoHyphens w:val="0"/>
              <w:rPr>
                <w:rFonts w:ascii="Arial Narrow" w:hAnsi="Arial Narrow"/>
                <w:color w:val="000000"/>
                <w:sz w:val="22"/>
                <w:szCs w:val="22"/>
                <w:lang w:eastAsia="ru-RU"/>
              </w:rPr>
            </w:pPr>
            <w:r w:rsidRPr="0076185E">
              <w:rPr>
                <w:rFonts w:ascii="Arial Narrow" w:hAnsi="Arial Narrow"/>
                <w:color w:val="000000"/>
                <w:sz w:val="22"/>
                <w:szCs w:val="22"/>
                <w:lang w:eastAsia="ru-RU"/>
              </w:rPr>
              <w:t> </w:t>
            </w:r>
          </w:p>
        </w:tc>
        <w:tc>
          <w:tcPr>
            <w:tcW w:w="1276" w:type="dxa"/>
            <w:tcBorders>
              <w:top w:val="nil"/>
              <w:left w:val="nil"/>
              <w:bottom w:val="nil"/>
              <w:right w:val="nil"/>
            </w:tcBorders>
            <w:shd w:val="clear" w:color="000000" w:fill="FFFFFF"/>
            <w:noWrap/>
            <w:vAlign w:val="bottom"/>
            <w:hideMark/>
          </w:tcPr>
          <w:p w14:paraId="55DFCED9"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 </w:t>
            </w:r>
          </w:p>
        </w:tc>
        <w:tc>
          <w:tcPr>
            <w:tcW w:w="4253" w:type="dxa"/>
            <w:gridSpan w:val="3"/>
            <w:tcBorders>
              <w:top w:val="nil"/>
              <w:left w:val="nil"/>
              <w:bottom w:val="nil"/>
              <w:right w:val="nil"/>
            </w:tcBorders>
            <w:shd w:val="clear" w:color="000000" w:fill="FFFFFF"/>
            <w:hideMark/>
          </w:tcPr>
          <w:p w14:paraId="060F3BDE" w14:textId="77777777" w:rsidR="00CD288C" w:rsidRPr="0076185E" w:rsidRDefault="00CD288C" w:rsidP="0082145C">
            <w:pPr>
              <w:suppressAutoHyphens w:val="0"/>
              <w:rPr>
                <w:rFonts w:ascii="Arial Narrow" w:hAnsi="Arial Narrow"/>
                <w:color w:val="000000"/>
                <w:sz w:val="22"/>
                <w:szCs w:val="22"/>
                <w:lang w:eastAsia="ru-RU"/>
              </w:rPr>
            </w:pPr>
            <w:r w:rsidRPr="0076185E">
              <w:rPr>
                <w:rFonts w:ascii="Arial Narrow" w:hAnsi="Arial Narrow"/>
                <w:color w:val="000000"/>
                <w:sz w:val="22"/>
                <w:szCs w:val="22"/>
                <w:lang w:eastAsia="ru-RU"/>
              </w:rPr>
              <w:t>Приложение № 2</w:t>
            </w:r>
            <w:r w:rsidRPr="0076185E">
              <w:rPr>
                <w:rFonts w:ascii="Arial Narrow" w:hAnsi="Arial Narrow"/>
                <w:color w:val="000000"/>
                <w:sz w:val="22"/>
                <w:szCs w:val="22"/>
                <w:lang w:eastAsia="ru-RU"/>
              </w:rPr>
              <w:br/>
              <w:t>к подпрограмме 2 «Обеспечение реализации муниципальной программы и прочие мероприятия в области образования»</w:t>
            </w:r>
          </w:p>
        </w:tc>
      </w:tr>
      <w:tr w:rsidR="00CD288C" w:rsidRPr="0076185E" w14:paraId="0C01B66E" w14:textId="77777777" w:rsidTr="0082145C">
        <w:trPr>
          <w:trHeight w:val="528"/>
        </w:trPr>
        <w:tc>
          <w:tcPr>
            <w:tcW w:w="15027" w:type="dxa"/>
            <w:gridSpan w:val="12"/>
            <w:tcBorders>
              <w:top w:val="nil"/>
              <w:left w:val="nil"/>
              <w:bottom w:val="single" w:sz="4" w:space="0" w:color="auto"/>
              <w:right w:val="nil"/>
            </w:tcBorders>
            <w:shd w:val="clear" w:color="000000" w:fill="FFFFFF"/>
            <w:hideMark/>
          </w:tcPr>
          <w:p w14:paraId="5463996C"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ПЕРЕЧЕНЬ МЕРОПРИЯТИЙ ПОДПРОГРАММЫ</w:t>
            </w:r>
          </w:p>
        </w:tc>
      </w:tr>
      <w:tr w:rsidR="00CD288C" w:rsidRPr="0076185E" w14:paraId="354089F9" w14:textId="77777777" w:rsidTr="0082145C">
        <w:trPr>
          <w:trHeight w:val="624"/>
        </w:trPr>
        <w:tc>
          <w:tcPr>
            <w:tcW w:w="6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C0468B"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 п/п</w:t>
            </w:r>
          </w:p>
        </w:tc>
        <w:tc>
          <w:tcPr>
            <w:tcW w:w="33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35F1F42"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Цели, задачи, мероприятия подпрограммы</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3EFBDF"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ГРБС</w:t>
            </w:r>
          </w:p>
        </w:tc>
        <w:tc>
          <w:tcPr>
            <w:tcW w:w="3402" w:type="dxa"/>
            <w:gridSpan w:val="4"/>
            <w:tcBorders>
              <w:top w:val="single" w:sz="4" w:space="0" w:color="auto"/>
              <w:left w:val="nil"/>
              <w:bottom w:val="single" w:sz="4" w:space="0" w:color="auto"/>
              <w:right w:val="single" w:sz="4" w:space="0" w:color="000000"/>
            </w:tcBorders>
            <w:shd w:val="clear" w:color="000000" w:fill="FFFFFF"/>
            <w:vAlign w:val="center"/>
            <w:hideMark/>
          </w:tcPr>
          <w:p w14:paraId="12516C23"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Код бюджетной классификации</w:t>
            </w:r>
          </w:p>
        </w:tc>
        <w:tc>
          <w:tcPr>
            <w:tcW w:w="5530" w:type="dxa"/>
            <w:gridSpan w:val="4"/>
            <w:tcBorders>
              <w:top w:val="single" w:sz="4" w:space="0" w:color="auto"/>
              <w:left w:val="nil"/>
              <w:bottom w:val="single" w:sz="4" w:space="0" w:color="auto"/>
              <w:right w:val="single" w:sz="4" w:space="0" w:color="000000"/>
            </w:tcBorders>
            <w:shd w:val="clear" w:color="000000" w:fill="FFFFFF"/>
            <w:vAlign w:val="center"/>
            <w:hideMark/>
          </w:tcPr>
          <w:p w14:paraId="58AE3130"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Расходы по годам реализации программы, рублей</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A1DA4D"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CD288C" w:rsidRPr="0076185E" w14:paraId="471C65FC" w14:textId="77777777" w:rsidTr="0082145C">
        <w:trPr>
          <w:trHeight w:val="2535"/>
        </w:trPr>
        <w:tc>
          <w:tcPr>
            <w:tcW w:w="618" w:type="dxa"/>
            <w:vMerge/>
            <w:tcBorders>
              <w:top w:val="nil"/>
              <w:left w:val="single" w:sz="4" w:space="0" w:color="auto"/>
              <w:bottom w:val="single" w:sz="4" w:space="0" w:color="000000"/>
              <w:right w:val="single" w:sz="4" w:space="0" w:color="auto"/>
            </w:tcBorders>
            <w:vAlign w:val="center"/>
            <w:hideMark/>
          </w:tcPr>
          <w:p w14:paraId="07F9F2AC" w14:textId="77777777" w:rsidR="00CD288C" w:rsidRPr="0076185E" w:rsidRDefault="00CD288C" w:rsidP="0082145C">
            <w:pPr>
              <w:suppressAutoHyphens w:val="0"/>
              <w:rPr>
                <w:rFonts w:ascii="Arial Narrow" w:hAnsi="Arial Narrow"/>
                <w:sz w:val="22"/>
                <w:szCs w:val="22"/>
                <w:lang w:eastAsia="ru-RU"/>
              </w:rPr>
            </w:pPr>
          </w:p>
        </w:tc>
        <w:tc>
          <w:tcPr>
            <w:tcW w:w="3351" w:type="dxa"/>
            <w:vMerge/>
            <w:tcBorders>
              <w:top w:val="nil"/>
              <w:left w:val="single" w:sz="4" w:space="0" w:color="auto"/>
              <w:bottom w:val="single" w:sz="4" w:space="0" w:color="000000"/>
              <w:right w:val="single" w:sz="4" w:space="0" w:color="auto"/>
            </w:tcBorders>
            <w:vAlign w:val="center"/>
            <w:hideMark/>
          </w:tcPr>
          <w:p w14:paraId="1ADF6277" w14:textId="77777777" w:rsidR="00CD288C" w:rsidRPr="0076185E" w:rsidRDefault="00CD288C" w:rsidP="0082145C">
            <w:pPr>
              <w:suppressAutoHyphens w:val="0"/>
              <w:rPr>
                <w:rFonts w:ascii="Arial Narrow" w:hAnsi="Arial Narrow"/>
                <w:sz w:val="22"/>
                <w:szCs w:val="22"/>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06D128A1" w14:textId="77777777" w:rsidR="00CD288C" w:rsidRPr="0076185E" w:rsidRDefault="00CD288C" w:rsidP="0082145C">
            <w:pPr>
              <w:suppressAutoHyphens w:val="0"/>
              <w:rPr>
                <w:rFonts w:ascii="Arial Narrow" w:hAnsi="Arial Narrow"/>
                <w:sz w:val="22"/>
                <w:szCs w:val="22"/>
                <w:lang w:eastAsia="ru-RU"/>
              </w:rPr>
            </w:pPr>
          </w:p>
        </w:tc>
        <w:tc>
          <w:tcPr>
            <w:tcW w:w="776" w:type="dxa"/>
            <w:tcBorders>
              <w:top w:val="nil"/>
              <w:left w:val="nil"/>
              <w:bottom w:val="single" w:sz="4" w:space="0" w:color="auto"/>
              <w:right w:val="single" w:sz="4" w:space="0" w:color="auto"/>
            </w:tcBorders>
            <w:shd w:val="clear" w:color="000000" w:fill="FFFFFF"/>
            <w:vAlign w:val="center"/>
            <w:hideMark/>
          </w:tcPr>
          <w:p w14:paraId="21106136"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ГРБС</w:t>
            </w:r>
          </w:p>
        </w:tc>
        <w:tc>
          <w:tcPr>
            <w:tcW w:w="784" w:type="dxa"/>
            <w:tcBorders>
              <w:top w:val="nil"/>
              <w:left w:val="nil"/>
              <w:bottom w:val="single" w:sz="4" w:space="0" w:color="auto"/>
              <w:right w:val="single" w:sz="4" w:space="0" w:color="auto"/>
            </w:tcBorders>
            <w:shd w:val="clear" w:color="000000" w:fill="FFFFFF"/>
            <w:vAlign w:val="center"/>
            <w:hideMark/>
          </w:tcPr>
          <w:p w14:paraId="0C6E1B5A"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Рз Пр</w:t>
            </w:r>
          </w:p>
        </w:tc>
        <w:tc>
          <w:tcPr>
            <w:tcW w:w="1134" w:type="dxa"/>
            <w:tcBorders>
              <w:top w:val="nil"/>
              <w:left w:val="nil"/>
              <w:bottom w:val="single" w:sz="4" w:space="0" w:color="auto"/>
              <w:right w:val="single" w:sz="4" w:space="0" w:color="auto"/>
            </w:tcBorders>
            <w:shd w:val="clear" w:color="000000" w:fill="FFFFFF"/>
            <w:vAlign w:val="center"/>
            <w:hideMark/>
          </w:tcPr>
          <w:p w14:paraId="771C1127"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ЦСР</w:t>
            </w:r>
          </w:p>
        </w:tc>
        <w:tc>
          <w:tcPr>
            <w:tcW w:w="708" w:type="dxa"/>
            <w:tcBorders>
              <w:top w:val="nil"/>
              <w:left w:val="nil"/>
              <w:bottom w:val="single" w:sz="4" w:space="0" w:color="auto"/>
              <w:right w:val="single" w:sz="4" w:space="0" w:color="auto"/>
            </w:tcBorders>
            <w:shd w:val="clear" w:color="000000" w:fill="FFFFFF"/>
            <w:vAlign w:val="center"/>
            <w:hideMark/>
          </w:tcPr>
          <w:p w14:paraId="0ACAED9F"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ВР</w:t>
            </w:r>
          </w:p>
        </w:tc>
        <w:tc>
          <w:tcPr>
            <w:tcW w:w="1277" w:type="dxa"/>
            <w:tcBorders>
              <w:top w:val="nil"/>
              <w:left w:val="nil"/>
              <w:bottom w:val="single" w:sz="4" w:space="0" w:color="auto"/>
              <w:right w:val="single" w:sz="4" w:space="0" w:color="auto"/>
            </w:tcBorders>
            <w:shd w:val="clear" w:color="000000" w:fill="FFFFFF"/>
            <w:vAlign w:val="center"/>
            <w:hideMark/>
          </w:tcPr>
          <w:p w14:paraId="260AA82F"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2024</w:t>
            </w:r>
          </w:p>
        </w:tc>
        <w:tc>
          <w:tcPr>
            <w:tcW w:w="1276" w:type="dxa"/>
            <w:tcBorders>
              <w:top w:val="nil"/>
              <w:left w:val="nil"/>
              <w:bottom w:val="single" w:sz="4" w:space="0" w:color="auto"/>
              <w:right w:val="single" w:sz="4" w:space="0" w:color="auto"/>
            </w:tcBorders>
            <w:shd w:val="clear" w:color="000000" w:fill="FFFFFF"/>
            <w:vAlign w:val="center"/>
            <w:hideMark/>
          </w:tcPr>
          <w:p w14:paraId="01E2C821"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2025</w:t>
            </w:r>
          </w:p>
        </w:tc>
        <w:tc>
          <w:tcPr>
            <w:tcW w:w="1559" w:type="dxa"/>
            <w:tcBorders>
              <w:top w:val="nil"/>
              <w:left w:val="nil"/>
              <w:bottom w:val="single" w:sz="4" w:space="0" w:color="auto"/>
              <w:right w:val="single" w:sz="4" w:space="0" w:color="auto"/>
            </w:tcBorders>
            <w:shd w:val="clear" w:color="000000" w:fill="FFFFFF"/>
            <w:vAlign w:val="center"/>
            <w:hideMark/>
          </w:tcPr>
          <w:p w14:paraId="74243E2D"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2026</w:t>
            </w:r>
          </w:p>
        </w:tc>
        <w:tc>
          <w:tcPr>
            <w:tcW w:w="1418" w:type="dxa"/>
            <w:tcBorders>
              <w:top w:val="nil"/>
              <w:left w:val="nil"/>
              <w:bottom w:val="single" w:sz="4" w:space="0" w:color="auto"/>
              <w:right w:val="single" w:sz="4" w:space="0" w:color="auto"/>
            </w:tcBorders>
            <w:shd w:val="clear" w:color="000000" w:fill="FFFFFF"/>
            <w:vAlign w:val="center"/>
            <w:hideMark/>
          </w:tcPr>
          <w:p w14:paraId="2D723A4A"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 xml:space="preserve"> итого на очередной финансовый год и плановый период</w:t>
            </w:r>
            <w:r w:rsidRPr="0076185E">
              <w:rPr>
                <w:rFonts w:ascii="Arial Narrow" w:hAnsi="Arial Narrow"/>
                <w:sz w:val="22"/>
                <w:szCs w:val="22"/>
                <w:lang w:eastAsia="ru-RU"/>
              </w:rPr>
              <w:br/>
              <w:t xml:space="preserve"> </w:t>
            </w:r>
          </w:p>
        </w:tc>
        <w:tc>
          <w:tcPr>
            <w:tcW w:w="1276" w:type="dxa"/>
            <w:vMerge/>
            <w:tcBorders>
              <w:top w:val="nil"/>
              <w:left w:val="single" w:sz="4" w:space="0" w:color="auto"/>
              <w:bottom w:val="single" w:sz="4" w:space="0" w:color="000000"/>
              <w:right w:val="single" w:sz="4" w:space="0" w:color="auto"/>
            </w:tcBorders>
            <w:vAlign w:val="center"/>
            <w:hideMark/>
          </w:tcPr>
          <w:p w14:paraId="1232EF8B" w14:textId="77777777" w:rsidR="00CD288C" w:rsidRPr="0076185E" w:rsidRDefault="00CD288C" w:rsidP="0082145C">
            <w:pPr>
              <w:suppressAutoHyphens w:val="0"/>
              <w:rPr>
                <w:rFonts w:ascii="Arial Narrow" w:hAnsi="Arial Narrow"/>
                <w:sz w:val="22"/>
                <w:szCs w:val="22"/>
                <w:lang w:eastAsia="ru-RU"/>
              </w:rPr>
            </w:pPr>
          </w:p>
        </w:tc>
      </w:tr>
      <w:tr w:rsidR="00CD288C" w:rsidRPr="0076185E" w14:paraId="735BE394" w14:textId="77777777" w:rsidTr="0082145C">
        <w:trPr>
          <w:trHeight w:val="312"/>
        </w:trPr>
        <w:tc>
          <w:tcPr>
            <w:tcW w:w="618" w:type="dxa"/>
            <w:tcBorders>
              <w:top w:val="nil"/>
              <w:left w:val="single" w:sz="4" w:space="0" w:color="auto"/>
              <w:bottom w:val="single" w:sz="4" w:space="0" w:color="auto"/>
              <w:right w:val="single" w:sz="4" w:space="0" w:color="auto"/>
            </w:tcBorders>
            <w:shd w:val="clear" w:color="000000" w:fill="FFFFFF"/>
            <w:vAlign w:val="center"/>
            <w:hideMark/>
          </w:tcPr>
          <w:p w14:paraId="2781611F"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1</w:t>
            </w:r>
          </w:p>
        </w:tc>
        <w:tc>
          <w:tcPr>
            <w:tcW w:w="3351" w:type="dxa"/>
            <w:tcBorders>
              <w:top w:val="nil"/>
              <w:left w:val="nil"/>
              <w:bottom w:val="single" w:sz="4" w:space="0" w:color="auto"/>
              <w:right w:val="single" w:sz="4" w:space="0" w:color="auto"/>
            </w:tcBorders>
            <w:shd w:val="clear" w:color="000000" w:fill="FFFFFF"/>
            <w:vAlign w:val="center"/>
            <w:hideMark/>
          </w:tcPr>
          <w:p w14:paraId="29779D4F"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2</w:t>
            </w:r>
          </w:p>
        </w:tc>
        <w:tc>
          <w:tcPr>
            <w:tcW w:w="850" w:type="dxa"/>
            <w:tcBorders>
              <w:top w:val="nil"/>
              <w:left w:val="nil"/>
              <w:bottom w:val="single" w:sz="4" w:space="0" w:color="auto"/>
              <w:right w:val="single" w:sz="4" w:space="0" w:color="auto"/>
            </w:tcBorders>
            <w:shd w:val="clear" w:color="000000" w:fill="FFFFFF"/>
            <w:vAlign w:val="center"/>
            <w:hideMark/>
          </w:tcPr>
          <w:p w14:paraId="6CDA9845"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3</w:t>
            </w:r>
          </w:p>
        </w:tc>
        <w:tc>
          <w:tcPr>
            <w:tcW w:w="776" w:type="dxa"/>
            <w:tcBorders>
              <w:top w:val="nil"/>
              <w:left w:val="nil"/>
              <w:bottom w:val="single" w:sz="4" w:space="0" w:color="auto"/>
              <w:right w:val="single" w:sz="4" w:space="0" w:color="auto"/>
            </w:tcBorders>
            <w:shd w:val="clear" w:color="000000" w:fill="FFFFFF"/>
            <w:vAlign w:val="center"/>
            <w:hideMark/>
          </w:tcPr>
          <w:p w14:paraId="19106E3A"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4</w:t>
            </w:r>
          </w:p>
        </w:tc>
        <w:tc>
          <w:tcPr>
            <w:tcW w:w="784" w:type="dxa"/>
            <w:tcBorders>
              <w:top w:val="nil"/>
              <w:left w:val="nil"/>
              <w:bottom w:val="single" w:sz="4" w:space="0" w:color="auto"/>
              <w:right w:val="single" w:sz="4" w:space="0" w:color="auto"/>
            </w:tcBorders>
            <w:shd w:val="clear" w:color="000000" w:fill="FFFFFF"/>
            <w:vAlign w:val="center"/>
            <w:hideMark/>
          </w:tcPr>
          <w:p w14:paraId="266174C6"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5</w:t>
            </w:r>
          </w:p>
        </w:tc>
        <w:tc>
          <w:tcPr>
            <w:tcW w:w="1134" w:type="dxa"/>
            <w:tcBorders>
              <w:top w:val="nil"/>
              <w:left w:val="nil"/>
              <w:bottom w:val="single" w:sz="4" w:space="0" w:color="auto"/>
              <w:right w:val="single" w:sz="4" w:space="0" w:color="auto"/>
            </w:tcBorders>
            <w:shd w:val="clear" w:color="000000" w:fill="FFFFFF"/>
            <w:vAlign w:val="center"/>
            <w:hideMark/>
          </w:tcPr>
          <w:p w14:paraId="03C99145"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6</w:t>
            </w:r>
          </w:p>
        </w:tc>
        <w:tc>
          <w:tcPr>
            <w:tcW w:w="708" w:type="dxa"/>
            <w:tcBorders>
              <w:top w:val="nil"/>
              <w:left w:val="nil"/>
              <w:bottom w:val="single" w:sz="4" w:space="0" w:color="auto"/>
              <w:right w:val="single" w:sz="4" w:space="0" w:color="auto"/>
            </w:tcBorders>
            <w:shd w:val="clear" w:color="000000" w:fill="FFFFFF"/>
            <w:vAlign w:val="center"/>
            <w:hideMark/>
          </w:tcPr>
          <w:p w14:paraId="66D6C687"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7</w:t>
            </w:r>
          </w:p>
        </w:tc>
        <w:tc>
          <w:tcPr>
            <w:tcW w:w="1277" w:type="dxa"/>
            <w:tcBorders>
              <w:top w:val="nil"/>
              <w:left w:val="nil"/>
              <w:bottom w:val="single" w:sz="4" w:space="0" w:color="auto"/>
              <w:right w:val="single" w:sz="4" w:space="0" w:color="auto"/>
            </w:tcBorders>
            <w:shd w:val="clear" w:color="000000" w:fill="FFFFFF"/>
            <w:vAlign w:val="center"/>
            <w:hideMark/>
          </w:tcPr>
          <w:p w14:paraId="588B074D"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8</w:t>
            </w:r>
          </w:p>
        </w:tc>
        <w:tc>
          <w:tcPr>
            <w:tcW w:w="1276" w:type="dxa"/>
            <w:tcBorders>
              <w:top w:val="nil"/>
              <w:left w:val="nil"/>
              <w:bottom w:val="single" w:sz="4" w:space="0" w:color="auto"/>
              <w:right w:val="single" w:sz="4" w:space="0" w:color="auto"/>
            </w:tcBorders>
            <w:shd w:val="clear" w:color="000000" w:fill="FFFFFF"/>
            <w:vAlign w:val="center"/>
            <w:hideMark/>
          </w:tcPr>
          <w:p w14:paraId="68A40224"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9</w:t>
            </w:r>
          </w:p>
        </w:tc>
        <w:tc>
          <w:tcPr>
            <w:tcW w:w="1559" w:type="dxa"/>
            <w:tcBorders>
              <w:top w:val="nil"/>
              <w:left w:val="nil"/>
              <w:bottom w:val="single" w:sz="4" w:space="0" w:color="auto"/>
              <w:right w:val="single" w:sz="4" w:space="0" w:color="auto"/>
            </w:tcBorders>
            <w:shd w:val="clear" w:color="000000" w:fill="FFFFFF"/>
            <w:vAlign w:val="center"/>
            <w:hideMark/>
          </w:tcPr>
          <w:p w14:paraId="76F311DE"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10</w:t>
            </w:r>
          </w:p>
        </w:tc>
        <w:tc>
          <w:tcPr>
            <w:tcW w:w="1418" w:type="dxa"/>
            <w:tcBorders>
              <w:top w:val="nil"/>
              <w:left w:val="nil"/>
              <w:bottom w:val="single" w:sz="4" w:space="0" w:color="auto"/>
              <w:right w:val="single" w:sz="4" w:space="0" w:color="auto"/>
            </w:tcBorders>
            <w:shd w:val="clear" w:color="000000" w:fill="FFFFFF"/>
            <w:vAlign w:val="center"/>
            <w:hideMark/>
          </w:tcPr>
          <w:p w14:paraId="660155FA"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11</w:t>
            </w:r>
          </w:p>
        </w:tc>
        <w:tc>
          <w:tcPr>
            <w:tcW w:w="1276" w:type="dxa"/>
            <w:tcBorders>
              <w:top w:val="nil"/>
              <w:left w:val="nil"/>
              <w:bottom w:val="single" w:sz="4" w:space="0" w:color="auto"/>
              <w:right w:val="single" w:sz="4" w:space="0" w:color="auto"/>
            </w:tcBorders>
            <w:shd w:val="clear" w:color="000000" w:fill="FFFFFF"/>
            <w:vAlign w:val="center"/>
            <w:hideMark/>
          </w:tcPr>
          <w:p w14:paraId="5C4C3A0D"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12</w:t>
            </w:r>
          </w:p>
        </w:tc>
      </w:tr>
      <w:tr w:rsidR="00CD288C" w:rsidRPr="0076185E" w14:paraId="762452AF" w14:textId="77777777" w:rsidTr="0082145C">
        <w:trPr>
          <w:trHeight w:val="459"/>
        </w:trPr>
        <w:tc>
          <w:tcPr>
            <w:tcW w:w="15027"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736A352"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Цель подпрограммы: создать условия для эффективного управления системой образования города Канска.</w:t>
            </w:r>
          </w:p>
        </w:tc>
      </w:tr>
      <w:tr w:rsidR="00CD288C" w:rsidRPr="0076185E" w14:paraId="093FB9E1" w14:textId="77777777" w:rsidTr="0082145C">
        <w:trPr>
          <w:trHeight w:val="708"/>
        </w:trPr>
        <w:tc>
          <w:tcPr>
            <w:tcW w:w="1502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A84F1DE"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Задача №1.   Организовать деятельность органа управления образованием и учреждений, обеспечивающих деятельность образовательных учреждений, направленную на эффективное управление системой образования города Канска</w:t>
            </w:r>
          </w:p>
        </w:tc>
      </w:tr>
      <w:tr w:rsidR="00CD288C" w:rsidRPr="0076185E" w14:paraId="55AD2190" w14:textId="77777777" w:rsidTr="0082145C">
        <w:trPr>
          <w:trHeight w:val="2844"/>
        </w:trPr>
        <w:tc>
          <w:tcPr>
            <w:tcW w:w="618" w:type="dxa"/>
            <w:tcBorders>
              <w:top w:val="nil"/>
              <w:left w:val="single" w:sz="4" w:space="0" w:color="auto"/>
              <w:bottom w:val="nil"/>
              <w:right w:val="single" w:sz="4" w:space="0" w:color="auto"/>
            </w:tcBorders>
            <w:shd w:val="clear" w:color="000000" w:fill="FFFFFF"/>
            <w:hideMark/>
          </w:tcPr>
          <w:p w14:paraId="6CCA9340"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lastRenderedPageBreak/>
              <w:t>2.1.1</w:t>
            </w:r>
          </w:p>
        </w:tc>
        <w:tc>
          <w:tcPr>
            <w:tcW w:w="3351" w:type="dxa"/>
            <w:tcBorders>
              <w:top w:val="nil"/>
              <w:left w:val="nil"/>
              <w:bottom w:val="nil"/>
              <w:right w:val="single" w:sz="4" w:space="0" w:color="auto"/>
            </w:tcBorders>
            <w:shd w:val="clear" w:color="000000" w:fill="FFFFFF"/>
            <w:hideMark/>
          </w:tcPr>
          <w:p w14:paraId="327FE607"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Руководство и управление в сфере установленных функций органов местного самоуправления в рамках подпрограммы  «Обеспечение реализации муниципальной программы и прочие мероприятия в области образования» муниципальной программы города Канска «Развитие образования»</w:t>
            </w:r>
          </w:p>
        </w:tc>
        <w:tc>
          <w:tcPr>
            <w:tcW w:w="850" w:type="dxa"/>
            <w:tcBorders>
              <w:top w:val="nil"/>
              <w:left w:val="nil"/>
              <w:bottom w:val="nil"/>
              <w:right w:val="single" w:sz="4" w:space="0" w:color="auto"/>
            </w:tcBorders>
            <w:shd w:val="clear" w:color="000000" w:fill="FFFFFF"/>
            <w:hideMark/>
          </w:tcPr>
          <w:p w14:paraId="6FA8640C"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Управление образования администрации города Канска</w:t>
            </w:r>
          </w:p>
        </w:tc>
        <w:tc>
          <w:tcPr>
            <w:tcW w:w="776" w:type="dxa"/>
            <w:tcBorders>
              <w:top w:val="nil"/>
              <w:left w:val="nil"/>
              <w:bottom w:val="nil"/>
              <w:right w:val="single" w:sz="4" w:space="0" w:color="auto"/>
            </w:tcBorders>
            <w:shd w:val="clear" w:color="000000" w:fill="FFFFFF"/>
            <w:hideMark/>
          </w:tcPr>
          <w:p w14:paraId="2A130178"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906</w:t>
            </w:r>
          </w:p>
        </w:tc>
        <w:tc>
          <w:tcPr>
            <w:tcW w:w="784" w:type="dxa"/>
            <w:tcBorders>
              <w:top w:val="nil"/>
              <w:left w:val="nil"/>
              <w:bottom w:val="nil"/>
              <w:right w:val="single" w:sz="4" w:space="0" w:color="auto"/>
            </w:tcBorders>
            <w:shd w:val="clear" w:color="000000" w:fill="FFFFFF"/>
            <w:hideMark/>
          </w:tcPr>
          <w:p w14:paraId="362C1BA8"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0709</w:t>
            </w:r>
          </w:p>
        </w:tc>
        <w:tc>
          <w:tcPr>
            <w:tcW w:w="1134" w:type="dxa"/>
            <w:tcBorders>
              <w:top w:val="nil"/>
              <w:left w:val="nil"/>
              <w:bottom w:val="nil"/>
              <w:right w:val="single" w:sz="4" w:space="0" w:color="auto"/>
            </w:tcBorders>
            <w:shd w:val="clear" w:color="000000" w:fill="FFFFFF"/>
            <w:hideMark/>
          </w:tcPr>
          <w:p w14:paraId="552DC54F"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0120000310</w:t>
            </w:r>
          </w:p>
        </w:tc>
        <w:tc>
          <w:tcPr>
            <w:tcW w:w="708" w:type="dxa"/>
            <w:tcBorders>
              <w:top w:val="nil"/>
              <w:left w:val="nil"/>
              <w:bottom w:val="single" w:sz="4" w:space="0" w:color="auto"/>
              <w:right w:val="single" w:sz="4" w:space="0" w:color="auto"/>
            </w:tcBorders>
            <w:shd w:val="clear" w:color="000000" w:fill="FFFFFF"/>
            <w:hideMark/>
          </w:tcPr>
          <w:p w14:paraId="57F75A43" w14:textId="77777777" w:rsidR="00CD288C" w:rsidRPr="0076185E" w:rsidRDefault="00CD288C" w:rsidP="0082145C">
            <w:pPr>
              <w:suppressAutoHyphens w:val="0"/>
              <w:spacing w:after="240"/>
              <w:jc w:val="center"/>
              <w:rPr>
                <w:rFonts w:ascii="Arial Narrow" w:hAnsi="Arial Narrow"/>
                <w:sz w:val="22"/>
                <w:szCs w:val="22"/>
                <w:lang w:eastAsia="ru-RU"/>
              </w:rPr>
            </w:pPr>
            <w:r w:rsidRPr="0076185E">
              <w:rPr>
                <w:rFonts w:ascii="Arial Narrow" w:hAnsi="Arial Narrow"/>
                <w:sz w:val="22"/>
                <w:szCs w:val="22"/>
                <w:lang w:eastAsia="ru-RU"/>
              </w:rPr>
              <w:t>121,</w:t>
            </w:r>
            <w:r w:rsidRPr="0076185E">
              <w:rPr>
                <w:rFonts w:ascii="Arial Narrow" w:hAnsi="Arial Narrow"/>
                <w:sz w:val="22"/>
                <w:szCs w:val="22"/>
                <w:lang w:eastAsia="ru-RU"/>
              </w:rPr>
              <w:br/>
              <w:t xml:space="preserve">122,      </w:t>
            </w:r>
            <w:r w:rsidRPr="0076185E">
              <w:rPr>
                <w:rFonts w:ascii="Arial Narrow" w:hAnsi="Arial Narrow"/>
                <w:sz w:val="22"/>
                <w:szCs w:val="22"/>
                <w:lang w:eastAsia="ru-RU"/>
              </w:rPr>
              <w:br/>
              <w:t>129,</w:t>
            </w:r>
            <w:r w:rsidRPr="0076185E">
              <w:rPr>
                <w:rFonts w:ascii="Arial Narrow" w:hAnsi="Arial Narrow"/>
                <w:sz w:val="22"/>
                <w:szCs w:val="22"/>
                <w:lang w:eastAsia="ru-RU"/>
              </w:rPr>
              <w:br/>
              <w:t xml:space="preserve">244, 247 </w:t>
            </w:r>
          </w:p>
        </w:tc>
        <w:tc>
          <w:tcPr>
            <w:tcW w:w="1277" w:type="dxa"/>
            <w:tcBorders>
              <w:top w:val="nil"/>
              <w:left w:val="nil"/>
              <w:bottom w:val="single" w:sz="4" w:space="0" w:color="auto"/>
              <w:right w:val="single" w:sz="4" w:space="0" w:color="auto"/>
            </w:tcBorders>
            <w:shd w:val="clear" w:color="auto" w:fill="auto"/>
            <w:hideMark/>
          </w:tcPr>
          <w:p w14:paraId="474EB221" w14:textId="77777777" w:rsidR="00CD288C" w:rsidRPr="0076185E" w:rsidRDefault="00CD288C" w:rsidP="0082145C">
            <w:pPr>
              <w:suppressAutoHyphens w:val="0"/>
              <w:jc w:val="right"/>
              <w:rPr>
                <w:rFonts w:ascii="Arial Narrow" w:hAnsi="Arial Narrow"/>
                <w:sz w:val="22"/>
                <w:szCs w:val="22"/>
                <w:lang w:eastAsia="ru-RU"/>
              </w:rPr>
            </w:pPr>
            <w:r w:rsidRPr="0076185E">
              <w:rPr>
                <w:rFonts w:ascii="Arial Narrow" w:hAnsi="Arial Narrow"/>
                <w:sz w:val="22"/>
                <w:szCs w:val="22"/>
                <w:lang w:eastAsia="ru-RU"/>
              </w:rPr>
              <w:t>10 845 588,00</w:t>
            </w:r>
          </w:p>
        </w:tc>
        <w:tc>
          <w:tcPr>
            <w:tcW w:w="1276" w:type="dxa"/>
            <w:tcBorders>
              <w:top w:val="nil"/>
              <w:left w:val="nil"/>
              <w:bottom w:val="single" w:sz="4" w:space="0" w:color="auto"/>
              <w:right w:val="single" w:sz="4" w:space="0" w:color="auto"/>
            </w:tcBorders>
            <w:shd w:val="clear" w:color="auto" w:fill="auto"/>
            <w:hideMark/>
          </w:tcPr>
          <w:p w14:paraId="31146425" w14:textId="77777777" w:rsidR="00CD288C" w:rsidRPr="0076185E" w:rsidRDefault="00CD288C" w:rsidP="0082145C">
            <w:pPr>
              <w:suppressAutoHyphens w:val="0"/>
              <w:jc w:val="right"/>
              <w:rPr>
                <w:rFonts w:ascii="Arial Narrow" w:hAnsi="Arial Narrow"/>
                <w:sz w:val="22"/>
                <w:szCs w:val="22"/>
                <w:lang w:eastAsia="ru-RU"/>
              </w:rPr>
            </w:pPr>
            <w:r w:rsidRPr="0076185E">
              <w:rPr>
                <w:rFonts w:ascii="Arial Narrow" w:hAnsi="Arial Narrow"/>
                <w:sz w:val="22"/>
                <w:szCs w:val="22"/>
                <w:lang w:eastAsia="ru-RU"/>
              </w:rPr>
              <w:t>10 508 110,00</w:t>
            </w:r>
          </w:p>
        </w:tc>
        <w:tc>
          <w:tcPr>
            <w:tcW w:w="1559" w:type="dxa"/>
            <w:tcBorders>
              <w:top w:val="nil"/>
              <w:left w:val="nil"/>
              <w:bottom w:val="single" w:sz="4" w:space="0" w:color="auto"/>
              <w:right w:val="single" w:sz="4" w:space="0" w:color="auto"/>
            </w:tcBorders>
            <w:shd w:val="clear" w:color="auto" w:fill="auto"/>
            <w:hideMark/>
          </w:tcPr>
          <w:p w14:paraId="7652B635" w14:textId="77777777" w:rsidR="00CD288C" w:rsidRPr="0076185E" w:rsidRDefault="00CD288C" w:rsidP="0082145C">
            <w:pPr>
              <w:suppressAutoHyphens w:val="0"/>
              <w:jc w:val="right"/>
              <w:rPr>
                <w:rFonts w:ascii="Arial Narrow" w:hAnsi="Arial Narrow"/>
                <w:sz w:val="22"/>
                <w:szCs w:val="22"/>
                <w:lang w:eastAsia="ru-RU"/>
              </w:rPr>
            </w:pPr>
            <w:r w:rsidRPr="0076185E">
              <w:rPr>
                <w:rFonts w:ascii="Arial Narrow" w:hAnsi="Arial Narrow"/>
                <w:sz w:val="22"/>
                <w:szCs w:val="22"/>
                <w:lang w:eastAsia="ru-RU"/>
              </w:rPr>
              <w:t>10 508 110,00</w:t>
            </w:r>
          </w:p>
        </w:tc>
        <w:tc>
          <w:tcPr>
            <w:tcW w:w="1418" w:type="dxa"/>
            <w:tcBorders>
              <w:top w:val="nil"/>
              <w:left w:val="nil"/>
              <w:bottom w:val="single" w:sz="4" w:space="0" w:color="auto"/>
              <w:right w:val="single" w:sz="4" w:space="0" w:color="auto"/>
            </w:tcBorders>
            <w:shd w:val="clear" w:color="000000" w:fill="FFFFFF"/>
            <w:hideMark/>
          </w:tcPr>
          <w:p w14:paraId="5E24F621"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 xml:space="preserve">           31 861 808,00   </w:t>
            </w:r>
          </w:p>
        </w:tc>
        <w:tc>
          <w:tcPr>
            <w:tcW w:w="1276" w:type="dxa"/>
            <w:vMerge w:val="restart"/>
            <w:tcBorders>
              <w:top w:val="nil"/>
              <w:left w:val="single" w:sz="4" w:space="0" w:color="auto"/>
              <w:bottom w:val="nil"/>
              <w:right w:val="single" w:sz="4" w:space="0" w:color="auto"/>
            </w:tcBorders>
            <w:shd w:val="clear" w:color="000000" w:fill="FFFFFF"/>
            <w:hideMark/>
          </w:tcPr>
          <w:p w14:paraId="4B0338F6"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Обеспечено управление отраслью в соответствии с нормативом</w:t>
            </w:r>
          </w:p>
        </w:tc>
      </w:tr>
      <w:tr w:rsidR="00CD288C" w:rsidRPr="0076185E" w14:paraId="2AFD532D" w14:textId="77777777" w:rsidTr="0082145C">
        <w:trPr>
          <w:trHeight w:val="3048"/>
        </w:trPr>
        <w:tc>
          <w:tcPr>
            <w:tcW w:w="618" w:type="dxa"/>
            <w:tcBorders>
              <w:top w:val="single" w:sz="4" w:space="0" w:color="auto"/>
              <w:left w:val="single" w:sz="4" w:space="0" w:color="auto"/>
              <w:bottom w:val="single" w:sz="4" w:space="0" w:color="auto"/>
              <w:right w:val="single" w:sz="4" w:space="0" w:color="auto"/>
            </w:tcBorders>
            <w:shd w:val="clear" w:color="000000" w:fill="FFFFFF"/>
            <w:hideMark/>
          </w:tcPr>
          <w:p w14:paraId="6DED763D"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2.1.2</w:t>
            </w:r>
          </w:p>
        </w:tc>
        <w:tc>
          <w:tcPr>
            <w:tcW w:w="3351" w:type="dxa"/>
            <w:tcBorders>
              <w:top w:val="single" w:sz="4" w:space="0" w:color="auto"/>
              <w:left w:val="nil"/>
              <w:bottom w:val="single" w:sz="4" w:space="0" w:color="auto"/>
              <w:right w:val="single" w:sz="4" w:space="0" w:color="auto"/>
            </w:tcBorders>
            <w:shd w:val="clear" w:color="000000" w:fill="FFFFFF"/>
            <w:hideMark/>
          </w:tcPr>
          <w:p w14:paraId="49DDF5B3"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«Обеспечение реализации муниципальной программы и прочие мероприятия в области образования» муниципальной программы города Канска «Развитие образования»</w:t>
            </w:r>
          </w:p>
        </w:tc>
        <w:tc>
          <w:tcPr>
            <w:tcW w:w="850" w:type="dxa"/>
            <w:tcBorders>
              <w:top w:val="single" w:sz="4" w:space="0" w:color="auto"/>
              <w:left w:val="nil"/>
              <w:bottom w:val="single" w:sz="4" w:space="0" w:color="auto"/>
              <w:right w:val="single" w:sz="4" w:space="0" w:color="auto"/>
            </w:tcBorders>
            <w:shd w:val="clear" w:color="000000" w:fill="FFFFFF"/>
            <w:hideMark/>
          </w:tcPr>
          <w:p w14:paraId="6327B150"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Управление образования администрации города Канска</w:t>
            </w:r>
          </w:p>
        </w:tc>
        <w:tc>
          <w:tcPr>
            <w:tcW w:w="776" w:type="dxa"/>
            <w:tcBorders>
              <w:top w:val="single" w:sz="4" w:space="0" w:color="auto"/>
              <w:left w:val="nil"/>
              <w:bottom w:val="single" w:sz="4" w:space="0" w:color="auto"/>
              <w:right w:val="single" w:sz="4" w:space="0" w:color="auto"/>
            </w:tcBorders>
            <w:shd w:val="clear" w:color="000000" w:fill="FFFFFF"/>
            <w:hideMark/>
          </w:tcPr>
          <w:p w14:paraId="04CA2960"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906</w:t>
            </w:r>
          </w:p>
        </w:tc>
        <w:tc>
          <w:tcPr>
            <w:tcW w:w="784" w:type="dxa"/>
            <w:tcBorders>
              <w:top w:val="single" w:sz="4" w:space="0" w:color="auto"/>
              <w:left w:val="nil"/>
              <w:bottom w:val="single" w:sz="4" w:space="0" w:color="auto"/>
              <w:right w:val="single" w:sz="4" w:space="0" w:color="auto"/>
            </w:tcBorders>
            <w:shd w:val="clear" w:color="000000" w:fill="FFFFFF"/>
            <w:hideMark/>
          </w:tcPr>
          <w:p w14:paraId="5AA1FD26"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0709</w:t>
            </w:r>
          </w:p>
        </w:tc>
        <w:tc>
          <w:tcPr>
            <w:tcW w:w="1134" w:type="dxa"/>
            <w:tcBorders>
              <w:top w:val="single" w:sz="4" w:space="0" w:color="auto"/>
              <w:left w:val="nil"/>
              <w:bottom w:val="single" w:sz="4" w:space="0" w:color="auto"/>
              <w:right w:val="single" w:sz="4" w:space="0" w:color="auto"/>
            </w:tcBorders>
            <w:shd w:val="clear" w:color="000000" w:fill="FFFFFF"/>
            <w:hideMark/>
          </w:tcPr>
          <w:p w14:paraId="13797A44"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0120075520</w:t>
            </w:r>
          </w:p>
        </w:tc>
        <w:tc>
          <w:tcPr>
            <w:tcW w:w="708" w:type="dxa"/>
            <w:tcBorders>
              <w:top w:val="nil"/>
              <w:left w:val="nil"/>
              <w:bottom w:val="single" w:sz="4" w:space="0" w:color="auto"/>
              <w:right w:val="single" w:sz="4" w:space="0" w:color="auto"/>
            </w:tcBorders>
            <w:shd w:val="clear" w:color="000000" w:fill="FFFFFF"/>
            <w:hideMark/>
          </w:tcPr>
          <w:p w14:paraId="365445EA"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121,</w:t>
            </w:r>
            <w:r w:rsidRPr="0076185E">
              <w:rPr>
                <w:rFonts w:ascii="Arial Narrow" w:hAnsi="Arial Narrow"/>
                <w:sz w:val="22"/>
                <w:szCs w:val="22"/>
                <w:lang w:eastAsia="ru-RU"/>
              </w:rPr>
              <w:br/>
              <w:t>122,</w:t>
            </w:r>
            <w:r w:rsidRPr="0076185E">
              <w:rPr>
                <w:rFonts w:ascii="Arial Narrow" w:hAnsi="Arial Narrow"/>
                <w:sz w:val="22"/>
                <w:szCs w:val="22"/>
                <w:lang w:eastAsia="ru-RU"/>
              </w:rPr>
              <w:br/>
              <w:t>129,</w:t>
            </w:r>
            <w:r w:rsidRPr="0076185E">
              <w:rPr>
                <w:rFonts w:ascii="Arial Narrow" w:hAnsi="Arial Narrow"/>
                <w:sz w:val="22"/>
                <w:szCs w:val="22"/>
                <w:lang w:eastAsia="ru-RU"/>
              </w:rPr>
              <w:br/>
              <w:t>244</w:t>
            </w:r>
          </w:p>
        </w:tc>
        <w:tc>
          <w:tcPr>
            <w:tcW w:w="1277" w:type="dxa"/>
            <w:tcBorders>
              <w:top w:val="nil"/>
              <w:left w:val="nil"/>
              <w:bottom w:val="single" w:sz="4" w:space="0" w:color="auto"/>
              <w:right w:val="single" w:sz="4" w:space="0" w:color="auto"/>
            </w:tcBorders>
            <w:shd w:val="clear" w:color="auto" w:fill="auto"/>
            <w:hideMark/>
          </w:tcPr>
          <w:p w14:paraId="5A0AF939" w14:textId="77777777" w:rsidR="00CD288C" w:rsidRPr="0076185E" w:rsidRDefault="00CD288C" w:rsidP="0082145C">
            <w:pPr>
              <w:suppressAutoHyphens w:val="0"/>
              <w:jc w:val="right"/>
              <w:rPr>
                <w:rFonts w:ascii="Arial Narrow" w:hAnsi="Arial Narrow"/>
                <w:sz w:val="22"/>
                <w:szCs w:val="22"/>
                <w:lang w:eastAsia="ru-RU"/>
              </w:rPr>
            </w:pPr>
            <w:r w:rsidRPr="0076185E">
              <w:rPr>
                <w:rFonts w:ascii="Arial Narrow" w:hAnsi="Arial Narrow"/>
                <w:sz w:val="22"/>
                <w:szCs w:val="22"/>
                <w:lang w:eastAsia="ru-RU"/>
              </w:rPr>
              <w:t>15 998 600,00</w:t>
            </w:r>
          </w:p>
        </w:tc>
        <w:tc>
          <w:tcPr>
            <w:tcW w:w="1276" w:type="dxa"/>
            <w:tcBorders>
              <w:top w:val="nil"/>
              <w:left w:val="nil"/>
              <w:bottom w:val="single" w:sz="4" w:space="0" w:color="auto"/>
              <w:right w:val="single" w:sz="4" w:space="0" w:color="auto"/>
            </w:tcBorders>
            <w:shd w:val="clear" w:color="auto" w:fill="auto"/>
            <w:hideMark/>
          </w:tcPr>
          <w:p w14:paraId="7207EA07" w14:textId="77777777" w:rsidR="00CD288C" w:rsidRPr="0076185E" w:rsidRDefault="00CD288C" w:rsidP="0082145C">
            <w:pPr>
              <w:suppressAutoHyphens w:val="0"/>
              <w:jc w:val="right"/>
              <w:rPr>
                <w:rFonts w:ascii="Arial Narrow" w:hAnsi="Arial Narrow"/>
                <w:sz w:val="22"/>
                <w:szCs w:val="22"/>
                <w:lang w:eastAsia="ru-RU"/>
              </w:rPr>
            </w:pPr>
            <w:r w:rsidRPr="0076185E">
              <w:rPr>
                <w:rFonts w:ascii="Arial Narrow" w:hAnsi="Arial Narrow"/>
                <w:sz w:val="22"/>
                <w:szCs w:val="22"/>
                <w:lang w:eastAsia="ru-RU"/>
              </w:rPr>
              <w:t>14 948 700,00</w:t>
            </w:r>
          </w:p>
        </w:tc>
        <w:tc>
          <w:tcPr>
            <w:tcW w:w="1559" w:type="dxa"/>
            <w:tcBorders>
              <w:top w:val="nil"/>
              <w:left w:val="nil"/>
              <w:bottom w:val="single" w:sz="4" w:space="0" w:color="auto"/>
              <w:right w:val="single" w:sz="4" w:space="0" w:color="auto"/>
            </w:tcBorders>
            <w:shd w:val="clear" w:color="auto" w:fill="auto"/>
            <w:hideMark/>
          </w:tcPr>
          <w:p w14:paraId="34AA0515" w14:textId="77777777" w:rsidR="00CD288C" w:rsidRPr="0076185E" w:rsidRDefault="00CD288C" w:rsidP="0082145C">
            <w:pPr>
              <w:suppressAutoHyphens w:val="0"/>
              <w:jc w:val="right"/>
              <w:rPr>
                <w:rFonts w:ascii="Arial Narrow" w:hAnsi="Arial Narrow"/>
                <w:sz w:val="22"/>
                <w:szCs w:val="22"/>
                <w:lang w:eastAsia="ru-RU"/>
              </w:rPr>
            </w:pPr>
            <w:r w:rsidRPr="0076185E">
              <w:rPr>
                <w:rFonts w:ascii="Arial Narrow" w:hAnsi="Arial Narrow"/>
                <w:sz w:val="22"/>
                <w:szCs w:val="22"/>
                <w:lang w:eastAsia="ru-RU"/>
              </w:rPr>
              <w:t>14 948 700,00</w:t>
            </w:r>
          </w:p>
        </w:tc>
        <w:tc>
          <w:tcPr>
            <w:tcW w:w="1418" w:type="dxa"/>
            <w:tcBorders>
              <w:top w:val="nil"/>
              <w:left w:val="nil"/>
              <w:bottom w:val="single" w:sz="4" w:space="0" w:color="auto"/>
              <w:right w:val="single" w:sz="4" w:space="0" w:color="auto"/>
            </w:tcBorders>
            <w:shd w:val="clear" w:color="000000" w:fill="FFFFFF"/>
            <w:hideMark/>
          </w:tcPr>
          <w:p w14:paraId="7991B7BD"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 xml:space="preserve">           45 896 000,00   </w:t>
            </w:r>
          </w:p>
        </w:tc>
        <w:tc>
          <w:tcPr>
            <w:tcW w:w="1276" w:type="dxa"/>
            <w:vMerge/>
            <w:tcBorders>
              <w:top w:val="nil"/>
              <w:left w:val="single" w:sz="4" w:space="0" w:color="auto"/>
              <w:bottom w:val="nil"/>
              <w:right w:val="single" w:sz="4" w:space="0" w:color="auto"/>
            </w:tcBorders>
            <w:vAlign w:val="center"/>
            <w:hideMark/>
          </w:tcPr>
          <w:p w14:paraId="6642C7F1" w14:textId="77777777" w:rsidR="00CD288C" w:rsidRPr="0076185E" w:rsidRDefault="00CD288C" w:rsidP="0082145C">
            <w:pPr>
              <w:suppressAutoHyphens w:val="0"/>
              <w:rPr>
                <w:rFonts w:ascii="Arial Narrow" w:hAnsi="Arial Narrow"/>
                <w:sz w:val="22"/>
                <w:szCs w:val="22"/>
                <w:lang w:eastAsia="ru-RU"/>
              </w:rPr>
            </w:pPr>
          </w:p>
        </w:tc>
      </w:tr>
      <w:tr w:rsidR="00CD288C" w:rsidRPr="0076185E" w14:paraId="524AA325" w14:textId="77777777" w:rsidTr="0082145C">
        <w:trPr>
          <w:trHeight w:val="672"/>
        </w:trPr>
        <w:tc>
          <w:tcPr>
            <w:tcW w:w="396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36CAB08"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Итого по задаче 1</w:t>
            </w:r>
          </w:p>
        </w:tc>
        <w:tc>
          <w:tcPr>
            <w:tcW w:w="850" w:type="dxa"/>
            <w:tcBorders>
              <w:top w:val="nil"/>
              <w:left w:val="nil"/>
              <w:bottom w:val="single" w:sz="4" w:space="0" w:color="auto"/>
              <w:right w:val="single" w:sz="4" w:space="0" w:color="auto"/>
            </w:tcBorders>
            <w:shd w:val="clear" w:color="000000" w:fill="FFFFFF"/>
            <w:hideMark/>
          </w:tcPr>
          <w:p w14:paraId="0AEA28E7" w14:textId="77777777" w:rsidR="00CD288C" w:rsidRPr="0076185E" w:rsidRDefault="00CD288C" w:rsidP="0082145C">
            <w:pPr>
              <w:suppressAutoHyphens w:val="0"/>
              <w:rPr>
                <w:rFonts w:ascii="Arial Narrow" w:hAnsi="Arial Narrow"/>
                <w:b/>
                <w:bCs/>
                <w:sz w:val="22"/>
                <w:szCs w:val="22"/>
                <w:lang w:eastAsia="ru-RU"/>
              </w:rPr>
            </w:pPr>
            <w:r w:rsidRPr="0076185E">
              <w:rPr>
                <w:rFonts w:ascii="Arial Narrow" w:hAnsi="Arial Narrow"/>
                <w:b/>
                <w:bCs/>
                <w:sz w:val="22"/>
                <w:szCs w:val="22"/>
                <w:lang w:eastAsia="ru-RU"/>
              </w:rPr>
              <w:t> </w:t>
            </w:r>
          </w:p>
        </w:tc>
        <w:tc>
          <w:tcPr>
            <w:tcW w:w="776" w:type="dxa"/>
            <w:tcBorders>
              <w:top w:val="nil"/>
              <w:left w:val="nil"/>
              <w:bottom w:val="single" w:sz="4" w:space="0" w:color="auto"/>
              <w:right w:val="single" w:sz="4" w:space="0" w:color="auto"/>
            </w:tcBorders>
            <w:shd w:val="clear" w:color="000000" w:fill="FFFFFF"/>
            <w:hideMark/>
          </w:tcPr>
          <w:p w14:paraId="542FD4F9" w14:textId="77777777" w:rsidR="00CD288C" w:rsidRPr="0076185E" w:rsidRDefault="00CD288C" w:rsidP="0082145C">
            <w:pPr>
              <w:suppressAutoHyphens w:val="0"/>
              <w:rPr>
                <w:rFonts w:ascii="Arial Narrow" w:hAnsi="Arial Narrow"/>
                <w:b/>
                <w:bCs/>
                <w:sz w:val="22"/>
                <w:szCs w:val="22"/>
                <w:lang w:eastAsia="ru-RU"/>
              </w:rPr>
            </w:pPr>
            <w:r w:rsidRPr="0076185E">
              <w:rPr>
                <w:rFonts w:ascii="Arial Narrow" w:hAnsi="Arial Narrow"/>
                <w:b/>
                <w:bCs/>
                <w:sz w:val="22"/>
                <w:szCs w:val="22"/>
                <w:lang w:eastAsia="ru-RU"/>
              </w:rPr>
              <w:t> </w:t>
            </w:r>
          </w:p>
        </w:tc>
        <w:tc>
          <w:tcPr>
            <w:tcW w:w="784" w:type="dxa"/>
            <w:tcBorders>
              <w:top w:val="nil"/>
              <w:left w:val="nil"/>
              <w:bottom w:val="single" w:sz="4" w:space="0" w:color="auto"/>
              <w:right w:val="single" w:sz="4" w:space="0" w:color="auto"/>
            </w:tcBorders>
            <w:shd w:val="clear" w:color="000000" w:fill="FFFFFF"/>
            <w:hideMark/>
          </w:tcPr>
          <w:p w14:paraId="4A0A30FE" w14:textId="77777777" w:rsidR="00CD288C" w:rsidRPr="0076185E" w:rsidRDefault="00CD288C" w:rsidP="0082145C">
            <w:pPr>
              <w:suppressAutoHyphens w:val="0"/>
              <w:rPr>
                <w:rFonts w:ascii="Arial Narrow" w:hAnsi="Arial Narrow"/>
                <w:b/>
                <w:bCs/>
                <w:sz w:val="22"/>
                <w:szCs w:val="22"/>
                <w:lang w:eastAsia="ru-RU"/>
              </w:rPr>
            </w:pPr>
            <w:r w:rsidRPr="0076185E">
              <w:rPr>
                <w:rFonts w:ascii="Arial Narrow" w:hAnsi="Arial Narrow"/>
                <w:b/>
                <w:bCs/>
                <w:sz w:val="22"/>
                <w:szCs w:val="22"/>
                <w:lang w:eastAsia="ru-RU"/>
              </w:rPr>
              <w:t> </w:t>
            </w:r>
          </w:p>
        </w:tc>
        <w:tc>
          <w:tcPr>
            <w:tcW w:w="1134" w:type="dxa"/>
            <w:tcBorders>
              <w:top w:val="nil"/>
              <w:left w:val="nil"/>
              <w:bottom w:val="single" w:sz="4" w:space="0" w:color="auto"/>
              <w:right w:val="single" w:sz="4" w:space="0" w:color="auto"/>
            </w:tcBorders>
            <w:shd w:val="clear" w:color="000000" w:fill="FFFFFF"/>
            <w:hideMark/>
          </w:tcPr>
          <w:p w14:paraId="040666A1" w14:textId="77777777" w:rsidR="00CD288C" w:rsidRPr="0076185E" w:rsidRDefault="00CD288C" w:rsidP="0082145C">
            <w:pPr>
              <w:suppressAutoHyphens w:val="0"/>
              <w:rPr>
                <w:rFonts w:ascii="Arial Narrow" w:hAnsi="Arial Narrow"/>
                <w:b/>
                <w:bCs/>
                <w:sz w:val="22"/>
                <w:szCs w:val="22"/>
                <w:lang w:eastAsia="ru-RU"/>
              </w:rPr>
            </w:pPr>
            <w:r w:rsidRPr="0076185E">
              <w:rPr>
                <w:rFonts w:ascii="Arial Narrow" w:hAnsi="Arial Narrow"/>
                <w:b/>
                <w:bCs/>
                <w:sz w:val="22"/>
                <w:szCs w:val="22"/>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049BE69D" w14:textId="77777777" w:rsidR="00CD288C" w:rsidRPr="0076185E" w:rsidRDefault="00CD288C" w:rsidP="0082145C">
            <w:pPr>
              <w:suppressAutoHyphens w:val="0"/>
              <w:jc w:val="center"/>
              <w:rPr>
                <w:rFonts w:ascii="Arial Narrow" w:hAnsi="Arial Narrow"/>
                <w:b/>
                <w:bCs/>
                <w:sz w:val="22"/>
                <w:szCs w:val="22"/>
                <w:lang w:eastAsia="ru-RU"/>
              </w:rPr>
            </w:pPr>
            <w:r w:rsidRPr="0076185E">
              <w:rPr>
                <w:rFonts w:ascii="Arial Narrow" w:hAnsi="Arial Narrow"/>
                <w:b/>
                <w:bCs/>
                <w:sz w:val="22"/>
                <w:szCs w:val="22"/>
                <w:lang w:eastAsia="ru-RU"/>
              </w:rPr>
              <w:t> </w:t>
            </w:r>
          </w:p>
        </w:tc>
        <w:tc>
          <w:tcPr>
            <w:tcW w:w="1277" w:type="dxa"/>
            <w:tcBorders>
              <w:top w:val="nil"/>
              <w:left w:val="nil"/>
              <w:bottom w:val="single" w:sz="4" w:space="0" w:color="auto"/>
              <w:right w:val="single" w:sz="4" w:space="0" w:color="auto"/>
            </w:tcBorders>
            <w:shd w:val="clear" w:color="000000" w:fill="FFFFFF"/>
            <w:hideMark/>
          </w:tcPr>
          <w:p w14:paraId="6BEACA62"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 xml:space="preserve">           26 844 188,00   </w:t>
            </w:r>
          </w:p>
        </w:tc>
        <w:tc>
          <w:tcPr>
            <w:tcW w:w="1276" w:type="dxa"/>
            <w:tcBorders>
              <w:top w:val="nil"/>
              <w:left w:val="nil"/>
              <w:bottom w:val="single" w:sz="4" w:space="0" w:color="auto"/>
              <w:right w:val="single" w:sz="4" w:space="0" w:color="auto"/>
            </w:tcBorders>
            <w:shd w:val="clear" w:color="000000" w:fill="FFFFFF"/>
            <w:hideMark/>
          </w:tcPr>
          <w:p w14:paraId="2962F808"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 xml:space="preserve">        25 456 810,00   </w:t>
            </w:r>
          </w:p>
        </w:tc>
        <w:tc>
          <w:tcPr>
            <w:tcW w:w="1559" w:type="dxa"/>
            <w:tcBorders>
              <w:top w:val="nil"/>
              <w:left w:val="nil"/>
              <w:bottom w:val="single" w:sz="4" w:space="0" w:color="auto"/>
              <w:right w:val="single" w:sz="4" w:space="0" w:color="auto"/>
            </w:tcBorders>
            <w:shd w:val="clear" w:color="000000" w:fill="FFFFFF"/>
            <w:hideMark/>
          </w:tcPr>
          <w:p w14:paraId="54D20A12"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 xml:space="preserve">        25 456 810,00   </w:t>
            </w:r>
          </w:p>
        </w:tc>
        <w:tc>
          <w:tcPr>
            <w:tcW w:w="1418" w:type="dxa"/>
            <w:tcBorders>
              <w:top w:val="nil"/>
              <w:left w:val="nil"/>
              <w:bottom w:val="single" w:sz="4" w:space="0" w:color="auto"/>
              <w:right w:val="single" w:sz="4" w:space="0" w:color="auto"/>
            </w:tcBorders>
            <w:shd w:val="clear" w:color="000000" w:fill="FFFFFF"/>
            <w:hideMark/>
          </w:tcPr>
          <w:p w14:paraId="18D9331A"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 xml:space="preserve">           77 757 808,00   </w:t>
            </w:r>
          </w:p>
        </w:tc>
        <w:tc>
          <w:tcPr>
            <w:tcW w:w="1276" w:type="dxa"/>
            <w:tcBorders>
              <w:top w:val="single" w:sz="4" w:space="0" w:color="auto"/>
              <w:left w:val="nil"/>
              <w:bottom w:val="single" w:sz="4" w:space="0" w:color="auto"/>
              <w:right w:val="single" w:sz="4" w:space="0" w:color="auto"/>
            </w:tcBorders>
            <w:shd w:val="clear" w:color="000000" w:fill="FFFFFF"/>
            <w:hideMark/>
          </w:tcPr>
          <w:p w14:paraId="5F8A28C3"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 </w:t>
            </w:r>
          </w:p>
        </w:tc>
      </w:tr>
      <w:tr w:rsidR="00CD288C" w:rsidRPr="0076185E" w14:paraId="549397E9" w14:textId="77777777" w:rsidTr="0082145C">
        <w:trPr>
          <w:trHeight w:val="1044"/>
        </w:trPr>
        <w:tc>
          <w:tcPr>
            <w:tcW w:w="13751"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1461A846" w14:textId="77777777" w:rsidR="00CD288C" w:rsidRPr="0076185E" w:rsidRDefault="00CD288C" w:rsidP="0082145C">
            <w:pPr>
              <w:suppressAutoHyphens w:val="0"/>
              <w:rPr>
                <w:rFonts w:ascii="Arial Narrow" w:hAnsi="Arial Narrow"/>
                <w:color w:val="000000"/>
                <w:sz w:val="22"/>
                <w:szCs w:val="22"/>
                <w:lang w:eastAsia="ru-RU"/>
              </w:rPr>
            </w:pPr>
            <w:r w:rsidRPr="0076185E">
              <w:rPr>
                <w:rFonts w:ascii="Arial Narrow" w:hAnsi="Arial Narrow"/>
                <w:color w:val="000000"/>
                <w:sz w:val="22"/>
                <w:szCs w:val="22"/>
                <w:lang w:eastAsia="ru-RU"/>
              </w:rPr>
              <w:t>Задача №2. Обеспечить методическое, информационное и инженерно-техническое сопровождение деятельности муниципальных образовательных учреждений города Канска, ведение бухгалтерского, статистического и налогового учета муниципальных бюджетных и муниципальных автономных образовательных учреждений, организацию контроля за деятельностью муниципальных образовательных учреждений города Канска</w:t>
            </w:r>
          </w:p>
        </w:tc>
        <w:tc>
          <w:tcPr>
            <w:tcW w:w="1276" w:type="dxa"/>
            <w:tcBorders>
              <w:top w:val="nil"/>
              <w:left w:val="nil"/>
              <w:bottom w:val="single" w:sz="4" w:space="0" w:color="auto"/>
              <w:right w:val="single" w:sz="4" w:space="0" w:color="auto"/>
            </w:tcBorders>
            <w:shd w:val="clear" w:color="000000" w:fill="FFFFFF"/>
            <w:noWrap/>
            <w:vAlign w:val="bottom"/>
            <w:hideMark/>
          </w:tcPr>
          <w:p w14:paraId="01813324"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 </w:t>
            </w:r>
          </w:p>
        </w:tc>
      </w:tr>
      <w:tr w:rsidR="00CD288C" w:rsidRPr="0076185E" w14:paraId="49A45AD8" w14:textId="77777777" w:rsidTr="0082145C">
        <w:trPr>
          <w:trHeight w:val="2232"/>
        </w:trPr>
        <w:tc>
          <w:tcPr>
            <w:tcW w:w="618" w:type="dxa"/>
            <w:tcBorders>
              <w:top w:val="nil"/>
              <w:left w:val="single" w:sz="4" w:space="0" w:color="auto"/>
              <w:bottom w:val="nil"/>
              <w:right w:val="single" w:sz="4" w:space="0" w:color="auto"/>
            </w:tcBorders>
            <w:shd w:val="clear" w:color="000000" w:fill="FFFFFF"/>
            <w:noWrap/>
            <w:hideMark/>
          </w:tcPr>
          <w:p w14:paraId="3D37A973" w14:textId="77777777" w:rsidR="00CD288C" w:rsidRPr="0076185E" w:rsidRDefault="00CD288C" w:rsidP="0082145C">
            <w:pPr>
              <w:suppressAutoHyphens w:val="0"/>
              <w:jc w:val="center"/>
              <w:rPr>
                <w:rFonts w:ascii="Arial Narrow" w:hAnsi="Arial Narrow"/>
                <w:color w:val="000000"/>
                <w:sz w:val="22"/>
                <w:szCs w:val="22"/>
                <w:lang w:eastAsia="ru-RU"/>
              </w:rPr>
            </w:pPr>
            <w:r w:rsidRPr="0076185E">
              <w:rPr>
                <w:rFonts w:ascii="Arial Narrow" w:hAnsi="Arial Narrow"/>
                <w:color w:val="000000"/>
                <w:sz w:val="22"/>
                <w:szCs w:val="22"/>
                <w:lang w:eastAsia="ru-RU"/>
              </w:rPr>
              <w:lastRenderedPageBreak/>
              <w:t xml:space="preserve"> 2.2.1 </w:t>
            </w:r>
          </w:p>
        </w:tc>
        <w:tc>
          <w:tcPr>
            <w:tcW w:w="3351" w:type="dxa"/>
            <w:tcBorders>
              <w:top w:val="nil"/>
              <w:left w:val="nil"/>
              <w:bottom w:val="nil"/>
              <w:right w:val="single" w:sz="4" w:space="0" w:color="auto"/>
            </w:tcBorders>
            <w:shd w:val="clear" w:color="000000" w:fill="FFFFFF"/>
            <w:hideMark/>
          </w:tcPr>
          <w:p w14:paraId="1B6C83FC"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 xml:space="preserve"> Обеспечение деятельности (оказание услуг) подведомственных учреждений в рамках подпрограммы «Обеспечение реализации муниципальной программы и прочие мероприятия в области образования» муниципальной программы города Канска «Развитие образования» </w:t>
            </w:r>
          </w:p>
        </w:tc>
        <w:tc>
          <w:tcPr>
            <w:tcW w:w="850" w:type="dxa"/>
            <w:tcBorders>
              <w:top w:val="nil"/>
              <w:left w:val="nil"/>
              <w:bottom w:val="nil"/>
              <w:right w:val="single" w:sz="4" w:space="0" w:color="auto"/>
            </w:tcBorders>
            <w:shd w:val="clear" w:color="000000" w:fill="FFFFFF"/>
            <w:hideMark/>
          </w:tcPr>
          <w:p w14:paraId="2D1020E8"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 xml:space="preserve"> Управление образования администрации города Канска </w:t>
            </w:r>
          </w:p>
        </w:tc>
        <w:tc>
          <w:tcPr>
            <w:tcW w:w="776" w:type="dxa"/>
            <w:tcBorders>
              <w:top w:val="nil"/>
              <w:left w:val="nil"/>
              <w:bottom w:val="nil"/>
              <w:right w:val="single" w:sz="4" w:space="0" w:color="auto"/>
            </w:tcBorders>
            <w:shd w:val="clear" w:color="000000" w:fill="FFFFFF"/>
            <w:hideMark/>
          </w:tcPr>
          <w:p w14:paraId="5ECB2D43"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 xml:space="preserve"> 906 </w:t>
            </w:r>
          </w:p>
        </w:tc>
        <w:tc>
          <w:tcPr>
            <w:tcW w:w="784" w:type="dxa"/>
            <w:tcBorders>
              <w:top w:val="nil"/>
              <w:left w:val="nil"/>
              <w:bottom w:val="nil"/>
              <w:right w:val="single" w:sz="4" w:space="0" w:color="auto"/>
            </w:tcBorders>
            <w:shd w:val="clear" w:color="000000" w:fill="FFFFFF"/>
            <w:hideMark/>
          </w:tcPr>
          <w:p w14:paraId="33943A08"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 xml:space="preserve"> 0709 </w:t>
            </w:r>
          </w:p>
        </w:tc>
        <w:tc>
          <w:tcPr>
            <w:tcW w:w="1134" w:type="dxa"/>
            <w:tcBorders>
              <w:top w:val="nil"/>
              <w:left w:val="nil"/>
              <w:bottom w:val="nil"/>
              <w:right w:val="single" w:sz="4" w:space="0" w:color="auto"/>
            </w:tcBorders>
            <w:shd w:val="clear" w:color="000000" w:fill="FFFFFF"/>
            <w:hideMark/>
          </w:tcPr>
          <w:p w14:paraId="588324D0"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 xml:space="preserve"> 0120000710 </w:t>
            </w:r>
          </w:p>
        </w:tc>
        <w:tc>
          <w:tcPr>
            <w:tcW w:w="708" w:type="dxa"/>
            <w:tcBorders>
              <w:top w:val="nil"/>
              <w:left w:val="nil"/>
              <w:bottom w:val="single" w:sz="4" w:space="0" w:color="auto"/>
              <w:right w:val="single" w:sz="4" w:space="0" w:color="auto"/>
            </w:tcBorders>
            <w:shd w:val="clear" w:color="000000" w:fill="FFFFFF"/>
            <w:hideMark/>
          </w:tcPr>
          <w:p w14:paraId="3A282C95"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 xml:space="preserve"> 111,</w:t>
            </w:r>
            <w:r w:rsidRPr="0076185E">
              <w:rPr>
                <w:rFonts w:ascii="Arial Narrow" w:hAnsi="Arial Narrow"/>
                <w:sz w:val="22"/>
                <w:szCs w:val="22"/>
                <w:lang w:eastAsia="ru-RU"/>
              </w:rPr>
              <w:br/>
              <w:t>112,</w:t>
            </w:r>
            <w:r w:rsidRPr="0076185E">
              <w:rPr>
                <w:rFonts w:ascii="Arial Narrow" w:hAnsi="Arial Narrow"/>
                <w:sz w:val="22"/>
                <w:szCs w:val="22"/>
                <w:lang w:eastAsia="ru-RU"/>
              </w:rPr>
              <w:br/>
              <w:t>119,</w:t>
            </w:r>
            <w:r w:rsidRPr="0076185E">
              <w:rPr>
                <w:rFonts w:ascii="Arial Narrow" w:hAnsi="Arial Narrow"/>
                <w:sz w:val="22"/>
                <w:szCs w:val="22"/>
                <w:lang w:eastAsia="ru-RU"/>
              </w:rPr>
              <w:br/>
              <w:t xml:space="preserve">244 </w:t>
            </w:r>
          </w:p>
        </w:tc>
        <w:tc>
          <w:tcPr>
            <w:tcW w:w="1277" w:type="dxa"/>
            <w:tcBorders>
              <w:top w:val="nil"/>
              <w:left w:val="nil"/>
              <w:bottom w:val="single" w:sz="4" w:space="0" w:color="auto"/>
              <w:right w:val="single" w:sz="4" w:space="0" w:color="auto"/>
            </w:tcBorders>
            <w:shd w:val="clear" w:color="auto" w:fill="auto"/>
            <w:hideMark/>
          </w:tcPr>
          <w:p w14:paraId="324334FC" w14:textId="77777777" w:rsidR="00CD288C" w:rsidRPr="0076185E" w:rsidRDefault="00CD288C" w:rsidP="0082145C">
            <w:pPr>
              <w:suppressAutoHyphens w:val="0"/>
              <w:jc w:val="right"/>
              <w:rPr>
                <w:rFonts w:ascii="Arial Narrow" w:hAnsi="Arial Narrow"/>
                <w:sz w:val="22"/>
                <w:szCs w:val="22"/>
                <w:lang w:eastAsia="ru-RU"/>
              </w:rPr>
            </w:pPr>
            <w:r w:rsidRPr="0076185E">
              <w:rPr>
                <w:rFonts w:ascii="Arial Narrow" w:hAnsi="Arial Narrow"/>
                <w:sz w:val="22"/>
                <w:szCs w:val="22"/>
                <w:lang w:eastAsia="ru-RU"/>
              </w:rPr>
              <w:t>68 899 668,00</w:t>
            </w:r>
          </w:p>
        </w:tc>
        <w:tc>
          <w:tcPr>
            <w:tcW w:w="1276" w:type="dxa"/>
            <w:tcBorders>
              <w:top w:val="nil"/>
              <w:left w:val="nil"/>
              <w:bottom w:val="single" w:sz="4" w:space="0" w:color="auto"/>
              <w:right w:val="single" w:sz="4" w:space="0" w:color="auto"/>
            </w:tcBorders>
            <w:shd w:val="clear" w:color="auto" w:fill="auto"/>
            <w:hideMark/>
          </w:tcPr>
          <w:p w14:paraId="57546DC1" w14:textId="77777777" w:rsidR="00CD288C" w:rsidRPr="0076185E" w:rsidRDefault="00CD288C" w:rsidP="0082145C">
            <w:pPr>
              <w:suppressAutoHyphens w:val="0"/>
              <w:jc w:val="right"/>
              <w:rPr>
                <w:rFonts w:ascii="Arial Narrow" w:hAnsi="Arial Narrow"/>
                <w:sz w:val="22"/>
                <w:szCs w:val="22"/>
                <w:lang w:eastAsia="ru-RU"/>
              </w:rPr>
            </w:pPr>
            <w:r w:rsidRPr="0076185E">
              <w:rPr>
                <w:rFonts w:ascii="Arial Narrow" w:hAnsi="Arial Narrow"/>
                <w:sz w:val="22"/>
                <w:szCs w:val="22"/>
                <w:lang w:eastAsia="ru-RU"/>
              </w:rPr>
              <w:t>64 240 577,00</w:t>
            </w:r>
          </w:p>
        </w:tc>
        <w:tc>
          <w:tcPr>
            <w:tcW w:w="1559" w:type="dxa"/>
            <w:tcBorders>
              <w:top w:val="nil"/>
              <w:left w:val="nil"/>
              <w:bottom w:val="single" w:sz="4" w:space="0" w:color="auto"/>
              <w:right w:val="single" w:sz="4" w:space="0" w:color="auto"/>
            </w:tcBorders>
            <w:shd w:val="clear" w:color="auto" w:fill="auto"/>
            <w:hideMark/>
          </w:tcPr>
          <w:p w14:paraId="5D036685" w14:textId="77777777" w:rsidR="00CD288C" w:rsidRPr="0076185E" w:rsidRDefault="00CD288C" w:rsidP="0082145C">
            <w:pPr>
              <w:suppressAutoHyphens w:val="0"/>
              <w:jc w:val="right"/>
              <w:rPr>
                <w:rFonts w:ascii="Arial Narrow" w:hAnsi="Arial Narrow"/>
                <w:sz w:val="22"/>
                <w:szCs w:val="22"/>
                <w:lang w:eastAsia="ru-RU"/>
              </w:rPr>
            </w:pPr>
            <w:r w:rsidRPr="0076185E">
              <w:rPr>
                <w:rFonts w:ascii="Arial Narrow" w:hAnsi="Arial Narrow"/>
                <w:sz w:val="22"/>
                <w:szCs w:val="22"/>
                <w:lang w:eastAsia="ru-RU"/>
              </w:rPr>
              <w:t>64 206 364,00</w:t>
            </w:r>
          </w:p>
        </w:tc>
        <w:tc>
          <w:tcPr>
            <w:tcW w:w="1418" w:type="dxa"/>
            <w:tcBorders>
              <w:top w:val="nil"/>
              <w:left w:val="nil"/>
              <w:bottom w:val="single" w:sz="4" w:space="0" w:color="auto"/>
              <w:right w:val="single" w:sz="4" w:space="0" w:color="auto"/>
            </w:tcBorders>
            <w:shd w:val="clear" w:color="000000" w:fill="FFFFFF"/>
            <w:hideMark/>
          </w:tcPr>
          <w:p w14:paraId="6680DB40" w14:textId="77777777" w:rsidR="00CD288C" w:rsidRPr="0076185E" w:rsidRDefault="00CD288C" w:rsidP="0082145C">
            <w:pPr>
              <w:suppressAutoHyphens w:val="0"/>
              <w:jc w:val="right"/>
              <w:rPr>
                <w:rFonts w:ascii="Arial Narrow" w:hAnsi="Arial Narrow"/>
                <w:sz w:val="22"/>
                <w:szCs w:val="22"/>
                <w:lang w:eastAsia="ru-RU"/>
              </w:rPr>
            </w:pPr>
            <w:r w:rsidRPr="0076185E">
              <w:rPr>
                <w:rFonts w:ascii="Arial Narrow" w:hAnsi="Arial Narrow"/>
                <w:sz w:val="22"/>
                <w:szCs w:val="22"/>
                <w:lang w:eastAsia="ru-RU"/>
              </w:rPr>
              <w:t xml:space="preserve">         197 346 609,00   </w:t>
            </w:r>
          </w:p>
        </w:tc>
        <w:tc>
          <w:tcPr>
            <w:tcW w:w="1276" w:type="dxa"/>
            <w:tcBorders>
              <w:top w:val="nil"/>
              <w:left w:val="nil"/>
              <w:bottom w:val="nil"/>
              <w:right w:val="single" w:sz="4" w:space="0" w:color="auto"/>
            </w:tcBorders>
            <w:shd w:val="clear" w:color="000000" w:fill="FFFFFF"/>
            <w:hideMark/>
          </w:tcPr>
          <w:p w14:paraId="78680568"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Обеспечена деятельность подведомственных учреждений</w:t>
            </w:r>
          </w:p>
        </w:tc>
      </w:tr>
      <w:tr w:rsidR="00CD288C" w:rsidRPr="0076185E" w14:paraId="29DACEEC" w14:textId="77777777" w:rsidTr="0082145C">
        <w:trPr>
          <w:trHeight w:val="804"/>
        </w:trPr>
        <w:tc>
          <w:tcPr>
            <w:tcW w:w="396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413DF83F"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Итого по задаче 2</w:t>
            </w:r>
          </w:p>
        </w:tc>
        <w:tc>
          <w:tcPr>
            <w:tcW w:w="850" w:type="dxa"/>
            <w:tcBorders>
              <w:top w:val="single" w:sz="4" w:space="0" w:color="auto"/>
              <w:left w:val="nil"/>
              <w:bottom w:val="single" w:sz="4" w:space="0" w:color="auto"/>
              <w:right w:val="single" w:sz="4" w:space="0" w:color="auto"/>
            </w:tcBorders>
            <w:shd w:val="clear" w:color="000000" w:fill="FFFFFF"/>
            <w:hideMark/>
          </w:tcPr>
          <w:p w14:paraId="01695252" w14:textId="77777777" w:rsidR="00CD288C" w:rsidRPr="0076185E" w:rsidRDefault="00CD288C" w:rsidP="0082145C">
            <w:pPr>
              <w:suppressAutoHyphens w:val="0"/>
              <w:rPr>
                <w:rFonts w:ascii="Arial Narrow" w:hAnsi="Arial Narrow"/>
                <w:b/>
                <w:bCs/>
                <w:sz w:val="22"/>
                <w:szCs w:val="22"/>
                <w:lang w:eastAsia="ru-RU"/>
              </w:rPr>
            </w:pPr>
            <w:r w:rsidRPr="0076185E">
              <w:rPr>
                <w:rFonts w:ascii="Arial Narrow" w:hAnsi="Arial Narrow"/>
                <w:b/>
                <w:bCs/>
                <w:sz w:val="22"/>
                <w:szCs w:val="22"/>
                <w:lang w:eastAsia="ru-RU"/>
              </w:rPr>
              <w:t> </w:t>
            </w:r>
          </w:p>
        </w:tc>
        <w:tc>
          <w:tcPr>
            <w:tcW w:w="776" w:type="dxa"/>
            <w:tcBorders>
              <w:top w:val="single" w:sz="4" w:space="0" w:color="auto"/>
              <w:left w:val="nil"/>
              <w:bottom w:val="single" w:sz="4" w:space="0" w:color="auto"/>
              <w:right w:val="single" w:sz="4" w:space="0" w:color="auto"/>
            </w:tcBorders>
            <w:shd w:val="clear" w:color="000000" w:fill="FFFFFF"/>
            <w:hideMark/>
          </w:tcPr>
          <w:p w14:paraId="4087C791" w14:textId="77777777" w:rsidR="00CD288C" w:rsidRPr="0076185E" w:rsidRDefault="00CD288C" w:rsidP="0082145C">
            <w:pPr>
              <w:suppressAutoHyphens w:val="0"/>
              <w:rPr>
                <w:rFonts w:ascii="Arial Narrow" w:hAnsi="Arial Narrow"/>
                <w:b/>
                <w:bCs/>
                <w:sz w:val="22"/>
                <w:szCs w:val="22"/>
                <w:lang w:eastAsia="ru-RU"/>
              </w:rPr>
            </w:pPr>
            <w:r w:rsidRPr="0076185E">
              <w:rPr>
                <w:rFonts w:ascii="Arial Narrow" w:hAnsi="Arial Narrow"/>
                <w:b/>
                <w:bCs/>
                <w:sz w:val="22"/>
                <w:szCs w:val="22"/>
                <w:lang w:eastAsia="ru-RU"/>
              </w:rPr>
              <w:t> </w:t>
            </w:r>
          </w:p>
        </w:tc>
        <w:tc>
          <w:tcPr>
            <w:tcW w:w="784" w:type="dxa"/>
            <w:tcBorders>
              <w:top w:val="single" w:sz="4" w:space="0" w:color="auto"/>
              <w:left w:val="nil"/>
              <w:bottom w:val="single" w:sz="4" w:space="0" w:color="auto"/>
              <w:right w:val="single" w:sz="4" w:space="0" w:color="auto"/>
            </w:tcBorders>
            <w:shd w:val="clear" w:color="000000" w:fill="FFFFFF"/>
            <w:hideMark/>
          </w:tcPr>
          <w:p w14:paraId="33FFCCDC" w14:textId="77777777" w:rsidR="00CD288C" w:rsidRPr="0076185E" w:rsidRDefault="00CD288C" w:rsidP="0082145C">
            <w:pPr>
              <w:suppressAutoHyphens w:val="0"/>
              <w:rPr>
                <w:rFonts w:ascii="Arial Narrow" w:hAnsi="Arial Narrow"/>
                <w:b/>
                <w:bCs/>
                <w:sz w:val="22"/>
                <w:szCs w:val="22"/>
                <w:lang w:eastAsia="ru-RU"/>
              </w:rPr>
            </w:pPr>
            <w:r w:rsidRPr="0076185E">
              <w:rPr>
                <w:rFonts w:ascii="Arial Narrow" w:hAnsi="Arial Narrow"/>
                <w:b/>
                <w:bCs/>
                <w:sz w:val="22"/>
                <w:szCs w:val="22"/>
                <w:lang w:eastAsia="ru-RU"/>
              </w:rPr>
              <w:t> </w:t>
            </w:r>
          </w:p>
        </w:tc>
        <w:tc>
          <w:tcPr>
            <w:tcW w:w="1134" w:type="dxa"/>
            <w:tcBorders>
              <w:top w:val="single" w:sz="4" w:space="0" w:color="auto"/>
              <w:left w:val="nil"/>
              <w:bottom w:val="single" w:sz="4" w:space="0" w:color="auto"/>
              <w:right w:val="single" w:sz="4" w:space="0" w:color="auto"/>
            </w:tcBorders>
            <w:shd w:val="clear" w:color="000000" w:fill="FFFFFF"/>
            <w:hideMark/>
          </w:tcPr>
          <w:p w14:paraId="7762E84A" w14:textId="77777777" w:rsidR="00CD288C" w:rsidRPr="0076185E" w:rsidRDefault="00CD288C" w:rsidP="0082145C">
            <w:pPr>
              <w:suppressAutoHyphens w:val="0"/>
              <w:rPr>
                <w:rFonts w:ascii="Arial Narrow" w:hAnsi="Arial Narrow"/>
                <w:b/>
                <w:bCs/>
                <w:sz w:val="22"/>
                <w:szCs w:val="22"/>
                <w:lang w:eastAsia="ru-RU"/>
              </w:rPr>
            </w:pPr>
            <w:r w:rsidRPr="0076185E">
              <w:rPr>
                <w:rFonts w:ascii="Arial Narrow" w:hAnsi="Arial Narrow"/>
                <w:b/>
                <w:bCs/>
                <w:sz w:val="22"/>
                <w:szCs w:val="22"/>
                <w:lang w:eastAsia="ru-RU"/>
              </w:rPr>
              <w:t> </w:t>
            </w:r>
          </w:p>
        </w:tc>
        <w:tc>
          <w:tcPr>
            <w:tcW w:w="708" w:type="dxa"/>
            <w:tcBorders>
              <w:top w:val="nil"/>
              <w:left w:val="nil"/>
              <w:bottom w:val="single" w:sz="4" w:space="0" w:color="auto"/>
              <w:right w:val="single" w:sz="4" w:space="0" w:color="auto"/>
            </w:tcBorders>
            <w:shd w:val="clear" w:color="000000" w:fill="FFFFFF"/>
            <w:noWrap/>
            <w:hideMark/>
          </w:tcPr>
          <w:p w14:paraId="28764CF4" w14:textId="77777777" w:rsidR="00CD288C" w:rsidRPr="0076185E" w:rsidRDefault="00CD288C" w:rsidP="0082145C">
            <w:pPr>
              <w:suppressAutoHyphens w:val="0"/>
              <w:jc w:val="center"/>
              <w:rPr>
                <w:rFonts w:ascii="Arial Narrow" w:hAnsi="Arial Narrow"/>
                <w:b/>
                <w:bCs/>
                <w:sz w:val="22"/>
                <w:szCs w:val="22"/>
                <w:lang w:eastAsia="ru-RU"/>
              </w:rPr>
            </w:pPr>
            <w:r w:rsidRPr="0076185E">
              <w:rPr>
                <w:rFonts w:ascii="Arial Narrow" w:hAnsi="Arial Narrow"/>
                <w:b/>
                <w:bCs/>
                <w:sz w:val="22"/>
                <w:szCs w:val="22"/>
                <w:lang w:eastAsia="ru-RU"/>
              </w:rPr>
              <w:t> </w:t>
            </w:r>
          </w:p>
        </w:tc>
        <w:tc>
          <w:tcPr>
            <w:tcW w:w="1277" w:type="dxa"/>
            <w:tcBorders>
              <w:top w:val="single" w:sz="4" w:space="0" w:color="auto"/>
              <w:left w:val="nil"/>
              <w:bottom w:val="single" w:sz="4" w:space="0" w:color="auto"/>
              <w:right w:val="single" w:sz="4" w:space="0" w:color="auto"/>
            </w:tcBorders>
            <w:shd w:val="clear" w:color="000000" w:fill="FFFFFF"/>
            <w:hideMark/>
          </w:tcPr>
          <w:p w14:paraId="5D730009" w14:textId="77777777" w:rsidR="00CD288C" w:rsidRPr="0076185E" w:rsidRDefault="00CD288C" w:rsidP="0082145C">
            <w:pPr>
              <w:suppressAutoHyphens w:val="0"/>
              <w:jc w:val="right"/>
              <w:rPr>
                <w:rFonts w:ascii="Arial Narrow" w:hAnsi="Arial Narrow"/>
                <w:sz w:val="22"/>
                <w:szCs w:val="22"/>
                <w:lang w:eastAsia="ru-RU"/>
              </w:rPr>
            </w:pPr>
            <w:r w:rsidRPr="0076185E">
              <w:rPr>
                <w:rFonts w:ascii="Arial Narrow" w:hAnsi="Arial Narrow"/>
                <w:sz w:val="22"/>
                <w:szCs w:val="22"/>
                <w:lang w:eastAsia="ru-RU"/>
              </w:rPr>
              <w:t xml:space="preserve">           68 899 668,00   </w:t>
            </w:r>
          </w:p>
        </w:tc>
        <w:tc>
          <w:tcPr>
            <w:tcW w:w="1276" w:type="dxa"/>
            <w:tcBorders>
              <w:top w:val="single" w:sz="4" w:space="0" w:color="auto"/>
              <w:left w:val="nil"/>
              <w:bottom w:val="single" w:sz="4" w:space="0" w:color="auto"/>
              <w:right w:val="single" w:sz="4" w:space="0" w:color="auto"/>
            </w:tcBorders>
            <w:shd w:val="clear" w:color="000000" w:fill="FFFFFF"/>
            <w:hideMark/>
          </w:tcPr>
          <w:p w14:paraId="1FD5397B" w14:textId="77777777" w:rsidR="00CD288C" w:rsidRPr="0076185E" w:rsidRDefault="00CD288C" w:rsidP="0082145C">
            <w:pPr>
              <w:suppressAutoHyphens w:val="0"/>
              <w:jc w:val="right"/>
              <w:rPr>
                <w:rFonts w:ascii="Arial Narrow" w:hAnsi="Arial Narrow"/>
                <w:sz w:val="22"/>
                <w:szCs w:val="22"/>
                <w:lang w:eastAsia="ru-RU"/>
              </w:rPr>
            </w:pPr>
            <w:r w:rsidRPr="0076185E">
              <w:rPr>
                <w:rFonts w:ascii="Arial Narrow" w:hAnsi="Arial Narrow"/>
                <w:sz w:val="22"/>
                <w:szCs w:val="22"/>
                <w:lang w:eastAsia="ru-RU"/>
              </w:rPr>
              <w:t xml:space="preserve">        64 240 577,00   </w:t>
            </w:r>
          </w:p>
        </w:tc>
        <w:tc>
          <w:tcPr>
            <w:tcW w:w="1559" w:type="dxa"/>
            <w:tcBorders>
              <w:top w:val="single" w:sz="4" w:space="0" w:color="auto"/>
              <w:left w:val="nil"/>
              <w:bottom w:val="single" w:sz="4" w:space="0" w:color="auto"/>
              <w:right w:val="single" w:sz="4" w:space="0" w:color="auto"/>
            </w:tcBorders>
            <w:shd w:val="clear" w:color="000000" w:fill="FFFFFF"/>
            <w:hideMark/>
          </w:tcPr>
          <w:p w14:paraId="520ADFDA" w14:textId="77777777" w:rsidR="00CD288C" w:rsidRPr="0076185E" w:rsidRDefault="00CD288C" w:rsidP="0082145C">
            <w:pPr>
              <w:suppressAutoHyphens w:val="0"/>
              <w:jc w:val="right"/>
              <w:rPr>
                <w:rFonts w:ascii="Arial Narrow" w:hAnsi="Arial Narrow"/>
                <w:sz w:val="22"/>
                <w:szCs w:val="22"/>
                <w:lang w:eastAsia="ru-RU"/>
              </w:rPr>
            </w:pPr>
            <w:r w:rsidRPr="0076185E">
              <w:rPr>
                <w:rFonts w:ascii="Arial Narrow" w:hAnsi="Arial Narrow"/>
                <w:sz w:val="22"/>
                <w:szCs w:val="22"/>
                <w:lang w:eastAsia="ru-RU"/>
              </w:rPr>
              <w:t xml:space="preserve">        64 206 364,00   </w:t>
            </w:r>
          </w:p>
        </w:tc>
        <w:tc>
          <w:tcPr>
            <w:tcW w:w="1418" w:type="dxa"/>
            <w:tcBorders>
              <w:top w:val="nil"/>
              <w:left w:val="nil"/>
              <w:bottom w:val="single" w:sz="4" w:space="0" w:color="auto"/>
              <w:right w:val="single" w:sz="4" w:space="0" w:color="auto"/>
            </w:tcBorders>
            <w:shd w:val="clear" w:color="000000" w:fill="FFFFFF"/>
            <w:hideMark/>
          </w:tcPr>
          <w:p w14:paraId="063A8292" w14:textId="77777777" w:rsidR="00CD288C" w:rsidRPr="0076185E" w:rsidRDefault="00CD288C" w:rsidP="0082145C">
            <w:pPr>
              <w:suppressAutoHyphens w:val="0"/>
              <w:jc w:val="right"/>
              <w:rPr>
                <w:rFonts w:ascii="Arial Narrow" w:hAnsi="Arial Narrow"/>
                <w:sz w:val="22"/>
                <w:szCs w:val="22"/>
                <w:lang w:eastAsia="ru-RU"/>
              </w:rPr>
            </w:pPr>
            <w:r w:rsidRPr="0076185E">
              <w:rPr>
                <w:rFonts w:ascii="Arial Narrow" w:hAnsi="Arial Narrow"/>
                <w:sz w:val="22"/>
                <w:szCs w:val="22"/>
                <w:lang w:eastAsia="ru-RU"/>
              </w:rPr>
              <w:t xml:space="preserve">         197 346 609,00   </w:t>
            </w:r>
          </w:p>
        </w:tc>
        <w:tc>
          <w:tcPr>
            <w:tcW w:w="1276" w:type="dxa"/>
            <w:tcBorders>
              <w:top w:val="single" w:sz="4" w:space="0" w:color="auto"/>
              <w:left w:val="nil"/>
              <w:bottom w:val="single" w:sz="4" w:space="0" w:color="auto"/>
              <w:right w:val="single" w:sz="4" w:space="0" w:color="auto"/>
            </w:tcBorders>
            <w:shd w:val="clear" w:color="000000" w:fill="FFFFFF"/>
            <w:hideMark/>
          </w:tcPr>
          <w:p w14:paraId="0DAFBC63"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 </w:t>
            </w:r>
          </w:p>
        </w:tc>
      </w:tr>
      <w:tr w:rsidR="00CD288C" w:rsidRPr="0076185E" w14:paraId="1B0BC446" w14:textId="77777777" w:rsidTr="0082145C">
        <w:trPr>
          <w:trHeight w:val="804"/>
        </w:trPr>
        <w:tc>
          <w:tcPr>
            <w:tcW w:w="396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4A410CF9"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Всего по подпрограмме</w:t>
            </w:r>
          </w:p>
        </w:tc>
        <w:tc>
          <w:tcPr>
            <w:tcW w:w="850" w:type="dxa"/>
            <w:tcBorders>
              <w:top w:val="nil"/>
              <w:left w:val="nil"/>
              <w:bottom w:val="single" w:sz="4" w:space="0" w:color="auto"/>
              <w:right w:val="single" w:sz="4" w:space="0" w:color="auto"/>
            </w:tcBorders>
            <w:shd w:val="clear" w:color="000000" w:fill="FFFFFF"/>
            <w:hideMark/>
          </w:tcPr>
          <w:p w14:paraId="3C9B931C" w14:textId="77777777" w:rsidR="00CD288C" w:rsidRPr="0076185E" w:rsidRDefault="00CD288C" w:rsidP="0082145C">
            <w:pPr>
              <w:suppressAutoHyphens w:val="0"/>
              <w:rPr>
                <w:rFonts w:ascii="Arial Narrow" w:hAnsi="Arial Narrow"/>
                <w:b/>
                <w:bCs/>
                <w:sz w:val="22"/>
                <w:szCs w:val="22"/>
                <w:lang w:eastAsia="ru-RU"/>
              </w:rPr>
            </w:pPr>
            <w:r w:rsidRPr="0076185E">
              <w:rPr>
                <w:rFonts w:ascii="Arial Narrow" w:hAnsi="Arial Narrow"/>
                <w:b/>
                <w:bCs/>
                <w:sz w:val="22"/>
                <w:szCs w:val="22"/>
                <w:lang w:eastAsia="ru-RU"/>
              </w:rPr>
              <w:t> </w:t>
            </w:r>
          </w:p>
        </w:tc>
        <w:tc>
          <w:tcPr>
            <w:tcW w:w="776" w:type="dxa"/>
            <w:tcBorders>
              <w:top w:val="nil"/>
              <w:left w:val="nil"/>
              <w:bottom w:val="single" w:sz="4" w:space="0" w:color="auto"/>
              <w:right w:val="single" w:sz="4" w:space="0" w:color="auto"/>
            </w:tcBorders>
            <w:shd w:val="clear" w:color="000000" w:fill="FFFFFF"/>
            <w:hideMark/>
          </w:tcPr>
          <w:p w14:paraId="37676D2B" w14:textId="77777777" w:rsidR="00CD288C" w:rsidRPr="0076185E" w:rsidRDefault="00CD288C" w:rsidP="0082145C">
            <w:pPr>
              <w:suppressAutoHyphens w:val="0"/>
              <w:rPr>
                <w:rFonts w:ascii="Arial Narrow" w:hAnsi="Arial Narrow"/>
                <w:b/>
                <w:bCs/>
                <w:sz w:val="22"/>
                <w:szCs w:val="22"/>
                <w:lang w:eastAsia="ru-RU"/>
              </w:rPr>
            </w:pPr>
            <w:r w:rsidRPr="0076185E">
              <w:rPr>
                <w:rFonts w:ascii="Arial Narrow" w:hAnsi="Arial Narrow"/>
                <w:b/>
                <w:bCs/>
                <w:sz w:val="22"/>
                <w:szCs w:val="22"/>
                <w:lang w:eastAsia="ru-RU"/>
              </w:rPr>
              <w:t> </w:t>
            </w:r>
          </w:p>
        </w:tc>
        <w:tc>
          <w:tcPr>
            <w:tcW w:w="784" w:type="dxa"/>
            <w:tcBorders>
              <w:top w:val="nil"/>
              <w:left w:val="nil"/>
              <w:bottom w:val="single" w:sz="4" w:space="0" w:color="auto"/>
              <w:right w:val="single" w:sz="4" w:space="0" w:color="auto"/>
            </w:tcBorders>
            <w:shd w:val="clear" w:color="000000" w:fill="FFFFFF"/>
            <w:hideMark/>
          </w:tcPr>
          <w:p w14:paraId="15D3D5DA" w14:textId="77777777" w:rsidR="00CD288C" w:rsidRPr="0076185E" w:rsidRDefault="00CD288C" w:rsidP="0082145C">
            <w:pPr>
              <w:suppressAutoHyphens w:val="0"/>
              <w:rPr>
                <w:rFonts w:ascii="Arial Narrow" w:hAnsi="Arial Narrow"/>
                <w:b/>
                <w:bCs/>
                <w:sz w:val="22"/>
                <w:szCs w:val="22"/>
                <w:lang w:eastAsia="ru-RU"/>
              </w:rPr>
            </w:pPr>
            <w:r w:rsidRPr="0076185E">
              <w:rPr>
                <w:rFonts w:ascii="Arial Narrow" w:hAnsi="Arial Narrow"/>
                <w:b/>
                <w:bCs/>
                <w:sz w:val="22"/>
                <w:szCs w:val="22"/>
                <w:lang w:eastAsia="ru-RU"/>
              </w:rPr>
              <w:t> </w:t>
            </w:r>
          </w:p>
        </w:tc>
        <w:tc>
          <w:tcPr>
            <w:tcW w:w="1134" w:type="dxa"/>
            <w:tcBorders>
              <w:top w:val="nil"/>
              <w:left w:val="nil"/>
              <w:bottom w:val="single" w:sz="4" w:space="0" w:color="auto"/>
              <w:right w:val="single" w:sz="4" w:space="0" w:color="auto"/>
            </w:tcBorders>
            <w:shd w:val="clear" w:color="000000" w:fill="FFFFFF"/>
            <w:hideMark/>
          </w:tcPr>
          <w:p w14:paraId="7ABFCDC1" w14:textId="77777777" w:rsidR="00CD288C" w:rsidRPr="0076185E" w:rsidRDefault="00CD288C" w:rsidP="0082145C">
            <w:pPr>
              <w:suppressAutoHyphens w:val="0"/>
              <w:rPr>
                <w:rFonts w:ascii="Arial Narrow" w:hAnsi="Arial Narrow"/>
                <w:b/>
                <w:bCs/>
                <w:sz w:val="22"/>
                <w:szCs w:val="22"/>
                <w:lang w:eastAsia="ru-RU"/>
              </w:rPr>
            </w:pPr>
            <w:r w:rsidRPr="0076185E">
              <w:rPr>
                <w:rFonts w:ascii="Arial Narrow" w:hAnsi="Arial Narrow"/>
                <w:b/>
                <w:bCs/>
                <w:sz w:val="22"/>
                <w:szCs w:val="22"/>
                <w:lang w:eastAsia="ru-RU"/>
              </w:rPr>
              <w:t> </w:t>
            </w:r>
          </w:p>
        </w:tc>
        <w:tc>
          <w:tcPr>
            <w:tcW w:w="708" w:type="dxa"/>
            <w:tcBorders>
              <w:top w:val="nil"/>
              <w:left w:val="nil"/>
              <w:bottom w:val="single" w:sz="4" w:space="0" w:color="auto"/>
              <w:right w:val="single" w:sz="4" w:space="0" w:color="auto"/>
            </w:tcBorders>
            <w:shd w:val="clear" w:color="000000" w:fill="FFFFFF"/>
            <w:hideMark/>
          </w:tcPr>
          <w:p w14:paraId="2B4562D8" w14:textId="77777777" w:rsidR="00CD288C" w:rsidRPr="0076185E" w:rsidRDefault="00CD288C" w:rsidP="0082145C">
            <w:pPr>
              <w:suppressAutoHyphens w:val="0"/>
              <w:jc w:val="center"/>
              <w:rPr>
                <w:rFonts w:ascii="Arial Narrow" w:hAnsi="Arial Narrow"/>
                <w:b/>
                <w:bCs/>
                <w:sz w:val="22"/>
                <w:szCs w:val="22"/>
                <w:lang w:eastAsia="ru-RU"/>
              </w:rPr>
            </w:pPr>
            <w:r w:rsidRPr="0076185E">
              <w:rPr>
                <w:rFonts w:ascii="Arial Narrow" w:hAnsi="Arial Narrow"/>
                <w:b/>
                <w:bCs/>
                <w:sz w:val="22"/>
                <w:szCs w:val="22"/>
                <w:lang w:eastAsia="ru-RU"/>
              </w:rPr>
              <w:t> </w:t>
            </w:r>
          </w:p>
        </w:tc>
        <w:tc>
          <w:tcPr>
            <w:tcW w:w="1277" w:type="dxa"/>
            <w:tcBorders>
              <w:top w:val="nil"/>
              <w:left w:val="nil"/>
              <w:bottom w:val="single" w:sz="4" w:space="0" w:color="auto"/>
              <w:right w:val="single" w:sz="4" w:space="0" w:color="auto"/>
            </w:tcBorders>
            <w:shd w:val="clear" w:color="000000" w:fill="FFFFFF"/>
            <w:noWrap/>
            <w:hideMark/>
          </w:tcPr>
          <w:p w14:paraId="1FEDCA5E"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 xml:space="preserve">           95 743 856,00   </w:t>
            </w:r>
          </w:p>
        </w:tc>
        <w:tc>
          <w:tcPr>
            <w:tcW w:w="1276" w:type="dxa"/>
            <w:tcBorders>
              <w:top w:val="nil"/>
              <w:left w:val="nil"/>
              <w:bottom w:val="single" w:sz="4" w:space="0" w:color="auto"/>
              <w:right w:val="single" w:sz="4" w:space="0" w:color="auto"/>
            </w:tcBorders>
            <w:shd w:val="clear" w:color="000000" w:fill="FFFFFF"/>
            <w:noWrap/>
            <w:hideMark/>
          </w:tcPr>
          <w:p w14:paraId="00794015"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 xml:space="preserve">        89 697 387,00   </w:t>
            </w:r>
          </w:p>
        </w:tc>
        <w:tc>
          <w:tcPr>
            <w:tcW w:w="1559" w:type="dxa"/>
            <w:tcBorders>
              <w:top w:val="nil"/>
              <w:left w:val="nil"/>
              <w:bottom w:val="single" w:sz="4" w:space="0" w:color="auto"/>
              <w:right w:val="single" w:sz="4" w:space="0" w:color="auto"/>
            </w:tcBorders>
            <w:shd w:val="clear" w:color="000000" w:fill="FFFFFF"/>
            <w:noWrap/>
            <w:hideMark/>
          </w:tcPr>
          <w:p w14:paraId="469C277E"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 xml:space="preserve">        89 663 174,00   </w:t>
            </w:r>
          </w:p>
        </w:tc>
        <w:tc>
          <w:tcPr>
            <w:tcW w:w="1418" w:type="dxa"/>
            <w:tcBorders>
              <w:top w:val="nil"/>
              <w:left w:val="nil"/>
              <w:bottom w:val="single" w:sz="4" w:space="0" w:color="auto"/>
              <w:right w:val="single" w:sz="4" w:space="0" w:color="auto"/>
            </w:tcBorders>
            <w:shd w:val="clear" w:color="000000" w:fill="FFFFFF"/>
            <w:noWrap/>
            <w:hideMark/>
          </w:tcPr>
          <w:p w14:paraId="6FA3D9A6" w14:textId="77777777" w:rsidR="00CD288C" w:rsidRPr="0076185E" w:rsidRDefault="00CD288C" w:rsidP="0082145C">
            <w:pPr>
              <w:suppressAutoHyphens w:val="0"/>
              <w:rPr>
                <w:rFonts w:ascii="Arial Narrow" w:hAnsi="Arial Narrow"/>
                <w:sz w:val="22"/>
                <w:szCs w:val="22"/>
                <w:lang w:eastAsia="ru-RU"/>
              </w:rPr>
            </w:pPr>
            <w:r w:rsidRPr="0076185E">
              <w:rPr>
                <w:rFonts w:ascii="Arial Narrow" w:hAnsi="Arial Narrow"/>
                <w:sz w:val="22"/>
                <w:szCs w:val="22"/>
                <w:lang w:eastAsia="ru-RU"/>
              </w:rPr>
              <w:t xml:space="preserve">         275 104 417,00   </w:t>
            </w:r>
          </w:p>
        </w:tc>
        <w:tc>
          <w:tcPr>
            <w:tcW w:w="1276" w:type="dxa"/>
            <w:tcBorders>
              <w:top w:val="nil"/>
              <w:left w:val="nil"/>
              <w:bottom w:val="single" w:sz="4" w:space="0" w:color="auto"/>
              <w:right w:val="single" w:sz="4" w:space="0" w:color="auto"/>
            </w:tcBorders>
            <w:shd w:val="clear" w:color="000000" w:fill="FFFFFF"/>
            <w:hideMark/>
          </w:tcPr>
          <w:p w14:paraId="7BE1A88B" w14:textId="77777777" w:rsidR="00CD288C" w:rsidRPr="0076185E" w:rsidRDefault="00CD288C" w:rsidP="0082145C">
            <w:pPr>
              <w:suppressAutoHyphens w:val="0"/>
              <w:jc w:val="center"/>
              <w:rPr>
                <w:rFonts w:ascii="Arial Narrow" w:hAnsi="Arial Narrow"/>
                <w:sz w:val="22"/>
                <w:szCs w:val="22"/>
                <w:lang w:eastAsia="ru-RU"/>
              </w:rPr>
            </w:pPr>
            <w:r w:rsidRPr="0076185E">
              <w:rPr>
                <w:rFonts w:ascii="Arial Narrow" w:hAnsi="Arial Narrow"/>
                <w:sz w:val="22"/>
                <w:szCs w:val="22"/>
                <w:lang w:eastAsia="ru-RU"/>
              </w:rPr>
              <w:t> </w:t>
            </w:r>
          </w:p>
        </w:tc>
      </w:tr>
    </w:tbl>
    <w:p w14:paraId="7A13CA18" w14:textId="77777777" w:rsidR="00F16250" w:rsidRPr="00FA427A" w:rsidRDefault="00F16250" w:rsidP="008A2292">
      <w:pPr>
        <w:tabs>
          <w:tab w:val="left" w:pos="0"/>
          <w:tab w:val="left" w:pos="284"/>
        </w:tabs>
        <w:jc w:val="both"/>
        <w:rPr>
          <w:rFonts w:ascii="Arial Narrow" w:hAnsi="Arial Narrow"/>
          <w:sz w:val="20"/>
        </w:rPr>
      </w:pPr>
    </w:p>
    <w:sectPr w:rsidR="00F16250" w:rsidRPr="00FA427A" w:rsidSect="00800E2B">
      <w:pgSz w:w="16838" w:h="11906" w:orient="landscape"/>
      <w:pgMar w:top="170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81A02" w14:textId="77777777" w:rsidR="00800E2B" w:rsidRDefault="00800E2B" w:rsidP="00F122A9">
      <w:r>
        <w:separator/>
      </w:r>
    </w:p>
  </w:endnote>
  <w:endnote w:type="continuationSeparator" w:id="0">
    <w:p w14:paraId="48CC5148" w14:textId="77777777" w:rsidR="00800E2B" w:rsidRDefault="00800E2B" w:rsidP="00F1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charset w:val="80"/>
    <w:family w:val="auto"/>
    <w:pitch w:val="variable"/>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16552" w14:textId="77777777" w:rsidR="00800E2B" w:rsidRDefault="00800E2B" w:rsidP="00F122A9">
      <w:r>
        <w:separator/>
      </w:r>
    </w:p>
  </w:footnote>
  <w:footnote w:type="continuationSeparator" w:id="0">
    <w:p w14:paraId="0F59568D" w14:textId="77777777" w:rsidR="00800E2B" w:rsidRDefault="00800E2B" w:rsidP="00F12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EA84" w14:textId="77777777" w:rsidR="00F32029" w:rsidRDefault="00F32029" w:rsidP="00E108CC">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CD7B0D4" w14:textId="77777777" w:rsidR="00F32029" w:rsidRDefault="00F3202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779C" w14:textId="77777777" w:rsidR="00F32029" w:rsidRDefault="00F32029">
    <w:pPr>
      <w:pStyle w:val="ac"/>
      <w:jc w:val="center"/>
    </w:pPr>
  </w:p>
  <w:p w14:paraId="6EFD6626" w14:textId="77777777" w:rsidR="00F32029" w:rsidRDefault="00F3202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080"/>
        </w:tabs>
        <w:ind w:left="1512" w:hanging="432"/>
      </w:pPr>
    </w:lvl>
    <w:lvl w:ilvl="1">
      <w:start w:val="1"/>
      <w:numFmt w:val="none"/>
      <w:suff w:val="nothing"/>
      <w:lvlText w:val=""/>
      <w:lvlJc w:val="left"/>
      <w:pPr>
        <w:tabs>
          <w:tab w:val="num" w:pos="1080"/>
        </w:tabs>
        <w:ind w:left="1656" w:hanging="576"/>
      </w:pPr>
    </w:lvl>
    <w:lvl w:ilvl="2">
      <w:start w:val="1"/>
      <w:numFmt w:val="none"/>
      <w:suff w:val="nothing"/>
      <w:lvlText w:val=""/>
      <w:lvlJc w:val="left"/>
      <w:pPr>
        <w:tabs>
          <w:tab w:val="num" w:pos="1080"/>
        </w:tabs>
        <w:ind w:left="1800" w:hanging="720"/>
      </w:pPr>
    </w:lvl>
    <w:lvl w:ilvl="3">
      <w:start w:val="1"/>
      <w:numFmt w:val="none"/>
      <w:suff w:val="nothing"/>
      <w:lvlText w:val=""/>
      <w:lvlJc w:val="left"/>
      <w:pPr>
        <w:tabs>
          <w:tab w:val="num" w:pos="1080"/>
        </w:tabs>
        <w:ind w:left="1944" w:hanging="864"/>
      </w:pPr>
    </w:lvl>
    <w:lvl w:ilvl="4">
      <w:start w:val="1"/>
      <w:numFmt w:val="none"/>
      <w:pStyle w:val="5"/>
      <w:suff w:val="nothing"/>
      <w:lvlText w:val=""/>
      <w:lvlJc w:val="left"/>
      <w:pPr>
        <w:tabs>
          <w:tab w:val="num" w:pos="1080"/>
        </w:tabs>
        <w:ind w:left="2088" w:hanging="1008"/>
      </w:pPr>
    </w:lvl>
    <w:lvl w:ilvl="5">
      <w:start w:val="1"/>
      <w:numFmt w:val="none"/>
      <w:suff w:val="nothing"/>
      <w:lvlText w:val=""/>
      <w:lvlJc w:val="left"/>
      <w:pPr>
        <w:tabs>
          <w:tab w:val="num" w:pos="1080"/>
        </w:tabs>
        <w:ind w:left="2232" w:hanging="1152"/>
      </w:pPr>
    </w:lvl>
    <w:lvl w:ilvl="6">
      <w:start w:val="1"/>
      <w:numFmt w:val="none"/>
      <w:suff w:val="nothing"/>
      <w:lvlText w:val=""/>
      <w:lvlJc w:val="left"/>
      <w:pPr>
        <w:tabs>
          <w:tab w:val="num" w:pos="1080"/>
        </w:tabs>
        <w:ind w:left="2376" w:hanging="1296"/>
      </w:pPr>
    </w:lvl>
    <w:lvl w:ilvl="7">
      <w:start w:val="1"/>
      <w:numFmt w:val="none"/>
      <w:suff w:val="nothing"/>
      <w:lvlText w:val=""/>
      <w:lvlJc w:val="left"/>
      <w:pPr>
        <w:tabs>
          <w:tab w:val="num" w:pos="1080"/>
        </w:tabs>
        <w:ind w:left="2520" w:hanging="1440"/>
      </w:pPr>
    </w:lvl>
    <w:lvl w:ilvl="8">
      <w:start w:val="1"/>
      <w:numFmt w:val="none"/>
      <w:suff w:val="nothing"/>
      <w:lvlText w:val=""/>
      <w:lvlJc w:val="left"/>
      <w:pPr>
        <w:tabs>
          <w:tab w:val="num" w:pos="1080"/>
        </w:tabs>
        <w:ind w:left="266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1080"/>
        </w:tabs>
        <w:ind w:left="108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1065"/>
        </w:tabs>
        <w:ind w:left="1065" w:hanging="705"/>
      </w:p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1080"/>
        </w:tabs>
        <w:ind w:left="108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1080"/>
        </w:tabs>
        <w:ind w:left="108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6"/>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6" w15:restartNumberingAfterBreak="0">
    <w:nsid w:val="02FB02FF"/>
    <w:multiLevelType w:val="hybridMultilevel"/>
    <w:tmpl w:val="F79A5A06"/>
    <w:lvl w:ilvl="0" w:tplc="28F487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06BB72AF"/>
    <w:multiLevelType w:val="singleLevel"/>
    <w:tmpl w:val="0000000B"/>
    <w:lvl w:ilvl="0">
      <w:start w:val="1"/>
      <w:numFmt w:val="decimal"/>
      <w:lvlText w:val="%1."/>
      <w:lvlJc w:val="left"/>
      <w:pPr>
        <w:tabs>
          <w:tab w:val="num" w:pos="1080"/>
        </w:tabs>
        <w:ind w:left="1080" w:hanging="360"/>
      </w:pPr>
    </w:lvl>
  </w:abstractNum>
  <w:abstractNum w:abstractNumId="18" w15:restartNumberingAfterBreak="0">
    <w:nsid w:val="094378D9"/>
    <w:multiLevelType w:val="multilevel"/>
    <w:tmpl w:val="2DE4127A"/>
    <w:lvl w:ilvl="0">
      <w:start w:val="1"/>
      <w:numFmt w:val="decimal"/>
      <w:lvlText w:val="%1."/>
      <w:lvlJc w:val="left"/>
      <w:pPr>
        <w:tabs>
          <w:tab w:val="num" w:pos="945"/>
        </w:tabs>
        <w:ind w:left="945" w:hanging="945"/>
      </w:pPr>
      <w:rPr>
        <w:rFonts w:hint="default"/>
      </w:rPr>
    </w:lvl>
    <w:lvl w:ilvl="1">
      <w:start w:val="1"/>
      <w:numFmt w:val="decimal"/>
      <w:lvlText w:val="%1.%2."/>
      <w:lvlJc w:val="left"/>
      <w:pPr>
        <w:tabs>
          <w:tab w:val="num" w:pos="1229"/>
        </w:tabs>
        <w:ind w:left="1229" w:hanging="945"/>
      </w:pPr>
      <w:rPr>
        <w:rFonts w:hint="default"/>
      </w:rPr>
    </w:lvl>
    <w:lvl w:ilvl="2">
      <w:start w:val="1"/>
      <w:numFmt w:val="decimal"/>
      <w:lvlText w:val="%1.%2.%3."/>
      <w:lvlJc w:val="left"/>
      <w:pPr>
        <w:tabs>
          <w:tab w:val="num" w:pos="1665"/>
        </w:tabs>
        <w:ind w:left="1665" w:hanging="94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13717A12"/>
    <w:multiLevelType w:val="hybridMultilevel"/>
    <w:tmpl w:val="D3365FEE"/>
    <w:lvl w:ilvl="0" w:tplc="0419000F">
      <w:start w:val="1"/>
      <w:numFmt w:val="decimal"/>
      <w:lvlText w:val="%1."/>
      <w:lvlJc w:val="left"/>
      <w:pPr>
        <w:tabs>
          <w:tab w:val="num" w:pos="612"/>
        </w:tabs>
        <w:ind w:left="612" w:hanging="360"/>
      </w:pPr>
      <w:rPr>
        <w:rFonts w:cs="Times New Roman"/>
      </w:rPr>
    </w:lvl>
    <w:lvl w:ilvl="1" w:tplc="04190019">
      <w:start w:val="1"/>
      <w:numFmt w:val="lowerLetter"/>
      <w:lvlText w:val="%2."/>
      <w:lvlJc w:val="left"/>
      <w:pPr>
        <w:tabs>
          <w:tab w:val="num" w:pos="1332"/>
        </w:tabs>
        <w:ind w:left="1332" w:hanging="360"/>
      </w:pPr>
      <w:rPr>
        <w:rFonts w:cs="Times New Roman"/>
      </w:rPr>
    </w:lvl>
    <w:lvl w:ilvl="2" w:tplc="0419001B">
      <w:start w:val="1"/>
      <w:numFmt w:val="lowerRoman"/>
      <w:lvlText w:val="%3."/>
      <w:lvlJc w:val="right"/>
      <w:pPr>
        <w:tabs>
          <w:tab w:val="num" w:pos="2052"/>
        </w:tabs>
        <w:ind w:left="2052" w:hanging="180"/>
      </w:pPr>
      <w:rPr>
        <w:rFonts w:cs="Times New Roman"/>
      </w:rPr>
    </w:lvl>
    <w:lvl w:ilvl="3" w:tplc="0419000F">
      <w:start w:val="1"/>
      <w:numFmt w:val="decimal"/>
      <w:lvlText w:val="%4."/>
      <w:lvlJc w:val="left"/>
      <w:pPr>
        <w:tabs>
          <w:tab w:val="num" w:pos="2772"/>
        </w:tabs>
        <w:ind w:left="2772" w:hanging="360"/>
      </w:pPr>
      <w:rPr>
        <w:rFonts w:cs="Times New Roman"/>
      </w:rPr>
    </w:lvl>
    <w:lvl w:ilvl="4" w:tplc="04190019">
      <w:start w:val="1"/>
      <w:numFmt w:val="lowerLetter"/>
      <w:lvlText w:val="%5."/>
      <w:lvlJc w:val="left"/>
      <w:pPr>
        <w:tabs>
          <w:tab w:val="num" w:pos="3492"/>
        </w:tabs>
        <w:ind w:left="3492" w:hanging="360"/>
      </w:pPr>
      <w:rPr>
        <w:rFonts w:cs="Times New Roman"/>
      </w:rPr>
    </w:lvl>
    <w:lvl w:ilvl="5" w:tplc="0419001B">
      <w:start w:val="1"/>
      <w:numFmt w:val="lowerRoman"/>
      <w:lvlText w:val="%6."/>
      <w:lvlJc w:val="right"/>
      <w:pPr>
        <w:tabs>
          <w:tab w:val="num" w:pos="4212"/>
        </w:tabs>
        <w:ind w:left="4212" w:hanging="180"/>
      </w:pPr>
      <w:rPr>
        <w:rFonts w:cs="Times New Roman"/>
      </w:rPr>
    </w:lvl>
    <w:lvl w:ilvl="6" w:tplc="0419000F">
      <w:start w:val="1"/>
      <w:numFmt w:val="decimal"/>
      <w:lvlText w:val="%7."/>
      <w:lvlJc w:val="left"/>
      <w:pPr>
        <w:tabs>
          <w:tab w:val="num" w:pos="4932"/>
        </w:tabs>
        <w:ind w:left="4932" w:hanging="360"/>
      </w:pPr>
      <w:rPr>
        <w:rFonts w:cs="Times New Roman"/>
      </w:rPr>
    </w:lvl>
    <w:lvl w:ilvl="7" w:tplc="04190019">
      <w:start w:val="1"/>
      <w:numFmt w:val="lowerLetter"/>
      <w:lvlText w:val="%8."/>
      <w:lvlJc w:val="left"/>
      <w:pPr>
        <w:tabs>
          <w:tab w:val="num" w:pos="5652"/>
        </w:tabs>
        <w:ind w:left="5652" w:hanging="360"/>
      </w:pPr>
      <w:rPr>
        <w:rFonts w:cs="Times New Roman"/>
      </w:rPr>
    </w:lvl>
    <w:lvl w:ilvl="8" w:tplc="0419001B">
      <w:start w:val="1"/>
      <w:numFmt w:val="lowerRoman"/>
      <w:lvlText w:val="%9."/>
      <w:lvlJc w:val="right"/>
      <w:pPr>
        <w:tabs>
          <w:tab w:val="num" w:pos="6372"/>
        </w:tabs>
        <w:ind w:left="6372" w:hanging="180"/>
      </w:pPr>
      <w:rPr>
        <w:rFonts w:cs="Times New Roman"/>
      </w:rPr>
    </w:lvl>
  </w:abstractNum>
  <w:abstractNum w:abstractNumId="20" w15:restartNumberingAfterBreak="0">
    <w:nsid w:val="1D6A20B9"/>
    <w:multiLevelType w:val="multilevel"/>
    <w:tmpl w:val="384E5FA2"/>
    <w:lvl w:ilvl="0">
      <w:start w:val="1"/>
      <w:numFmt w:val="decimal"/>
      <w:lvlText w:val="%1."/>
      <w:lvlJc w:val="left"/>
      <w:pPr>
        <w:ind w:left="1848" w:hanging="1140"/>
      </w:pPr>
      <w:rPr>
        <w:rFonts w:hint="default"/>
      </w:rPr>
    </w:lvl>
    <w:lvl w:ilvl="1">
      <w:start w:val="1"/>
      <w:numFmt w:val="decimal"/>
      <w:isLgl/>
      <w:lvlText w:val="%1.%2."/>
      <w:lvlJc w:val="left"/>
      <w:pPr>
        <w:ind w:left="2103" w:hanging="720"/>
      </w:pPr>
      <w:rPr>
        <w:rFonts w:hint="default"/>
      </w:rPr>
    </w:lvl>
    <w:lvl w:ilvl="2">
      <w:start w:val="1"/>
      <w:numFmt w:val="decimal"/>
      <w:isLgl/>
      <w:lvlText w:val="%1.%2.%3."/>
      <w:lvlJc w:val="left"/>
      <w:pPr>
        <w:ind w:left="2778" w:hanging="720"/>
      </w:pPr>
      <w:rPr>
        <w:rFonts w:hint="default"/>
      </w:rPr>
    </w:lvl>
    <w:lvl w:ilvl="3">
      <w:start w:val="1"/>
      <w:numFmt w:val="decimal"/>
      <w:isLgl/>
      <w:lvlText w:val="%1.%2.%3.%4."/>
      <w:lvlJc w:val="left"/>
      <w:pPr>
        <w:ind w:left="3813" w:hanging="1080"/>
      </w:pPr>
      <w:rPr>
        <w:rFonts w:hint="default"/>
      </w:rPr>
    </w:lvl>
    <w:lvl w:ilvl="4">
      <w:start w:val="1"/>
      <w:numFmt w:val="decimal"/>
      <w:isLgl/>
      <w:lvlText w:val="%1.%2.%3.%4.%5."/>
      <w:lvlJc w:val="left"/>
      <w:pPr>
        <w:ind w:left="4488" w:hanging="1080"/>
      </w:pPr>
      <w:rPr>
        <w:rFonts w:hint="default"/>
      </w:rPr>
    </w:lvl>
    <w:lvl w:ilvl="5">
      <w:start w:val="1"/>
      <w:numFmt w:val="decimal"/>
      <w:isLgl/>
      <w:lvlText w:val="%1.%2.%3.%4.%5.%6."/>
      <w:lvlJc w:val="left"/>
      <w:pPr>
        <w:ind w:left="5523" w:hanging="1440"/>
      </w:pPr>
      <w:rPr>
        <w:rFonts w:hint="default"/>
      </w:rPr>
    </w:lvl>
    <w:lvl w:ilvl="6">
      <w:start w:val="1"/>
      <w:numFmt w:val="decimal"/>
      <w:isLgl/>
      <w:lvlText w:val="%1.%2.%3.%4.%5.%6.%7."/>
      <w:lvlJc w:val="left"/>
      <w:pPr>
        <w:ind w:left="6558" w:hanging="1800"/>
      </w:pPr>
      <w:rPr>
        <w:rFonts w:hint="default"/>
      </w:rPr>
    </w:lvl>
    <w:lvl w:ilvl="7">
      <w:start w:val="1"/>
      <w:numFmt w:val="decimal"/>
      <w:isLgl/>
      <w:lvlText w:val="%1.%2.%3.%4.%5.%6.%7.%8."/>
      <w:lvlJc w:val="left"/>
      <w:pPr>
        <w:ind w:left="7233" w:hanging="1800"/>
      </w:pPr>
      <w:rPr>
        <w:rFonts w:hint="default"/>
      </w:rPr>
    </w:lvl>
    <w:lvl w:ilvl="8">
      <w:start w:val="1"/>
      <w:numFmt w:val="decimal"/>
      <w:isLgl/>
      <w:lvlText w:val="%1.%2.%3.%4.%5.%6.%7.%8.%9."/>
      <w:lvlJc w:val="left"/>
      <w:pPr>
        <w:ind w:left="8268" w:hanging="2160"/>
      </w:pPr>
      <w:rPr>
        <w:rFonts w:hint="default"/>
      </w:rPr>
    </w:lvl>
  </w:abstractNum>
  <w:abstractNum w:abstractNumId="21" w15:restartNumberingAfterBreak="0">
    <w:nsid w:val="232B5A3A"/>
    <w:multiLevelType w:val="hybridMultilevel"/>
    <w:tmpl w:val="C6F654C0"/>
    <w:lvl w:ilvl="0" w:tplc="FBEE9A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3A77AC3"/>
    <w:multiLevelType w:val="hybridMultilevel"/>
    <w:tmpl w:val="4F560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9640A97"/>
    <w:multiLevelType w:val="hybridMultilevel"/>
    <w:tmpl w:val="C41AB970"/>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29752834"/>
    <w:multiLevelType w:val="singleLevel"/>
    <w:tmpl w:val="0000000D"/>
    <w:lvl w:ilvl="0">
      <w:start w:val="1"/>
      <w:numFmt w:val="decimal"/>
      <w:lvlText w:val="%1."/>
      <w:lvlJc w:val="left"/>
      <w:pPr>
        <w:tabs>
          <w:tab w:val="num" w:pos="927"/>
        </w:tabs>
        <w:ind w:left="927" w:hanging="360"/>
      </w:pPr>
    </w:lvl>
  </w:abstractNum>
  <w:abstractNum w:abstractNumId="25" w15:restartNumberingAfterBreak="0">
    <w:nsid w:val="2D793849"/>
    <w:multiLevelType w:val="singleLevel"/>
    <w:tmpl w:val="0000000B"/>
    <w:lvl w:ilvl="0">
      <w:start w:val="1"/>
      <w:numFmt w:val="decimal"/>
      <w:lvlText w:val="%1."/>
      <w:lvlJc w:val="left"/>
      <w:pPr>
        <w:tabs>
          <w:tab w:val="num" w:pos="1080"/>
        </w:tabs>
        <w:ind w:left="1080" w:hanging="360"/>
      </w:pPr>
    </w:lvl>
  </w:abstractNum>
  <w:abstractNum w:abstractNumId="26" w15:restartNumberingAfterBreak="0">
    <w:nsid w:val="371C681D"/>
    <w:multiLevelType w:val="hybridMultilevel"/>
    <w:tmpl w:val="E29AED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410B1607"/>
    <w:multiLevelType w:val="multilevel"/>
    <w:tmpl w:val="00000010"/>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8" w15:restartNumberingAfterBreak="0">
    <w:nsid w:val="48D54CD2"/>
    <w:multiLevelType w:val="singleLevel"/>
    <w:tmpl w:val="0000000B"/>
    <w:lvl w:ilvl="0">
      <w:start w:val="1"/>
      <w:numFmt w:val="decimal"/>
      <w:lvlText w:val="%1."/>
      <w:lvlJc w:val="left"/>
      <w:pPr>
        <w:tabs>
          <w:tab w:val="num" w:pos="1080"/>
        </w:tabs>
        <w:ind w:left="1080" w:hanging="360"/>
      </w:pPr>
    </w:lvl>
  </w:abstractNum>
  <w:abstractNum w:abstractNumId="29" w15:restartNumberingAfterBreak="0">
    <w:nsid w:val="51FC7FBD"/>
    <w:multiLevelType w:val="hybridMultilevel"/>
    <w:tmpl w:val="04EACF48"/>
    <w:lvl w:ilvl="0" w:tplc="D786B06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5F305FF"/>
    <w:multiLevelType w:val="hybridMultilevel"/>
    <w:tmpl w:val="59A6BB3A"/>
    <w:lvl w:ilvl="0" w:tplc="57781FF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1" w15:restartNumberingAfterBreak="0">
    <w:nsid w:val="69C61BB9"/>
    <w:multiLevelType w:val="singleLevel"/>
    <w:tmpl w:val="0000000D"/>
    <w:lvl w:ilvl="0">
      <w:start w:val="1"/>
      <w:numFmt w:val="decimal"/>
      <w:lvlText w:val="%1."/>
      <w:lvlJc w:val="left"/>
      <w:pPr>
        <w:tabs>
          <w:tab w:val="num" w:pos="927"/>
        </w:tabs>
        <w:ind w:left="927" w:hanging="360"/>
      </w:pPr>
    </w:lvl>
  </w:abstractNum>
  <w:abstractNum w:abstractNumId="32" w15:restartNumberingAfterBreak="0">
    <w:nsid w:val="6FBA7ECC"/>
    <w:multiLevelType w:val="hybridMultilevel"/>
    <w:tmpl w:val="0C52F7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97307945">
    <w:abstractNumId w:val="0"/>
  </w:num>
  <w:num w:numId="2" w16cid:durableId="1531576674">
    <w:abstractNumId w:val="1"/>
  </w:num>
  <w:num w:numId="3" w16cid:durableId="98451127">
    <w:abstractNumId w:val="2"/>
  </w:num>
  <w:num w:numId="4" w16cid:durableId="697898493">
    <w:abstractNumId w:val="3"/>
  </w:num>
  <w:num w:numId="5" w16cid:durableId="1329477693">
    <w:abstractNumId w:val="4"/>
  </w:num>
  <w:num w:numId="6" w16cid:durableId="615795864">
    <w:abstractNumId w:val="5"/>
  </w:num>
  <w:num w:numId="7" w16cid:durableId="457918916">
    <w:abstractNumId w:val="6"/>
  </w:num>
  <w:num w:numId="8" w16cid:durableId="1764952495">
    <w:abstractNumId w:val="7"/>
  </w:num>
  <w:num w:numId="9" w16cid:durableId="1681732694">
    <w:abstractNumId w:val="8"/>
  </w:num>
  <w:num w:numId="10" w16cid:durableId="1975062553">
    <w:abstractNumId w:val="9"/>
  </w:num>
  <w:num w:numId="11" w16cid:durableId="2121559091">
    <w:abstractNumId w:val="10"/>
  </w:num>
  <w:num w:numId="12" w16cid:durableId="1122185542">
    <w:abstractNumId w:val="11"/>
  </w:num>
  <w:num w:numId="13" w16cid:durableId="1370686522">
    <w:abstractNumId w:val="12"/>
  </w:num>
  <w:num w:numId="14" w16cid:durableId="351150603">
    <w:abstractNumId w:val="13"/>
  </w:num>
  <w:num w:numId="15" w16cid:durableId="762535357">
    <w:abstractNumId w:val="14"/>
  </w:num>
  <w:num w:numId="16" w16cid:durableId="2127113068">
    <w:abstractNumId w:val="15"/>
  </w:num>
  <w:num w:numId="17" w16cid:durableId="399406722">
    <w:abstractNumId w:val="27"/>
  </w:num>
  <w:num w:numId="18" w16cid:durableId="1935551362">
    <w:abstractNumId w:val="25"/>
  </w:num>
  <w:num w:numId="19" w16cid:durableId="422383327">
    <w:abstractNumId w:val="31"/>
  </w:num>
  <w:num w:numId="20" w16cid:durableId="1880622435">
    <w:abstractNumId w:val="24"/>
  </w:num>
  <w:num w:numId="21" w16cid:durableId="14767793">
    <w:abstractNumId w:val="26"/>
  </w:num>
  <w:num w:numId="22" w16cid:durableId="79714612">
    <w:abstractNumId w:val="28"/>
  </w:num>
  <w:num w:numId="23" w16cid:durableId="1793358144">
    <w:abstractNumId w:val="17"/>
  </w:num>
  <w:num w:numId="24" w16cid:durableId="122235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8931225">
    <w:abstractNumId w:val="18"/>
  </w:num>
  <w:num w:numId="26" w16cid:durableId="1890416765">
    <w:abstractNumId w:val="29"/>
  </w:num>
  <w:num w:numId="27" w16cid:durableId="1150442414">
    <w:abstractNumId w:val="21"/>
  </w:num>
  <w:num w:numId="28" w16cid:durableId="1931886547">
    <w:abstractNumId w:val="16"/>
  </w:num>
  <w:num w:numId="29" w16cid:durableId="1435705133">
    <w:abstractNumId w:val="20"/>
  </w:num>
  <w:num w:numId="30" w16cid:durableId="1198349652">
    <w:abstractNumId w:val="32"/>
  </w:num>
  <w:num w:numId="31" w16cid:durableId="340015632">
    <w:abstractNumId w:val="30"/>
  </w:num>
  <w:num w:numId="32" w16cid:durableId="1633511198">
    <w:abstractNumId w:val="22"/>
  </w:num>
  <w:num w:numId="33" w16cid:durableId="7898622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3B"/>
    <w:rsid w:val="00001A8A"/>
    <w:rsid w:val="000030E9"/>
    <w:rsid w:val="00003DED"/>
    <w:rsid w:val="00011221"/>
    <w:rsid w:val="0001378B"/>
    <w:rsid w:val="00015D3B"/>
    <w:rsid w:val="00015EB2"/>
    <w:rsid w:val="0001662B"/>
    <w:rsid w:val="00017B36"/>
    <w:rsid w:val="0002197D"/>
    <w:rsid w:val="00026014"/>
    <w:rsid w:val="000261BD"/>
    <w:rsid w:val="00045E63"/>
    <w:rsid w:val="000470A3"/>
    <w:rsid w:val="00051127"/>
    <w:rsid w:val="0005235F"/>
    <w:rsid w:val="00053254"/>
    <w:rsid w:val="000535A7"/>
    <w:rsid w:val="00056A4D"/>
    <w:rsid w:val="000600FD"/>
    <w:rsid w:val="00060162"/>
    <w:rsid w:val="000615D6"/>
    <w:rsid w:val="00061FBF"/>
    <w:rsid w:val="00063DC0"/>
    <w:rsid w:val="000651C4"/>
    <w:rsid w:val="00065802"/>
    <w:rsid w:val="00072182"/>
    <w:rsid w:val="000728E1"/>
    <w:rsid w:val="0007369D"/>
    <w:rsid w:val="00077131"/>
    <w:rsid w:val="00086075"/>
    <w:rsid w:val="00086429"/>
    <w:rsid w:val="00087A70"/>
    <w:rsid w:val="000908A4"/>
    <w:rsid w:val="00094D2D"/>
    <w:rsid w:val="000A2287"/>
    <w:rsid w:val="000B0183"/>
    <w:rsid w:val="000B2896"/>
    <w:rsid w:val="000B5CB7"/>
    <w:rsid w:val="000C0D02"/>
    <w:rsid w:val="000C41DE"/>
    <w:rsid w:val="000C68C3"/>
    <w:rsid w:val="000D067E"/>
    <w:rsid w:val="000D3D2C"/>
    <w:rsid w:val="000D4349"/>
    <w:rsid w:val="000D47E2"/>
    <w:rsid w:val="000E4EDE"/>
    <w:rsid w:val="000E50CD"/>
    <w:rsid w:val="000F0BCD"/>
    <w:rsid w:val="00101920"/>
    <w:rsid w:val="0010428A"/>
    <w:rsid w:val="00105C03"/>
    <w:rsid w:val="00105D43"/>
    <w:rsid w:val="00110F5F"/>
    <w:rsid w:val="0011293A"/>
    <w:rsid w:val="00122ADA"/>
    <w:rsid w:val="001247BB"/>
    <w:rsid w:val="00125F82"/>
    <w:rsid w:val="001407B3"/>
    <w:rsid w:val="00141CBC"/>
    <w:rsid w:val="00144598"/>
    <w:rsid w:val="001545AF"/>
    <w:rsid w:val="00156891"/>
    <w:rsid w:val="00157964"/>
    <w:rsid w:val="00163462"/>
    <w:rsid w:val="00163FE5"/>
    <w:rsid w:val="00165058"/>
    <w:rsid w:val="001738B7"/>
    <w:rsid w:val="00183E1B"/>
    <w:rsid w:val="001846EF"/>
    <w:rsid w:val="001859C1"/>
    <w:rsid w:val="001925F3"/>
    <w:rsid w:val="00192FA9"/>
    <w:rsid w:val="001948D1"/>
    <w:rsid w:val="001A5F85"/>
    <w:rsid w:val="001A6897"/>
    <w:rsid w:val="001A7847"/>
    <w:rsid w:val="001A7D71"/>
    <w:rsid w:val="001B76DA"/>
    <w:rsid w:val="001B7802"/>
    <w:rsid w:val="001C368F"/>
    <w:rsid w:val="001C3CF5"/>
    <w:rsid w:val="001C6007"/>
    <w:rsid w:val="001C6C0B"/>
    <w:rsid w:val="001C77F9"/>
    <w:rsid w:val="001D2F49"/>
    <w:rsid w:val="001D4BA2"/>
    <w:rsid w:val="001D5AE9"/>
    <w:rsid w:val="001D610C"/>
    <w:rsid w:val="001E2996"/>
    <w:rsid w:val="001E4DED"/>
    <w:rsid w:val="001E6761"/>
    <w:rsid w:val="001F0188"/>
    <w:rsid w:val="001F26F6"/>
    <w:rsid w:val="001F3FA5"/>
    <w:rsid w:val="001F4A49"/>
    <w:rsid w:val="001F5E9D"/>
    <w:rsid w:val="00200AA1"/>
    <w:rsid w:val="002052F9"/>
    <w:rsid w:val="0020682D"/>
    <w:rsid w:val="00207B2E"/>
    <w:rsid w:val="002117AB"/>
    <w:rsid w:val="00217E08"/>
    <w:rsid w:val="002213C8"/>
    <w:rsid w:val="00225BF4"/>
    <w:rsid w:val="0023010C"/>
    <w:rsid w:val="0023035D"/>
    <w:rsid w:val="0023364D"/>
    <w:rsid w:val="002368B1"/>
    <w:rsid w:val="00237546"/>
    <w:rsid w:val="00237D28"/>
    <w:rsid w:val="00246A3A"/>
    <w:rsid w:val="00247EC9"/>
    <w:rsid w:val="00252E7D"/>
    <w:rsid w:val="002537A6"/>
    <w:rsid w:val="00255B7F"/>
    <w:rsid w:val="0026028A"/>
    <w:rsid w:val="00261768"/>
    <w:rsid w:val="00265C17"/>
    <w:rsid w:val="00266158"/>
    <w:rsid w:val="00273EDE"/>
    <w:rsid w:val="002741AA"/>
    <w:rsid w:val="00274BDA"/>
    <w:rsid w:val="0028072E"/>
    <w:rsid w:val="002834FD"/>
    <w:rsid w:val="00285169"/>
    <w:rsid w:val="00285540"/>
    <w:rsid w:val="00287629"/>
    <w:rsid w:val="00290BFC"/>
    <w:rsid w:val="00294B2A"/>
    <w:rsid w:val="00295017"/>
    <w:rsid w:val="002A109C"/>
    <w:rsid w:val="002A2323"/>
    <w:rsid w:val="002A7251"/>
    <w:rsid w:val="002B1688"/>
    <w:rsid w:val="002B19BD"/>
    <w:rsid w:val="002B2E03"/>
    <w:rsid w:val="002B3378"/>
    <w:rsid w:val="002B3F03"/>
    <w:rsid w:val="002C5F23"/>
    <w:rsid w:val="002C66C6"/>
    <w:rsid w:val="002D1DA0"/>
    <w:rsid w:val="002E088B"/>
    <w:rsid w:val="002E372E"/>
    <w:rsid w:val="002F158A"/>
    <w:rsid w:val="002F1996"/>
    <w:rsid w:val="002F29B2"/>
    <w:rsid w:val="00302AAA"/>
    <w:rsid w:val="00302FC4"/>
    <w:rsid w:val="0031065A"/>
    <w:rsid w:val="003132A0"/>
    <w:rsid w:val="00317ABD"/>
    <w:rsid w:val="00320FFC"/>
    <w:rsid w:val="00321FE3"/>
    <w:rsid w:val="00322D3D"/>
    <w:rsid w:val="003256D3"/>
    <w:rsid w:val="00330A5D"/>
    <w:rsid w:val="003316BC"/>
    <w:rsid w:val="0033373B"/>
    <w:rsid w:val="003338F4"/>
    <w:rsid w:val="003410A0"/>
    <w:rsid w:val="003446B4"/>
    <w:rsid w:val="0034578D"/>
    <w:rsid w:val="003462ED"/>
    <w:rsid w:val="0034798C"/>
    <w:rsid w:val="00350F9C"/>
    <w:rsid w:val="003511EE"/>
    <w:rsid w:val="0035500E"/>
    <w:rsid w:val="00362DC2"/>
    <w:rsid w:val="003640AE"/>
    <w:rsid w:val="00366CCC"/>
    <w:rsid w:val="00367D07"/>
    <w:rsid w:val="00370C09"/>
    <w:rsid w:val="00370DC8"/>
    <w:rsid w:val="00375A69"/>
    <w:rsid w:val="00375F02"/>
    <w:rsid w:val="003829B5"/>
    <w:rsid w:val="00383208"/>
    <w:rsid w:val="00383BA1"/>
    <w:rsid w:val="00386868"/>
    <w:rsid w:val="00390688"/>
    <w:rsid w:val="0039094D"/>
    <w:rsid w:val="00392B14"/>
    <w:rsid w:val="003957AC"/>
    <w:rsid w:val="00396A7A"/>
    <w:rsid w:val="003A1471"/>
    <w:rsid w:val="003A2EC3"/>
    <w:rsid w:val="003A4D83"/>
    <w:rsid w:val="003A58F5"/>
    <w:rsid w:val="003A64B7"/>
    <w:rsid w:val="003B2CC7"/>
    <w:rsid w:val="003B308A"/>
    <w:rsid w:val="003B4049"/>
    <w:rsid w:val="003B4A20"/>
    <w:rsid w:val="003B5E02"/>
    <w:rsid w:val="003C0E49"/>
    <w:rsid w:val="003C18E7"/>
    <w:rsid w:val="003C65B3"/>
    <w:rsid w:val="003D7D47"/>
    <w:rsid w:val="003E4446"/>
    <w:rsid w:val="003E63AE"/>
    <w:rsid w:val="003E713A"/>
    <w:rsid w:val="003E7154"/>
    <w:rsid w:val="003E7BF6"/>
    <w:rsid w:val="003F1FA2"/>
    <w:rsid w:val="00403612"/>
    <w:rsid w:val="004051BC"/>
    <w:rsid w:val="00414823"/>
    <w:rsid w:val="00414E93"/>
    <w:rsid w:val="0041629A"/>
    <w:rsid w:val="00416CB4"/>
    <w:rsid w:val="00424827"/>
    <w:rsid w:val="00425BE4"/>
    <w:rsid w:val="004269D5"/>
    <w:rsid w:val="00426A37"/>
    <w:rsid w:val="00427A88"/>
    <w:rsid w:val="00432078"/>
    <w:rsid w:val="004325D7"/>
    <w:rsid w:val="004352C7"/>
    <w:rsid w:val="00435798"/>
    <w:rsid w:val="00437BBB"/>
    <w:rsid w:val="0044092A"/>
    <w:rsid w:val="0045453D"/>
    <w:rsid w:val="00460C3F"/>
    <w:rsid w:val="00461DED"/>
    <w:rsid w:val="0047437E"/>
    <w:rsid w:val="00482A00"/>
    <w:rsid w:val="00483888"/>
    <w:rsid w:val="00490EA1"/>
    <w:rsid w:val="004915C6"/>
    <w:rsid w:val="004959F8"/>
    <w:rsid w:val="00496524"/>
    <w:rsid w:val="00497CA8"/>
    <w:rsid w:val="004A024E"/>
    <w:rsid w:val="004A28AD"/>
    <w:rsid w:val="004A2A03"/>
    <w:rsid w:val="004A3CCA"/>
    <w:rsid w:val="004A4A21"/>
    <w:rsid w:val="004A7540"/>
    <w:rsid w:val="004B4089"/>
    <w:rsid w:val="004B44FD"/>
    <w:rsid w:val="004B644C"/>
    <w:rsid w:val="004C0DD0"/>
    <w:rsid w:val="004D1959"/>
    <w:rsid w:val="004D285D"/>
    <w:rsid w:val="004D3028"/>
    <w:rsid w:val="004D3184"/>
    <w:rsid w:val="004D55AC"/>
    <w:rsid w:val="004E206F"/>
    <w:rsid w:val="004E294E"/>
    <w:rsid w:val="004E2DF3"/>
    <w:rsid w:val="004E3706"/>
    <w:rsid w:val="004E546E"/>
    <w:rsid w:val="004E66F2"/>
    <w:rsid w:val="004E73CD"/>
    <w:rsid w:val="004F0542"/>
    <w:rsid w:val="004F0F07"/>
    <w:rsid w:val="004F2DE6"/>
    <w:rsid w:val="004F371B"/>
    <w:rsid w:val="004F6373"/>
    <w:rsid w:val="00502B07"/>
    <w:rsid w:val="0050315F"/>
    <w:rsid w:val="00503857"/>
    <w:rsid w:val="00506D3B"/>
    <w:rsid w:val="00506EB6"/>
    <w:rsid w:val="00512EA6"/>
    <w:rsid w:val="00516624"/>
    <w:rsid w:val="005200E0"/>
    <w:rsid w:val="005318CB"/>
    <w:rsid w:val="00532CF9"/>
    <w:rsid w:val="00534E03"/>
    <w:rsid w:val="00535391"/>
    <w:rsid w:val="00535597"/>
    <w:rsid w:val="005365C0"/>
    <w:rsid w:val="005445CE"/>
    <w:rsid w:val="0055092E"/>
    <w:rsid w:val="0055135B"/>
    <w:rsid w:val="00551A29"/>
    <w:rsid w:val="0055235A"/>
    <w:rsid w:val="005532E8"/>
    <w:rsid w:val="00553B2A"/>
    <w:rsid w:val="00554F23"/>
    <w:rsid w:val="00554FB1"/>
    <w:rsid w:val="00561E72"/>
    <w:rsid w:val="00570456"/>
    <w:rsid w:val="00573344"/>
    <w:rsid w:val="00573BB9"/>
    <w:rsid w:val="00574BF3"/>
    <w:rsid w:val="0057653D"/>
    <w:rsid w:val="0057702B"/>
    <w:rsid w:val="00584FC6"/>
    <w:rsid w:val="0058663D"/>
    <w:rsid w:val="00590111"/>
    <w:rsid w:val="005909EB"/>
    <w:rsid w:val="0059530B"/>
    <w:rsid w:val="00597A38"/>
    <w:rsid w:val="005A07D4"/>
    <w:rsid w:val="005A171F"/>
    <w:rsid w:val="005A2924"/>
    <w:rsid w:val="005A3B6B"/>
    <w:rsid w:val="005B0842"/>
    <w:rsid w:val="005B2FC9"/>
    <w:rsid w:val="005B3293"/>
    <w:rsid w:val="005B6B90"/>
    <w:rsid w:val="005C3B82"/>
    <w:rsid w:val="005C4080"/>
    <w:rsid w:val="005D01D9"/>
    <w:rsid w:val="005D41A5"/>
    <w:rsid w:val="005E29C2"/>
    <w:rsid w:val="005E4BC5"/>
    <w:rsid w:val="005F28F2"/>
    <w:rsid w:val="005F4966"/>
    <w:rsid w:val="005F5863"/>
    <w:rsid w:val="005F5D13"/>
    <w:rsid w:val="00601905"/>
    <w:rsid w:val="00602541"/>
    <w:rsid w:val="00604FA0"/>
    <w:rsid w:val="00606CBC"/>
    <w:rsid w:val="00610300"/>
    <w:rsid w:val="006137EC"/>
    <w:rsid w:val="00613D16"/>
    <w:rsid w:val="0061606A"/>
    <w:rsid w:val="006221CF"/>
    <w:rsid w:val="006221FF"/>
    <w:rsid w:val="006224F8"/>
    <w:rsid w:val="00622C01"/>
    <w:rsid w:val="00625CF3"/>
    <w:rsid w:val="00626E65"/>
    <w:rsid w:val="00633B6B"/>
    <w:rsid w:val="00636092"/>
    <w:rsid w:val="00640FC5"/>
    <w:rsid w:val="00641E07"/>
    <w:rsid w:val="00645BD8"/>
    <w:rsid w:val="006469DC"/>
    <w:rsid w:val="00650478"/>
    <w:rsid w:val="00650539"/>
    <w:rsid w:val="00651F8A"/>
    <w:rsid w:val="0066480A"/>
    <w:rsid w:val="00667755"/>
    <w:rsid w:val="00667A82"/>
    <w:rsid w:val="00667BA5"/>
    <w:rsid w:val="006700FA"/>
    <w:rsid w:val="0067088A"/>
    <w:rsid w:val="0067356D"/>
    <w:rsid w:val="006764C2"/>
    <w:rsid w:val="00683F42"/>
    <w:rsid w:val="00691AF6"/>
    <w:rsid w:val="006924BE"/>
    <w:rsid w:val="00697392"/>
    <w:rsid w:val="00697D21"/>
    <w:rsid w:val="006A1B74"/>
    <w:rsid w:val="006A221C"/>
    <w:rsid w:val="006A3944"/>
    <w:rsid w:val="006B2C26"/>
    <w:rsid w:val="006B3F95"/>
    <w:rsid w:val="006B54A3"/>
    <w:rsid w:val="006B783D"/>
    <w:rsid w:val="006C1123"/>
    <w:rsid w:val="006C2418"/>
    <w:rsid w:val="006C28D4"/>
    <w:rsid w:val="006C4BED"/>
    <w:rsid w:val="006D6D72"/>
    <w:rsid w:val="006E1986"/>
    <w:rsid w:val="006E4D2B"/>
    <w:rsid w:val="006F03F6"/>
    <w:rsid w:val="006F49BD"/>
    <w:rsid w:val="006F5464"/>
    <w:rsid w:val="006F5CA9"/>
    <w:rsid w:val="00700445"/>
    <w:rsid w:val="00701A26"/>
    <w:rsid w:val="0070402E"/>
    <w:rsid w:val="00707F26"/>
    <w:rsid w:val="00711087"/>
    <w:rsid w:val="00713C37"/>
    <w:rsid w:val="00714725"/>
    <w:rsid w:val="0071595B"/>
    <w:rsid w:val="0071692F"/>
    <w:rsid w:val="00716E46"/>
    <w:rsid w:val="00724510"/>
    <w:rsid w:val="00726333"/>
    <w:rsid w:val="00731A2A"/>
    <w:rsid w:val="00733D01"/>
    <w:rsid w:val="00733E9F"/>
    <w:rsid w:val="0073510F"/>
    <w:rsid w:val="007351A6"/>
    <w:rsid w:val="00736099"/>
    <w:rsid w:val="00736252"/>
    <w:rsid w:val="00740551"/>
    <w:rsid w:val="007407CA"/>
    <w:rsid w:val="00750943"/>
    <w:rsid w:val="007513A4"/>
    <w:rsid w:val="007526C8"/>
    <w:rsid w:val="00752FFA"/>
    <w:rsid w:val="00753BFD"/>
    <w:rsid w:val="00754158"/>
    <w:rsid w:val="007576DA"/>
    <w:rsid w:val="00762684"/>
    <w:rsid w:val="007632DA"/>
    <w:rsid w:val="00763B68"/>
    <w:rsid w:val="007715D5"/>
    <w:rsid w:val="007733E9"/>
    <w:rsid w:val="00773E0E"/>
    <w:rsid w:val="00774F88"/>
    <w:rsid w:val="00775395"/>
    <w:rsid w:val="00775970"/>
    <w:rsid w:val="00776E6E"/>
    <w:rsid w:val="00777133"/>
    <w:rsid w:val="00786B25"/>
    <w:rsid w:val="007923F4"/>
    <w:rsid w:val="00795FA0"/>
    <w:rsid w:val="007A0279"/>
    <w:rsid w:val="007A3C15"/>
    <w:rsid w:val="007A41D9"/>
    <w:rsid w:val="007A4A10"/>
    <w:rsid w:val="007B1240"/>
    <w:rsid w:val="007B2ACF"/>
    <w:rsid w:val="007B77AC"/>
    <w:rsid w:val="007C41FD"/>
    <w:rsid w:val="007C5AC8"/>
    <w:rsid w:val="007D1A35"/>
    <w:rsid w:val="007D363D"/>
    <w:rsid w:val="007D538C"/>
    <w:rsid w:val="007E0C88"/>
    <w:rsid w:val="007E3F72"/>
    <w:rsid w:val="007E4534"/>
    <w:rsid w:val="007E5092"/>
    <w:rsid w:val="007E5D24"/>
    <w:rsid w:val="007F775B"/>
    <w:rsid w:val="007F776B"/>
    <w:rsid w:val="008003A7"/>
    <w:rsid w:val="00800E2B"/>
    <w:rsid w:val="00802B7D"/>
    <w:rsid w:val="008033F3"/>
    <w:rsid w:val="00805690"/>
    <w:rsid w:val="00805A0B"/>
    <w:rsid w:val="00813648"/>
    <w:rsid w:val="00814919"/>
    <w:rsid w:val="00816578"/>
    <w:rsid w:val="00816DC6"/>
    <w:rsid w:val="00817979"/>
    <w:rsid w:val="00817A86"/>
    <w:rsid w:val="008265A9"/>
    <w:rsid w:val="00826C20"/>
    <w:rsid w:val="00831617"/>
    <w:rsid w:val="0083344E"/>
    <w:rsid w:val="0083756C"/>
    <w:rsid w:val="00837923"/>
    <w:rsid w:val="00837D02"/>
    <w:rsid w:val="0084010C"/>
    <w:rsid w:val="0084120D"/>
    <w:rsid w:val="00841371"/>
    <w:rsid w:val="00843943"/>
    <w:rsid w:val="0084444D"/>
    <w:rsid w:val="00844C7E"/>
    <w:rsid w:val="008462E6"/>
    <w:rsid w:val="00850294"/>
    <w:rsid w:val="008509FB"/>
    <w:rsid w:val="00852081"/>
    <w:rsid w:val="00853277"/>
    <w:rsid w:val="00855B47"/>
    <w:rsid w:val="008564DE"/>
    <w:rsid w:val="00867673"/>
    <w:rsid w:val="00872A7F"/>
    <w:rsid w:val="00876FCC"/>
    <w:rsid w:val="00877987"/>
    <w:rsid w:val="00877CE1"/>
    <w:rsid w:val="008814BD"/>
    <w:rsid w:val="008819E6"/>
    <w:rsid w:val="00883304"/>
    <w:rsid w:val="00897C95"/>
    <w:rsid w:val="008A2292"/>
    <w:rsid w:val="008A31D3"/>
    <w:rsid w:val="008A51A3"/>
    <w:rsid w:val="008A7844"/>
    <w:rsid w:val="008B0F32"/>
    <w:rsid w:val="008B16E7"/>
    <w:rsid w:val="008B2EC8"/>
    <w:rsid w:val="008B7F60"/>
    <w:rsid w:val="008C44F0"/>
    <w:rsid w:val="008C6E6A"/>
    <w:rsid w:val="008D09F5"/>
    <w:rsid w:val="008D220E"/>
    <w:rsid w:val="008D47D7"/>
    <w:rsid w:val="008E6BA1"/>
    <w:rsid w:val="008E770E"/>
    <w:rsid w:val="008F0767"/>
    <w:rsid w:val="008F6560"/>
    <w:rsid w:val="008F7D84"/>
    <w:rsid w:val="00900B27"/>
    <w:rsid w:val="00903674"/>
    <w:rsid w:val="00907B49"/>
    <w:rsid w:val="00910F8F"/>
    <w:rsid w:val="00911692"/>
    <w:rsid w:val="009141E1"/>
    <w:rsid w:val="00916E67"/>
    <w:rsid w:val="0092075B"/>
    <w:rsid w:val="009237D7"/>
    <w:rsid w:val="009261BA"/>
    <w:rsid w:val="009328A9"/>
    <w:rsid w:val="00935D24"/>
    <w:rsid w:val="00937D93"/>
    <w:rsid w:val="00941C0A"/>
    <w:rsid w:val="00946B1B"/>
    <w:rsid w:val="009501BB"/>
    <w:rsid w:val="00952348"/>
    <w:rsid w:val="00955F10"/>
    <w:rsid w:val="00956B91"/>
    <w:rsid w:val="00957882"/>
    <w:rsid w:val="00960428"/>
    <w:rsid w:val="00960B21"/>
    <w:rsid w:val="0096557A"/>
    <w:rsid w:val="00966628"/>
    <w:rsid w:val="00966AEA"/>
    <w:rsid w:val="0097799C"/>
    <w:rsid w:val="00977BAE"/>
    <w:rsid w:val="00984730"/>
    <w:rsid w:val="00984DDA"/>
    <w:rsid w:val="00985477"/>
    <w:rsid w:val="009864A6"/>
    <w:rsid w:val="0099055C"/>
    <w:rsid w:val="00993003"/>
    <w:rsid w:val="00993537"/>
    <w:rsid w:val="0099415D"/>
    <w:rsid w:val="0099423F"/>
    <w:rsid w:val="009946F8"/>
    <w:rsid w:val="00997367"/>
    <w:rsid w:val="0099790A"/>
    <w:rsid w:val="009A0276"/>
    <w:rsid w:val="009A39EB"/>
    <w:rsid w:val="009B30D0"/>
    <w:rsid w:val="009B39C2"/>
    <w:rsid w:val="009B4491"/>
    <w:rsid w:val="009B6093"/>
    <w:rsid w:val="009D20E6"/>
    <w:rsid w:val="009D32E0"/>
    <w:rsid w:val="009E10B7"/>
    <w:rsid w:val="009E1211"/>
    <w:rsid w:val="009E1922"/>
    <w:rsid w:val="009E1C03"/>
    <w:rsid w:val="009E6179"/>
    <w:rsid w:val="009E62F2"/>
    <w:rsid w:val="009F4345"/>
    <w:rsid w:val="00A0299D"/>
    <w:rsid w:val="00A0556C"/>
    <w:rsid w:val="00A07ED8"/>
    <w:rsid w:val="00A10F23"/>
    <w:rsid w:val="00A11E9F"/>
    <w:rsid w:val="00A125C0"/>
    <w:rsid w:val="00A12D5A"/>
    <w:rsid w:val="00A1301E"/>
    <w:rsid w:val="00A141EF"/>
    <w:rsid w:val="00A17586"/>
    <w:rsid w:val="00A20263"/>
    <w:rsid w:val="00A318CA"/>
    <w:rsid w:val="00A321DB"/>
    <w:rsid w:val="00A326BB"/>
    <w:rsid w:val="00A353C2"/>
    <w:rsid w:val="00A3652F"/>
    <w:rsid w:val="00A4280E"/>
    <w:rsid w:val="00A44602"/>
    <w:rsid w:val="00A46408"/>
    <w:rsid w:val="00A478F6"/>
    <w:rsid w:val="00A47CA7"/>
    <w:rsid w:val="00A607BA"/>
    <w:rsid w:val="00A664F4"/>
    <w:rsid w:val="00A72C2A"/>
    <w:rsid w:val="00A753F4"/>
    <w:rsid w:val="00A779D8"/>
    <w:rsid w:val="00A82F1C"/>
    <w:rsid w:val="00A93A99"/>
    <w:rsid w:val="00A94779"/>
    <w:rsid w:val="00A94BAA"/>
    <w:rsid w:val="00A951E1"/>
    <w:rsid w:val="00A95F07"/>
    <w:rsid w:val="00AA00A6"/>
    <w:rsid w:val="00AA127C"/>
    <w:rsid w:val="00AA2EC0"/>
    <w:rsid w:val="00AA46FB"/>
    <w:rsid w:val="00AA72FE"/>
    <w:rsid w:val="00AB109E"/>
    <w:rsid w:val="00AB2516"/>
    <w:rsid w:val="00AB318E"/>
    <w:rsid w:val="00AB4880"/>
    <w:rsid w:val="00AB560C"/>
    <w:rsid w:val="00AB7B6C"/>
    <w:rsid w:val="00AC1969"/>
    <w:rsid w:val="00AC4CCB"/>
    <w:rsid w:val="00AC639E"/>
    <w:rsid w:val="00AD28B3"/>
    <w:rsid w:val="00AE1083"/>
    <w:rsid w:val="00AF1568"/>
    <w:rsid w:val="00AF3D5F"/>
    <w:rsid w:val="00B02D6D"/>
    <w:rsid w:val="00B03100"/>
    <w:rsid w:val="00B03530"/>
    <w:rsid w:val="00B1246B"/>
    <w:rsid w:val="00B20460"/>
    <w:rsid w:val="00B324A1"/>
    <w:rsid w:val="00B325AB"/>
    <w:rsid w:val="00B37E38"/>
    <w:rsid w:val="00B41E47"/>
    <w:rsid w:val="00B420FC"/>
    <w:rsid w:val="00B463B0"/>
    <w:rsid w:val="00B50266"/>
    <w:rsid w:val="00B5299B"/>
    <w:rsid w:val="00B52C89"/>
    <w:rsid w:val="00B532BE"/>
    <w:rsid w:val="00B54710"/>
    <w:rsid w:val="00B60A29"/>
    <w:rsid w:val="00B60A32"/>
    <w:rsid w:val="00B64065"/>
    <w:rsid w:val="00B6671C"/>
    <w:rsid w:val="00B70749"/>
    <w:rsid w:val="00B707F9"/>
    <w:rsid w:val="00B71A2A"/>
    <w:rsid w:val="00B75CCD"/>
    <w:rsid w:val="00B7612F"/>
    <w:rsid w:val="00B811BE"/>
    <w:rsid w:val="00B82E11"/>
    <w:rsid w:val="00B84CB1"/>
    <w:rsid w:val="00B9243E"/>
    <w:rsid w:val="00BA28A9"/>
    <w:rsid w:val="00BA4529"/>
    <w:rsid w:val="00BA4D49"/>
    <w:rsid w:val="00BB0B31"/>
    <w:rsid w:val="00BB1AB2"/>
    <w:rsid w:val="00BB5AE7"/>
    <w:rsid w:val="00BB7866"/>
    <w:rsid w:val="00BC0102"/>
    <w:rsid w:val="00BC1A7B"/>
    <w:rsid w:val="00BC2BB6"/>
    <w:rsid w:val="00BC366D"/>
    <w:rsid w:val="00BC473D"/>
    <w:rsid w:val="00BD2F81"/>
    <w:rsid w:val="00BD3BEF"/>
    <w:rsid w:val="00BD7E23"/>
    <w:rsid w:val="00BE015F"/>
    <w:rsid w:val="00BE30BC"/>
    <w:rsid w:val="00BF0A04"/>
    <w:rsid w:val="00BF20FE"/>
    <w:rsid w:val="00BF5525"/>
    <w:rsid w:val="00BF72F2"/>
    <w:rsid w:val="00BF7802"/>
    <w:rsid w:val="00BF7930"/>
    <w:rsid w:val="00C02574"/>
    <w:rsid w:val="00C04155"/>
    <w:rsid w:val="00C051E1"/>
    <w:rsid w:val="00C073AE"/>
    <w:rsid w:val="00C16890"/>
    <w:rsid w:val="00C16A40"/>
    <w:rsid w:val="00C25BB0"/>
    <w:rsid w:val="00C3116B"/>
    <w:rsid w:val="00C40D84"/>
    <w:rsid w:val="00C42092"/>
    <w:rsid w:val="00C44ED3"/>
    <w:rsid w:val="00C460AE"/>
    <w:rsid w:val="00C47F0A"/>
    <w:rsid w:val="00C61C5A"/>
    <w:rsid w:val="00C63CD3"/>
    <w:rsid w:val="00C647A8"/>
    <w:rsid w:val="00C65355"/>
    <w:rsid w:val="00C6637A"/>
    <w:rsid w:val="00C75487"/>
    <w:rsid w:val="00C75859"/>
    <w:rsid w:val="00C76385"/>
    <w:rsid w:val="00C7760E"/>
    <w:rsid w:val="00C7777B"/>
    <w:rsid w:val="00C77B63"/>
    <w:rsid w:val="00C873C5"/>
    <w:rsid w:val="00C87D77"/>
    <w:rsid w:val="00C87F85"/>
    <w:rsid w:val="00C921F7"/>
    <w:rsid w:val="00C96924"/>
    <w:rsid w:val="00CA20D6"/>
    <w:rsid w:val="00CA258A"/>
    <w:rsid w:val="00CA4561"/>
    <w:rsid w:val="00CA48FE"/>
    <w:rsid w:val="00CB4F12"/>
    <w:rsid w:val="00CB7432"/>
    <w:rsid w:val="00CB74A4"/>
    <w:rsid w:val="00CC0293"/>
    <w:rsid w:val="00CC18AD"/>
    <w:rsid w:val="00CC2398"/>
    <w:rsid w:val="00CC2A8E"/>
    <w:rsid w:val="00CC399B"/>
    <w:rsid w:val="00CC7266"/>
    <w:rsid w:val="00CD1AA7"/>
    <w:rsid w:val="00CD288C"/>
    <w:rsid w:val="00CD28D9"/>
    <w:rsid w:val="00CD34C4"/>
    <w:rsid w:val="00CD385A"/>
    <w:rsid w:val="00CE00FA"/>
    <w:rsid w:val="00CE1E4D"/>
    <w:rsid w:val="00CE2D2F"/>
    <w:rsid w:val="00CE33B0"/>
    <w:rsid w:val="00CF25E5"/>
    <w:rsid w:val="00CF617B"/>
    <w:rsid w:val="00CF6580"/>
    <w:rsid w:val="00D04594"/>
    <w:rsid w:val="00D0749E"/>
    <w:rsid w:val="00D078AF"/>
    <w:rsid w:val="00D127E6"/>
    <w:rsid w:val="00D17675"/>
    <w:rsid w:val="00D20998"/>
    <w:rsid w:val="00D2537C"/>
    <w:rsid w:val="00D26410"/>
    <w:rsid w:val="00D31221"/>
    <w:rsid w:val="00D314D7"/>
    <w:rsid w:val="00D40297"/>
    <w:rsid w:val="00D41BAF"/>
    <w:rsid w:val="00D52781"/>
    <w:rsid w:val="00D57D22"/>
    <w:rsid w:val="00D65C52"/>
    <w:rsid w:val="00D73E0E"/>
    <w:rsid w:val="00D7610B"/>
    <w:rsid w:val="00D8555D"/>
    <w:rsid w:val="00D856DD"/>
    <w:rsid w:val="00D86EBB"/>
    <w:rsid w:val="00D87040"/>
    <w:rsid w:val="00D91CBE"/>
    <w:rsid w:val="00D921CF"/>
    <w:rsid w:val="00D932EC"/>
    <w:rsid w:val="00D93D97"/>
    <w:rsid w:val="00D97A2E"/>
    <w:rsid w:val="00DA4344"/>
    <w:rsid w:val="00DB6D94"/>
    <w:rsid w:val="00DC0B64"/>
    <w:rsid w:val="00DC0D21"/>
    <w:rsid w:val="00DC138D"/>
    <w:rsid w:val="00DC30EE"/>
    <w:rsid w:val="00DC538D"/>
    <w:rsid w:val="00DD1CAC"/>
    <w:rsid w:val="00DD3A0A"/>
    <w:rsid w:val="00DD58ED"/>
    <w:rsid w:val="00DD70D6"/>
    <w:rsid w:val="00DE53A7"/>
    <w:rsid w:val="00DF5098"/>
    <w:rsid w:val="00DF616B"/>
    <w:rsid w:val="00E00C54"/>
    <w:rsid w:val="00E05924"/>
    <w:rsid w:val="00E06F68"/>
    <w:rsid w:val="00E06F75"/>
    <w:rsid w:val="00E075F3"/>
    <w:rsid w:val="00E10558"/>
    <w:rsid w:val="00E108CC"/>
    <w:rsid w:val="00E1513A"/>
    <w:rsid w:val="00E152A1"/>
    <w:rsid w:val="00E20EC7"/>
    <w:rsid w:val="00E26B50"/>
    <w:rsid w:val="00E30EEF"/>
    <w:rsid w:val="00E31902"/>
    <w:rsid w:val="00E35782"/>
    <w:rsid w:val="00E371DB"/>
    <w:rsid w:val="00E404EF"/>
    <w:rsid w:val="00E42D0F"/>
    <w:rsid w:val="00E43D9F"/>
    <w:rsid w:val="00E522AE"/>
    <w:rsid w:val="00E52A75"/>
    <w:rsid w:val="00E55465"/>
    <w:rsid w:val="00E600D9"/>
    <w:rsid w:val="00E60405"/>
    <w:rsid w:val="00E64775"/>
    <w:rsid w:val="00E64F25"/>
    <w:rsid w:val="00E64F73"/>
    <w:rsid w:val="00E70BA4"/>
    <w:rsid w:val="00E73478"/>
    <w:rsid w:val="00E75789"/>
    <w:rsid w:val="00E77B8B"/>
    <w:rsid w:val="00E81929"/>
    <w:rsid w:val="00E82AFA"/>
    <w:rsid w:val="00E83AD6"/>
    <w:rsid w:val="00E9105A"/>
    <w:rsid w:val="00E920C4"/>
    <w:rsid w:val="00E931FF"/>
    <w:rsid w:val="00E95736"/>
    <w:rsid w:val="00E96911"/>
    <w:rsid w:val="00EA07F5"/>
    <w:rsid w:val="00EA2191"/>
    <w:rsid w:val="00EA5223"/>
    <w:rsid w:val="00EA6433"/>
    <w:rsid w:val="00EA7AF7"/>
    <w:rsid w:val="00EB091D"/>
    <w:rsid w:val="00EB0DEE"/>
    <w:rsid w:val="00EB174E"/>
    <w:rsid w:val="00EB1B55"/>
    <w:rsid w:val="00EB30F9"/>
    <w:rsid w:val="00EB7845"/>
    <w:rsid w:val="00EC0AB8"/>
    <w:rsid w:val="00EC414F"/>
    <w:rsid w:val="00ED0325"/>
    <w:rsid w:val="00ED30E3"/>
    <w:rsid w:val="00ED4521"/>
    <w:rsid w:val="00ED4B6B"/>
    <w:rsid w:val="00ED5B76"/>
    <w:rsid w:val="00ED773E"/>
    <w:rsid w:val="00EE550D"/>
    <w:rsid w:val="00EF152B"/>
    <w:rsid w:val="00F01BE2"/>
    <w:rsid w:val="00F066A2"/>
    <w:rsid w:val="00F103E7"/>
    <w:rsid w:val="00F10899"/>
    <w:rsid w:val="00F11BCA"/>
    <w:rsid w:val="00F11E72"/>
    <w:rsid w:val="00F122A9"/>
    <w:rsid w:val="00F13B38"/>
    <w:rsid w:val="00F1439E"/>
    <w:rsid w:val="00F16250"/>
    <w:rsid w:val="00F1710D"/>
    <w:rsid w:val="00F172B8"/>
    <w:rsid w:val="00F21088"/>
    <w:rsid w:val="00F26107"/>
    <w:rsid w:val="00F2653E"/>
    <w:rsid w:val="00F30795"/>
    <w:rsid w:val="00F309E3"/>
    <w:rsid w:val="00F32029"/>
    <w:rsid w:val="00F35EF3"/>
    <w:rsid w:val="00F40C4C"/>
    <w:rsid w:val="00F410F1"/>
    <w:rsid w:val="00F41CBF"/>
    <w:rsid w:val="00F41D0E"/>
    <w:rsid w:val="00F4234E"/>
    <w:rsid w:val="00F426B8"/>
    <w:rsid w:val="00F51472"/>
    <w:rsid w:val="00F54817"/>
    <w:rsid w:val="00F55700"/>
    <w:rsid w:val="00F56195"/>
    <w:rsid w:val="00F56323"/>
    <w:rsid w:val="00F5645C"/>
    <w:rsid w:val="00F569F0"/>
    <w:rsid w:val="00F70ACC"/>
    <w:rsid w:val="00F735C5"/>
    <w:rsid w:val="00F73983"/>
    <w:rsid w:val="00F74E03"/>
    <w:rsid w:val="00F7740E"/>
    <w:rsid w:val="00F818FD"/>
    <w:rsid w:val="00F81933"/>
    <w:rsid w:val="00F821C7"/>
    <w:rsid w:val="00F861EA"/>
    <w:rsid w:val="00F93C00"/>
    <w:rsid w:val="00FA3689"/>
    <w:rsid w:val="00FA3F00"/>
    <w:rsid w:val="00FA427A"/>
    <w:rsid w:val="00FA4CB2"/>
    <w:rsid w:val="00FA571C"/>
    <w:rsid w:val="00FA5BE1"/>
    <w:rsid w:val="00FB161C"/>
    <w:rsid w:val="00FC2A2C"/>
    <w:rsid w:val="00FC2EA1"/>
    <w:rsid w:val="00FC360A"/>
    <w:rsid w:val="00FD045C"/>
    <w:rsid w:val="00FD1D50"/>
    <w:rsid w:val="00FD4BF7"/>
    <w:rsid w:val="00FD4FFA"/>
    <w:rsid w:val="00FE0AB1"/>
    <w:rsid w:val="00FE1CFA"/>
    <w:rsid w:val="00FE2BC2"/>
    <w:rsid w:val="00FE3584"/>
    <w:rsid w:val="00FF135A"/>
    <w:rsid w:val="00FF1F32"/>
    <w:rsid w:val="00FF5AF0"/>
    <w:rsid w:val="00FF7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545BDB"/>
  <w15:docId w15:val="{31F980B1-658E-4889-AB55-BDEC28D9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5">
    <w:name w:val="heading 5"/>
    <w:basedOn w:val="a"/>
    <w:next w:val="a"/>
    <w:qFormat/>
    <w:pPr>
      <w:keepNext/>
      <w:numPr>
        <w:ilvl w:val="4"/>
        <w:numId w:val="1"/>
      </w:numPr>
      <w:jc w:val="center"/>
      <w:outlineLvl w:val="4"/>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
    <w:name w:val="Основной шрифт абзаца1"/>
  </w:style>
  <w:style w:type="character" w:customStyle="1" w:styleId="a3">
    <w:name w:val="Знак Знак"/>
    <w:rPr>
      <w:rFonts w:ascii="Tahoma" w:hAnsi="Tahoma" w:cs="Tahoma"/>
      <w:sz w:val="16"/>
      <w:szCs w:val="16"/>
    </w:rPr>
  </w:style>
  <w:style w:type="character" w:customStyle="1" w:styleId="a4">
    <w:name w:val="Символ нумерации"/>
  </w:style>
  <w:style w:type="paragraph" w:customStyle="1" w:styleId="10">
    <w:name w:val="Заголовок1"/>
    <w:basedOn w:val="a"/>
    <w:next w:val="a5"/>
    <w:pPr>
      <w:keepNext/>
      <w:spacing w:before="240" w:after="120"/>
    </w:pPr>
    <w:rPr>
      <w:rFonts w:ascii="Arial" w:eastAsia="DejaVu Sans" w:hAnsi="Arial" w:cs="DejaVu Sans"/>
      <w:sz w:val="28"/>
      <w:szCs w:val="28"/>
    </w:rPr>
  </w:style>
  <w:style w:type="paragraph" w:styleId="a5">
    <w:name w:val="Body Text"/>
    <w:basedOn w:val="a"/>
    <w:pPr>
      <w:spacing w:after="120"/>
    </w:pPr>
  </w:style>
  <w:style w:type="paragraph" w:styleId="a6">
    <w:name w:val="List"/>
    <w:basedOn w:val="a5"/>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styleId="a7">
    <w:name w:val="Balloon Text"/>
    <w:basedOn w:val="a"/>
    <w:rPr>
      <w:rFonts w:ascii="Tahoma" w:hAnsi="Tahoma" w:cs="Tahoma"/>
      <w:sz w:val="16"/>
      <w:szCs w:val="16"/>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table" w:styleId="aa">
    <w:name w:val="Table Grid"/>
    <w:basedOn w:val="a1"/>
    <w:uiPriority w:val="59"/>
    <w:rsid w:val="00FE2B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4E66F2"/>
    <w:pPr>
      <w:autoSpaceDE w:val="0"/>
      <w:autoSpaceDN w:val="0"/>
      <w:adjustRightInd w:val="0"/>
    </w:pPr>
    <w:rPr>
      <w:rFonts w:ascii="Arial" w:hAnsi="Arial" w:cs="Arial"/>
      <w:b/>
      <w:bCs/>
    </w:rPr>
  </w:style>
  <w:style w:type="paragraph" w:customStyle="1" w:styleId="Style4">
    <w:name w:val="Style4"/>
    <w:basedOn w:val="a"/>
    <w:rsid w:val="0055092E"/>
    <w:pPr>
      <w:widowControl w:val="0"/>
      <w:suppressAutoHyphens w:val="0"/>
      <w:autoSpaceDE w:val="0"/>
      <w:autoSpaceDN w:val="0"/>
      <w:adjustRightInd w:val="0"/>
      <w:spacing w:line="322" w:lineRule="exact"/>
      <w:jc w:val="center"/>
    </w:pPr>
    <w:rPr>
      <w:lang w:eastAsia="ru-RU"/>
    </w:rPr>
  </w:style>
  <w:style w:type="paragraph" w:customStyle="1" w:styleId="Style5">
    <w:name w:val="Style5"/>
    <w:basedOn w:val="a"/>
    <w:rsid w:val="0055092E"/>
    <w:pPr>
      <w:widowControl w:val="0"/>
      <w:suppressAutoHyphens w:val="0"/>
      <w:autoSpaceDE w:val="0"/>
      <w:autoSpaceDN w:val="0"/>
      <w:adjustRightInd w:val="0"/>
      <w:spacing w:line="355" w:lineRule="exact"/>
      <w:jc w:val="center"/>
    </w:pPr>
    <w:rPr>
      <w:lang w:eastAsia="ru-RU"/>
    </w:rPr>
  </w:style>
  <w:style w:type="character" w:customStyle="1" w:styleId="FontStyle12">
    <w:name w:val="Font Style12"/>
    <w:rsid w:val="0055092E"/>
    <w:rPr>
      <w:rFonts w:ascii="Times New Roman" w:hAnsi="Times New Roman" w:cs="Times New Roman"/>
      <w:sz w:val="26"/>
      <w:szCs w:val="26"/>
    </w:rPr>
  </w:style>
  <w:style w:type="character" w:styleId="ab">
    <w:name w:val="Hyperlink"/>
    <w:rsid w:val="00E600D9"/>
    <w:rPr>
      <w:color w:val="0000FF"/>
      <w:u w:val="single"/>
    </w:rPr>
  </w:style>
  <w:style w:type="character" w:customStyle="1" w:styleId="apple-converted-space">
    <w:name w:val="apple-converted-space"/>
    <w:basedOn w:val="a0"/>
    <w:rsid w:val="00E600D9"/>
  </w:style>
  <w:style w:type="paragraph" w:customStyle="1" w:styleId="ConsPlusCell">
    <w:name w:val="ConsPlusCell"/>
    <w:rsid w:val="005E29C2"/>
    <w:pPr>
      <w:autoSpaceDE w:val="0"/>
      <w:autoSpaceDN w:val="0"/>
      <w:adjustRightInd w:val="0"/>
    </w:pPr>
    <w:rPr>
      <w:rFonts w:ascii="Arial" w:eastAsia="Calibri" w:hAnsi="Arial" w:cs="Arial"/>
      <w:sz w:val="2"/>
      <w:szCs w:val="2"/>
    </w:rPr>
  </w:style>
  <w:style w:type="paragraph" w:styleId="ac">
    <w:name w:val="header"/>
    <w:basedOn w:val="a"/>
    <w:link w:val="ad"/>
    <w:uiPriority w:val="99"/>
    <w:unhideWhenUsed/>
    <w:rsid w:val="00F122A9"/>
    <w:pPr>
      <w:tabs>
        <w:tab w:val="center" w:pos="4677"/>
        <w:tab w:val="right" w:pos="9355"/>
      </w:tabs>
    </w:pPr>
    <w:rPr>
      <w:lang w:val="x-none"/>
    </w:rPr>
  </w:style>
  <w:style w:type="character" w:customStyle="1" w:styleId="ad">
    <w:name w:val="Верхний колонтитул Знак"/>
    <w:link w:val="ac"/>
    <w:uiPriority w:val="99"/>
    <w:rsid w:val="00F122A9"/>
    <w:rPr>
      <w:sz w:val="24"/>
      <w:szCs w:val="24"/>
      <w:lang w:eastAsia="ar-SA"/>
    </w:rPr>
  </w:style>
  <w:style w:type="paragraph" w:styleId="ae">
    <w:name w:val="footer"/>
    <w:basedOn w:val="a"/>
    <w:link w:val="af"/>
    <w:uiPriority w:val="99"/>
    <w:semiHidden/>
    <w:unhideWhenUsed/>
    <w:rsid w:val="00F122A9"/>
    <w:pPr>
      <w:tabs>
        <w:tab w:val="center" w:pos="4677"/>
        <w:tab w:val="right" w:pos="9355"/>
      </w:tabs>
    </w:pPr>
    <w:rPr>
      <w:lang w:val="x-none"/>
    </w:rPr>
  </w:style>
  <w:style w:type="character" w:customStyle="1" w:styleId="af">
    <w:name w:val="Нижний колонтитул Знак"/>
    <w:link w:val="ae"/>
    <w:uiPriority w:val="99"/>
    <w:semiHidden/>
    <w:rsid w:val="00F122A9"/>
    <w:rPr>
      <w:sz w:val="24"/>
      <w:szCs w:val="24"/>
      <w:lang w:eastAsia="ar-SA"/>
    </w:rPr>
  </w:style>
  <w:style w:type="paragraph" w:styleId="af0">
    <w:name w:val="List Paragraph"/>
    <w:basedOn w:val="a"/>
    <w:link w:val="af1"/>
    <w:uiPriority w:val="34"/>
    <w:qFormat/>
    <w:rsid w:val="0083756C"/>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Абзац списка Знак"/>
    <w:link w:val="af0"/>
    <w:uiPriority w:val="34"/>
    <w:locked/>
    <w:rsid w:val="00960B21"/>
    <w:rPr>
      <w:rFonts w:ascii="Calibri" w:eastAsia="Calibri" w:hAnsi="Calibri"/>
      <w:sz w:val="22"/>
      <w:szCs w:val="22"/>
      <w:lang w:eastAsia="en-US"/>
    </w:rPr>
  </w:style>
  <w:style w:type="character" w:styleId="af2">
    <w:name w:val="page number"/>
    <w:basedOn w:val="a0"/>
    <w:rsid w:val="00FA4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41764">
      <w:bodyDiv w:val="1"/>
      <w:marLeft w:val="0"/>
      <w:marRight w:val="0"/>
      <w:marTop w:val="0"/>
      <w:marBottom w:val="0"/>
      <w:divBdr>
        <w:top w:val="none" w:sz="0" w:space="0" w:color="auto"/>
        <w:left w:val="none" w:sz="0" w:space="0" w:color="auto"/>
        <w:bottom w:val="none" w:sz="0" w:space="0" w:color="auto"/>
        <w:right w:val="none" w:sz="0" w:space="0" w:color="auto"/>
      </w:divBdr>
    </w:div>
    <w:div w:id="315962805">
      <w:bodyDiv w:val="1"/>
      <w:marLeft w:val="0"/>
      <w:marRight w:val="0"/>
      <w:marTop w:val="0"/>
      <w:marBottom w:val="0"/>
      <w:divBdr>
        <w:top w:val="none" w:sz="0" w:space="0" w:color="auto"/>
        <w:left w:val="none" w:sz="0" w:space="0" w:color="auto"/>
        <w:bottom w:val="none" w:sz="0" w:space="0" w:color="auto"/>
        <w:right w:val="none" w:sz="0" w:space="0" w:color="auto"/>
      </w:divBdr>
    </w:div>
    <w:div w:id="462893419">
      <w:bodyDiv w:val="1"/>
      <w:marLeft w:val="0"/>
      <w:marRight w:val="0"/>
      <w:marTop w:val="0"/>
      <w:marBottom w:val="0"/>
      <w:divBdr>
        <w:top w:val="none" w:sz="0" w:space="0" w:color="auto"/>
        <w:left w:val="none" w:sz="0" w:space="0" w:color="auto"/>
        <w:bottom w:val="none" w:sz="0" w:space="0" w:color="auto"/>
        <w:right w:val="none" w:sz="0" w:space="0" w:color="auto"/>
      </w:divBdr>
    </w:div>
    <w:div w:id="636029457">
      <w:bodyDiv w:val="1"/>
      <w:marLeft w:val="0"/>
      <w:marRight w:val="0"/>
      <w:marTop w:val="0"/>
      <w:marBottom w:val="0"/>
      <w:divBdr>
        <w:top w:val="none" w:sz="0" w:space="0" w:color="auto"/>
        <w:left w:val="none" w:sz="0" w:space="0" w:color="auto"/>
        <w:bottom w:val="none" w:sz="0" w:space="0" w:color="auto"/>
        <w:right w:val="none" w:sz="0" w:space="0" w:color="auto"/>
      </w:divBdr>
    </w:div>
    <w:div w:id="654534715">
      <w:bodyDiv w:val="1"/>
      <w:marLeft w:val="0"/>
      <w:marRight w:val="0"/>
      <w:marTop w:val="0"/>
      <w:marBottom w:val="0"/>
      <w:divBdr>
        <w:top w:val="none" w:sz="0" w:space="0" w:color="auto"/>
        <w:left w:val="none" w:sz="0" w:space="0" w:color="auto"/>
        <w:bottom w:val="none" w:sz="0" w:space="0" w:color="auto"/>
        <w:right w:val="none" w:sz="0" w:space="0" w:color="auto"/>
      </w:divBdr>
    </w:div>
    <w:div w:id="664282851">
      <w:bodyDiv w:val="1"/>
      <w:marLeft w:val="0"/>
      <w:marRight w:val="0"/>
      <w:marTop w:val="0"/>
      <w:marBottom w:val="0"/>
      <w:divBdr>
        <w:top w:val="none" w:sz="0" w:space="0" w:color="auto"/>
        <w:left w:val="none" w:sz="0" w:space="0" w:color="auto"/>
        <w:bottom w:val="none" w:sz="0" w:space="0" w:color="auto"/>
        <w:right w:val="none" w:sz="0" w:space="0" w:color="auto"/>
      </w:divBdr>
    </w:div>
    <w:div w:id="687830170">
      <w:bodyDiv w:val="1"/>
      <w:marLeft w:val="0"/>
      <w:marRight w:val="0"/>
      <w:marTop w:val="0"/>
      <w:marBottom w:val="0"/>
      <w:divBdr>
        <w:top w:val="none" w:sz="0" w:space="0" w:color="auto"/>
        <w:left w:val="none" w:sz="0" w:space="0" w:color="auto"/>
        <w:bottom w:val="none" w:sz="0" w:space="0" w:color="auto"/>
        <w:right w:val="none" w:sz="0" w:space="0" w:color="auto"/>
      </w:divBdr>
    </w:div>
    <w:div w:id="813302073">
      <w:bodyDiv w:val="1"/>
      <w:marLeft w:val="0"/>
      <w:marRight w:val="0"/>
      <w:marTop w:val="0"/>
      <w:marBottom w:val="0"/>
      <w:divBdr>
        <w:top w:val="none" w:sz="0" w:space="0" w:color="auto"/>
        <w:left w:val="none" w:sz="0" w:space="0" w:color="auto"/>
        <w:bottom w:val="none" w:sz="0" w:space="0" w:color="auto"/>
        <w:right w:val="none" w:sz="0" w:space="0" w:color="auto"/>
      </w:divBdr>
    </w:div>
    <w:div w:id="1335306277">
      <w:bodyDiv w:val="1"/>
      <w:marLeft w:val="0"/>
      <w:marRight w:val="0"/>
      <w:marTop w:val="0"/>
      <w:marBottom w:val="0"/>
      <w:divBdr>
        <w:top w:val="none" w:sz="0" w:space="0" w:color="auto"/>
        <w:left w:val="none" w:sz="0" w:space="0" w:color="auto"/>
        <w:bottom w:val="none" w:sz="0" w:space="0" w:color="auto"/>
        <w:right w:val="none" w:sz="0" w:space="0" w:color="auto"/>
      </w:divBdr>
    </w:div>
    <w:div w:id="1361737523">
      <w:bodyDiv w:val="1"/>
      <w:marLeft w:val="0"/>
      <w:marRight w:val="0"/>
      <w:marTop w:val="0"/>
      <w:marBottom w:val="0"/>
      <w:divBdr>
        <w:top w:val="none" w:sz="0" w:space="0" w:color="auto"/>
        <w:left w:val="none" w:sz="0" w:space="0" w:color="auto"/>
        <w:bottom w:val="none" w:sz="0" w:space="0" w:color="auto"/>
        <w:right w:val="none" w:sz="0" w:space="0" w:color="auto"/>
      </w:divBdr>
    </w:div>
    <w:div w:id="1433818827">
      <w:bodyDiv w:val="1"/>
      <w:marLeft w:val="0"/>
      <w:marRight w:val="0"/>
      <w:marTop w:val="0"/>
      <w:marBottom w:val="0"/>
      <w:divBdr>
        <w:top w:val="none" w:sz="0" w:space="0" w:color="auto"/>
        <w:left w:val="none" w:sz="0" w:space="0" w:color="auto"/>
        <w:bottom w:val="none" w:sz="0" w:space="0" w:color="auto"/>
        <w:right w:val="none" w:sz="0" w:space="0" w:color="auto"/>
      </w:divBdr>
    </w:div>
    <w:div w:id="1439637238">
      <w:bodyDiv w:val="1"/>
      <w:marLeft w:val="0"/>
      <w:marRight w:val="0"/>
      <w:marTop w:val="0"/>
      <w:marBottom w:val="0"/>
      <w:divBdr>
        <w:top w:val="none" w:sz="0" w:space="0" w:color="auto"/>
        <w:left w:val="none" w:sz="0" w:space="0" w:color="auto"/>
        <w:bottom w:val="none" w:sz="0" w:space="0" w:color="auto"/>
        <w:right w:val="none" w:sz="0" w:space="0" w:color="auto"/>
      </w:divBdr>
    </w:div>
    <w:div w:id="1642691862">
      <w:bodyDiv w:val="1"/>
      <w:marLeft w:val="0"/>
      <w:marRight w:val="0"/>
      <w:marTop w:val="0"/>
      <w:marBottom w:val="0"/>
      <w:divBdr>
        <w:top w:val="none" w:sz="0" w:space="0" w:color="auto"/>
        <w:left w:val="none" w:sz="0" w:space="0" w:color="auto"/>
        <w:bottom w:val="none" w:sz="0" w:space="0" w:color="auto"/>
        <w:right w:val="none" w:sz="0" w:space="0" w:color="auto"/>
      </w:divBdr>
    </w:div>
    <w:div w:id="1806577796">
      <w:bodyDiv w:val="1"/>
      <w:marLeft w:val="0"/>
      <w:marRight w:val="0"/>
      <w:marTop w:val="0"/>
      <w:marBottom w:val="0"/>
      <w:divBdr>
        <w:top w:val="none" w:sz="0" w:space="0" w:color="auto"/>
        <w:left w:val="none" w:sz="0" w:space="0" w:color="auto"/>
        <w:bottom w:val="none" w:sz="0" w:space="0" w:color="auto"/>
        <w:right w:val="none" w:sz="0" w:space="0" w:color="auto"/>
      </w:divBdr>
    </w:div>
    <w:div w:id="211224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65260&amp;date=01.12.2020&amp;dst=103281&amp;fld=134" TargetMode="External"/><Relationship Id="rId13" Type="http://schemas.openxmlformats.org/officeDocument/2006/relationships/hyperlink" Target="file:///D:\Users\&#1050;&#1072;&#1073;&#1091;&#1096;&#1077;&#1074;&#1072;_&#1057;_&#1040;\Desktop\&#1052;&#1086;&#1080;%20&#1076;&#1086;&#1082;&#1091;&#1084;&#1077;&#1085;&#1090;&#1099;\&#1055;&#1056;&#1054;&#1043;&#1056;&#1040;&#1052;&#1052;&#1040;\&#1052;&#1055;%20&#1085;&#1072;%202021%20&#1075;&#1086;&#1076;\6.%20&#1089;&#1077;&#1085;&#1090;&#1103;&#1073;&#1088;&#1100;\&#1040;&#1082;&#1090;&#1091;&#1072;&#1083;&#1100;&#1085;&#1072;&#1103;%20&#1088;&#1077;&#1076;&#1072;&#1082;&#1094;&#1080;&#1103;%201362%20&#1086;&#1090;%20%2009.12.2016%20(&#1074;%20&#1088;&#1077;&#1076;.%20&#1086;&#1090;%2012.09.2021%20&#8470;845).doc" TargetMode="External"/><Relationship Id="rId18" Type="http://schemas.openxmlformats.org/officeDocument/2006/relationships/hyperlink" Target="consultantplus://offline/ref=75FA16ACF453C7BAF01899BDD23366961283C7B9EECC7CEF465BE5DA050F7F526ECD45E7BFACA91934FEA98FE07CF5A822ED88BE27039E8408359043Z0eFH"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RLAW123&amp;n=252126&amp;date=01.12.2020&amp;dst=100351&amp;fld=134" TargetMode="External"/><Relationship Id="rId17" Type="http://schemas.openxmlformats.org/officeDocument/2006/relationships/hyperlink" Target="consultantplus://offline/ref=75FA16ACF453C7BAF01899BDD23366961283C7B9EECC7CEF465BE5DA050F7F526ECD45E7BFACA91934FEA78CEE7CF5A822ED88BE27039E8408359043Z0eFH" TargetMode="External"/><Relationship Id="rId2" Type="http://schemas.openxmlformats.org/officeDocument/2006/relationships/numbering" Target="numbering.xml"/><Relationship Id="rId16" Type="http://schemas.openxmlformats.org/officeDocument/2006/relationships/hyperlink" Target="consultantplus://offline/ref=75FA16ACF453C7BAF01899BDD23366961283C7B9EECC7CEF465BE5DA050F7F526ECD45E7BFACA91934FEA689EE7CF5A822ED88BE27039E8408359043Z0eF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252126&amp;date=01.12.2020&amp;dst=100251&amp;fld=134" TargetMode="External"/><Relationship Id="rId5" Type="http://schemas.openxmlformats.org/officeDocument/2006/relationships/webSettings" Target="webSettings.xml"/><Relationship Id="rId15" Type="http://schemas.openxmlformats.org/officeDocument/2006/relationships/hyperlink" Target="consultantplus://offline/ref=75FA16ACF453C7BAF01899BDD23366961283C7B9EECC7CEF465BE5DA050F7F526ECD45E7BFACA91934FEA98FE07CF5A822ED88BE27039E8408359043Z0eFH" TargetMode="External"/><Relationship Id="rId23" Type="http://schemas.openxmlformats.org/officeDocument/2006/relationships/theme" Target="theme/theme1.xml"/><Relationship Id="rId10" Type="http://schemas.openxmlformats.org/officeDocument/2006/relationships/hyperlink" Target="https://login.consultant.ru/link/?req=doc&amp;base=RLAW123&amp;n=256595&amp;date=01.12.2020&amp;dst=100015&amp;fld=134" TargetMode="External"/><Relationship Id="rId19" Type="http://schemas.openxmlformats.org/officeDocument/2006/relationships/hyperlink" Target="consultantplus://offline/ref=75FA16ACF453C7BAF01899BDD23366961283C7B9EECC7CEF465BE5DA050F7F526ECD45E7BFACA91934FEA689EE7CF5A822ED88BE27039E8408359043Z0eFH" TargetMode="External"/><Relationship Id="rId4" Type="http://schemas.openxmlformats.org/officeDocument/2006/relationships/settings" Target="settings.xml"/><Relationship Id="rId9" Type="http://schemas.openxmlformats.org/officeDocument/2006/relationships/hyperlink" Target="https://login.consultant.ru/link/?req=doc&amp;base=RLAW123&amp;n=212365&amp;date=01.12.2020" TargetMode="External"/><Relationship Id="rId14" Type="http://schemas.openxmlformats.org/officeDocument/2006/relationships/hyperlink" Target="consultantplus://offline/ref=75FA16ACF453C7BAF01899BDD23366961283C7B9EECC7CEF465BE5DA050F7F526ECD45E7BFACA91934FEA78CEE7CF5A822ED88BE27039E8408359043Z0eF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93BEF-1802-43DD-B9FE-BFA0031D7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13946</Words>
  <Characters>79493</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Г.Г.</dc:creator>
  <cp:lastModifiedBy>User</cp:lastModifiedBy>
  <cp:revision>2</cp:revision>
  <cp:lastPrinted>2020-12-22T09:02:00Z</cp:lastPrinted>
  <dcterms:created xsi:type="dcterms:W3CDTF">2024-03-06T02:12:00Z</dcterms:created>
  <dcterms:modified xsi:type="dcterms:W3CDTF">2024-03-06T02:12:00Z</dcterms:modified>
</cp:coreProperties>
</file>